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39ADD" w14:textId="77777777" w:rsidR="004938E0" w:rsidRDefault="004938E0" w:rsidP="004938E0">
      <w:pPr>
        <w:spacing w:after="120"/>
        <w:jc w:val="center"/>
        <w:rPr>
          <w:rFonts w:ascii="Arial" w:hAnsi="Arial" w:cs="Arial"/>
          <w:b/>
          <w:smallCaps/>
          <w:sz w:val="22"/>
          <w:szCs w:val="22"/>
        </w:rPr>
      </w:pPr>
      <w:r>
        <w:rPr>
          <w:rFonts w:ascii="Arial" w:hAnsi="Arial" w:cs="Arial"/>
          <w:b/>
          <w:smallCaps/>
          <w:sz w:val="22"/>
          <w:szCs w:val="22"/>
        </w:rPr>
        <w:t>SPECYFIKACJA ISTOTNYCH WARUNKÓW ZAMÓWIENIA</w:t>
      </w:r>
    </w:p>
    <w:p w14:paraId="5D88EED8" w14:textId="77777777" w:rsidR="004938E0" w:rsidRDefault="004938E0" w:rsidP="004938E0">
      <w:pPr>
        <w:spacing w:after="120"/>
        <w:jc w:val="center"/>
        <w:rPr>
          <w:rFonts w:ascii="Arial" w:hAnsi="Arial" w:cs="Arial"/>
          <w:b/>
          <w:smallCaps/>
          <w:sz w:val="22"/>
          <w:szCs w:val="22"/>
        </w:rPr>
      </w:pPr>
      <w:r>
        <w:rPr>
          <w:rFonts w:ascii="Arial" w:hAnsi="Arial" w:cs="Arial"/>
          <w:b/>
          <w:smallCaps/>
          <w:sz w:val="22"/>
          <w:szCs w:val="22"/>
        </w:rPr>
        <w:t xml:space="preserve">do postępowania  prowadzonego w trybie przetargu  nieograniczonego </w:t>
      </w:r>
      <w:proofErr w:type="spellStart"/>
      <w:r>
        <w:rPr>
          <w:rFonts w:ascii="Arial" w:hAnsi="Arial" w:cs="Arial"/>
          <w:b/>
          <w:smallCaps/>
          <w:sz w:val="22"/>
          <w:szCs w:val="22"/>
        </w:rPr>
        <w:t>pn</w:t>
      </w:r>
      <w:proofErr w:type="spellEnd"/>
      <w:r>
        <w:rPr>
          <w:rFonts w:ascii="Arial" w:hAnsi="Arial" w:cs="Arial"/>
          <w:b/>
          <w:smallCaps/>
          <w:sz w:val="22"/>
          <w:szCs w:val="22"/>
        </w:rPr>
        <w:t>:</w:t>
      </w:r>
    </w:p>
    <w:p w14:paraId="693FB726" w14:textId="70DE0970" w:rsidR="004938E0" w:rsidRDefault="004938E0" w:rsidP="004938E0">
      <w:pPr>
        <w:pStyle w:val="Tekstpodstawowywcity"/>
        <w:ind w:left="0" w:firstLine="0"/>
        <w:jc w:val="center"/>
        <w:rPr>
          <w:rFonts w:ascii="Arial" w:hAnsi="Arial" w:cs="Arial"/>
          <w:b/>
        </w:rPr>
      </w:pPr>
      <w:bookmarkStart w:id="0" w:name="_Hlk48636207"/>
      <w:r>
        <w:rPr>
          <w:rFonts w:ascii="Arial" w:hAnsi="Arial" w:cs="Arial"/>
          <w:b/>
          <w:bCs/>
        </w:rPr>
        <w:t>Budowa drogi osiedlowej z dobudową chodnika w Brzezinie dz. Nr 240, 208/9</w:t>
      </w:r>
    </w:p>
    <w:p w14:paraId="4C620F1C" w14:textId="77777777" w:rsidR="004938E0" w:rsidRDefault="004938E0" w:rsidP="004938E0">
      <w:pPr>
        <w:jc w:val="center"/>
        <w:rPr>
          <w:rFonts w:ascii="Arial" w:hAnsi="Arial" w:cs="Arial"/>
          <w:b/>
          <w:sz w:val="20"/>
          <w:szCs w:val="20"/>
        </w:rPr>
      </w:pPr>
    </w:p>
    <w:bookmarkEnd w:id="0"/>
    <w:p w14:paraId="68EA8AFF" w14:textId="77777777" w:rsidR="004938E0" w:rsidRDefault="004938E0" w:rsidP="004938E0">
      <w:pPr>
        <w:jc w:val="center"/>
        <w:rPr>
          <w:rFonts w:ascii="Arial" w:hAnsi="Arial" w:cs="Arial"/>
          <w:b/>
          <w:sz w:val="20"/>
          <w:szCs w:val="20"/>
        </w:rPr>
      </w:pPr>
    </w:p>
    <w:p w14:paraId="08E35313" w14:textId="77777777" w:rsidR="004938E0" w:rsidRDefault="004938E0" w:rsidP="004938E0">
      <w:pPr>
        <w:jc w:val="center"/>
        <w:rPr>
          <w:rFonts w:ascii="Arial" w:hAnsi="Arial" w:cs="Arial"/>
          <w:b/>
          <w:sz w:val="20"/>
          <w:szCs w:val="20"/>
        </w:rPr>
      </w:pPr>
    </w:p>
    <w:p w14:paraId="13F6ABBD" w14:textId="77777777" w:rsidR="004938E0" w:rsidRDefault="004938E0" w:rsidP="004938E0">
      <w:pPr>
        <w:jc w:val="center"/>
        <w:rPr>
          <w:rFonts w:ascii="Arial" w:hAnsi="Arial" w:cs="Arial"/>
          <w:b/>
          <w:sz w:val="22"/>
          <w:szCs w:val="22"/>
        </w:rPr>
      </w:pPr>
    </w:p>
    <w:p w14:paraId="79272F19" w14:textId="77777777" w:rsidR="004938E0" w:rsidRDefault="004938E0" w:rsidP="004938E0">
      <w:pPr>
        <w:jc w:val="center"/>
        <w:rPr>
          <w:rFonts w:ascii="Arial" w:hAnsi="Arial" w:cs="Arial"/>
          <w:b/>
          <w:sz w:val="20"/>
          <w:szCs w:val="20"/>
        </w:rPr>
      </w:pPr>
    </w:p>
    <w:p w14:paraId="6F46D02F" w14:textId="77777777" w:rsidR="004938E0" w:rsidRDefault="004938E0" w:rsidP="004938E0">
      <w:pPr>
        <w:jc w:val="center"/>
        <w:rPr>
          <w:rFonts w:ascii="Arial" w:hAnsi="Arial" w:cs="Arial"/>
          <w:i/>
          <w:iCs/>
          <w:sz w:val="20"/>
          <w:szCs w:val="20"/>
        </w:rPr>
      </w:pPr>
    </w:p>
    <w:p w14:paraId="0AAD8FE4" w14:textId="77777777" w:rsidR="004938E0" w:rsidRDefault="004938E0" w:rsidP="004938E0">
      <w:pPr>
        <w:rPr>
          <w:rFonts w:ascii="Arial" w:hAnsi="Arial" w:cs="Arial"/>
          <w:i/>
          <w:iCs/>
          <w:sz w:val="20"/>
          <w:szCs w:val="20"/>
        </w:rPr>
      </w:pPr>
    </w:p>
    <w:p w14:paraId="3F75D833" w14:textId="77777777" w:rsidR="004938E0" w:rsidRDefault="004938E0" w:rsidP="004938E0">
      <w:pPr>
        <w:rPr>
          <w:rFonts w:ascii="Arial" w:hAnsi="Arial" w:cs="Arial"/>
          <w:i/>
          <w:iCs/>
          <w:sz w:val="20"/>
          <w:szCs w:val="20"/>
        </w:rPr>
      </w:pPr>
    </w:p>
    <w:p w14:paraId="26F3E31D" w14:textId="77777777" w:rsidR="004938E0" w:rsidRDefault="004938E0" w:rsidP="004938E0">
      <w:pPr>
        <w:rPr>
          <w:rFonts w:ascii="Arial" w:hAnsi="Arial" w:cs="Arial"/>
          <w:i/>
          <w:iCs/>
          <w:sz w:val="20"/>
          <w:szCs w:val="20"/>
        </w:rPr>
      </w:pPr>
    </w:p>
    <w:p w14:paraId="755C870E" w14:textId="77777777" w:rsidR="004938E0" w:rsidRDefault="004938E0" w:rsidP="004938E0">
      <w:pPr>
        <w:rPr>
          <w:rFonts w:ascii="Arial" w:hAnsi="Arial" w:cs="Arial"/>
          <w:i/>
          <w:iCs/>
          <w:sz w:val="20"/>
          <w:szCs w:val="20"/>
        </w:rPr>
      </w:pPr>
    </w:p>
    <w:p w14:paraId="79B614C6" w14:textId="77777777" w:rsidR="004938E0" w:rsidRDefault="004938E0" w:rsidP="004938E0">
      <w:pPr>
        <w:rPr>
          <w:rFonts w:ascii="Arial" w:hAnsi="Arial" w:cs="Arial"/>
          <w:i/>
          <w:iCs/>
          <w:sz w:val="20"/>
          <w:szCs w:val="20"/>
        </w:rPr>
      </w:pPr>
    </w:p>
    <w:p w14:paraId="5947F753" w14:textId="77777777" w:rsidR="004938E0" w:rsidRDefault="004938E0" w:rsidP="004938E0">
      <w:pPr>
        <w:rPr>
          <w:rFonts w:ascii="Arial" w:hAnsi="Arial" w:cs="Arial"/>
          <w:i/>
          <w:iCs/>
          <w:sz w:val="20"/>
          <w:szCs w:val="20"/>
        </w:rPr>
      </w:pPr>
    </w:p>
    <w:p w14:paraId="38E80DAF" w14:textId="77777777" w:rsidR="004938E0" w:rsidRDefault="004938E0" w:rsidP="004938E0">
      <w:pPr>
        <w:jc w:val="center"/>
        <w:rPr>
          <w:rFonts w:ascii="Arial" w:hAnsi="Arial" w:cs="Arial"/>
          <w:i/>
          <w:iCs/>
          <w:sz w:val="20"/>
          <w:szCs w:val="20"/>
        </w:rPr>
      </w:pPr>
    </w:p>
    <w:p w14:paraId="3961C6F2" w14:textId="77777777" w:rsidR="004938E0" w:rsidRDefault="004938E0" w:rsidP="004938E0">
      <w:pPr>
        <w:jc w:val="center"/>
        <w:rPr>
          <w:rFonts w:ascii="Arial" w:hAnsi="Arial" w:cs="Arial"/>
          <w:i/>
          <w:iCs/>
          <w:sz w:val="20"/>
          <w:szCs w:val="20"/>
        </w:rPr>
      </w:pPr>
    </w:p>
    <w:p w14:paraId="7719F99E" w14:textId="77777777" w:rsidR="004938E0" w:rsidRDefault="004938E0" w:rsidP="004938E0">
      <w:pPr>
        <w:jc w:val="center"/>
        <w:rPr>
          <w:rFonts w:ascii="Arial" w:hAnsi="Arial" w:cs="Arial"/>
          <w:i/>
          <w:iCs/>
          <w:sz w:val="20"/>
          <w:szCs w:val="20"/>
        </w:rPr>
      </w:pPr>
    </w:p>
    <w:p w14:paraId="3A8A1C15" w14:textId="77777777" w:rsidR="004938E0" w:rsidRDefault="004938E0" w:rsidP="004938E0">
      <w:pPr>
        <w:jc w:val="center"/>
        <w:rPr>
          <w:rFonts w:ascii="Arial" w:hAnsi="Arial" w:cs="Arial"/>
          <w:i/>
          <w:iCs/>
          <w:sz w:val="20"/>
          <w:szCs w:val="20"/>
        </w:rPr>
      </w:pPr>
      <w:r>
        <w:rPr>
          <w:rFonts w:ascii="Arial" w:hAnsi="Arial" w:cs="Arial"/>
          <w:i/>
          <w:iCs/>
          <w:sz w:val="20"/>
          <w:szCs w:val="20"/>
        </w:rPr>
        <w:t xml:space="preserve">Postępowanie przetargowe prowadzone w procedurze przetargu nieograniczonego </w:t>
      </w:r>
      <w:r>
        <w:rPr>
          <w:rFonts w:ascii="Arial" w:hAnsi="Arial" w:cs="Arial"/>
          <w:i/>
          <w:iCs/>
          <w:sz w:val="20"/>
          <w:szCs w:val="20"/>
        </w:rPr>
        <w:br/>
        <w:t xml:space="preserve">zgodnie z ustawą z dnia 29 stycznia 2004 roku Prawo zamówień publicznych </w:t>
      </w:r>
      <w:r>
        <w:rPr>
          <w:rFonts w:ascii="Arial" w:hAnsi="Arial" w:cs="Arial"/>
          <w:i/>
          <w:iCs/>
          <w:sz w:val="20"/>
          <w:szCs w:val="20"/>
        </w:rPr>
        <w:br/>
      </w:r>
      <w:r>
        <w:rPr>
          <w:rFonts w:ascii="Arial" w:hAnsi="Arial" w:cs="Arial"/>
          <w:i/>
          <w:sz w:val="20"/>
          <w:szCs w:val="20"/>
        </w:rPr>
        <w:t>(tekst jednolity Dz.U. z 2019 r., poz. 1843 ze zm..)</w:t>
      </w:r>
    </w:p>
    <w:p w14:paraId="5F642ADE" w14:textId="77777777" w:rsidR="004938E0" w:rsidRDefault="004938E0" w:rsidP="004938E0">
      <w:pPr>
        <w:pStyle w:val="NormalnyWeb"/>
        <w:rPr>
          <w:rFonts w:ascii="Arial" w:hAnsi="Arial" w:cs="Arial"/>
          <w:sz w:val="20"/>
          <w:szCs w:val="20"/>
        </w:rPr>
      </w:pPr>
    </w:p>
    <w:p w14:paraId="20CD6D4D" w14:textId="77777777" w:rsidR="004938E0" w:rsidRDefault="004938E0" w:rsidP="004938E0">
      <w:pPr>
        <w:pStyle w:val="NormalnyWeb"/>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03E6F6F9" w14:textId="77777777" w:rsidR="004938E0" w:rsidRDefault="004938E0" w:rsidP="004938E0">
      <w:pPr>
        <w:pStyle w:val="Tekstpodstawowywcity"/>
        <w:ind w:left="0" w:firstLine="0"/>
        <w:jc w:val="center"/>
        <w:rPr>
          <w:rFonts w:ascii="Arial" w:hAnsi="Arial" w:cs="Arial"/>
          <w:b/>
          <w:bCs/>
        </w:rPr>
      </w:pPr>
    </w:p>
    <w:p w14:paraId="4E9D5352" w14:textId="77777777" w:rsidR="004938E0" w:rsidRDefault="004938E0" w:rsidP="004938E0">
      <w:pPr>
        <w:pStyle w:val="Tekstpodstawowywcity"/>
        <w:ind w:left="0" w:firstLine="0"/>
        <w:jc w:val="center"/>
        <w:rPr>
          <w:rFonts w:ascii="Palatino Linotype" w:hAnsi="Palatino Linotype"/>
          <w:b/>
          <w:bCs/>
          <w:sz w:val="16"/>
          <w:szCs w:val="16"/>
        </w:rPr>
      </w:pPr>
    </w:p>
    <w:p w14:paraId="049258B8" w14:textId="77777777" w:rsidR="004938E0" w:rsidRDefault="004938E0" w:rsidP="004938E0">
      <w:pPr>
        <w:autoSpaceDE w:val="0"/>
        <w:rPr>
          <w:rFonts w:ascii="Palatino Linotype" w:hAnsi="Palatino Linotype"/>
          <w:b/>
          <w:bCs/>
          <w:i/>
          <w:iCs/>
          <w:u w:val="single"/>
        </w:rPr>
      </w:pPr>
    </w:p>
    <w:p w14:paraId="7D623BD8" w14:textId="77777777" w:rsidR="004938E0" w:rsidRDefault="004938E0" w:rsidP="004938E0">
      <w:pPr>
        <w:ind w:left="4956" w:firstLine="708"/>
        <w:rPr>
          <w:rFonts w:ascii="Arial" w:hAnsi="Arial" w:cs="Arial"/>
          <w:b/>
          <w:sz w:val="20"/>
          <w:szCs w:val="20"/>
        </w:rPr>
      </w:pPr>
      <w:r>
        <w:rPr>
          <w:rFonts w:ascii="Arial" w:hAnsi="Arial" w:cs="Arial"/>
          <w:b/>
          <w:sz w:val="20"/>
          <w:szCs w:val="20"/>
        </w:rPr>
        <w:t xml:space="preserve">     Z A T W I E R D Z A M</w:t>
      </w:r>
    </w:p>
    <w:p w14:paraId="3C9EC5BB" w14:textId="77777777" w:rsidR="004938E0" w:rsidRDefault="004938E0" w:rsidP="004938E0">
      <w:pPr>
        <w:ind w:left="4248" w:firstLine="708"/>
        <w:rPr>
          <w:rFonts w:ascii="Arial" w:hAnsi="Arial" w:cs="Arial"/>
          <w:bCs/>
          <w:sz w:val="20"/>
          <w:szCs w:val="20"/>
        </w:rPr>
      </w:pPr>
      <w:r>
        <w:rPr>
          <w:rFonts w:ascii="Arial" w:hAnsi="Arial" w:cs="Arial"/>
          <w:i/>
          <w:sz w:val="20"/>
          <w:szCs w:val="20"/>
        </w:rPr>
        <w:t xml:space="preserve">        </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p>
    <w:p w14:paraId="32145EF1" w14:textId="77777777" w:rsidR="004938E0" w:rsidRDefault="004938E0" w:rsidP="004938E0">
      <w:pPr>
        <w:ind w:left="4248"/>
        <w:jc w:val="center"/>
        <w:rPr>
          <w:rFonts w:ascii="Arial" w:hAnsi="Arial" w:cs="Arial"/>
          <w:b/>
          <w:sz w:val="20"/>
          <w:szCs w:val="20"/>
        </w:rPr>
      </w:pPr>
      <w:r>
        <w:rPr>
          <w:rFonts w:ascii="Arial" w:hAnsi="Arial" w:cs="Arial"/>
          <w:b/>
          <w:sz w:val="20"/>
          <w:szCs w:val="20"/>
        </w:rPr>
        <w:t xml:space="preserve">                                                                                                                      …………………………………………………………</w:t>
      </w:r>
    </w:p>
    <w:p w14:paraId="528B0C61" w14:textId="77777777" w:rsidR="004938E0" w:rsidRDefault="004938E0" w:rsidP="004938E0">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B66D45C" w14:textId="77777777" w:rsidR="004938E0" w:rsidRDefault="004938E0" w:rsidP="004938E0">
      <w:pPr>
        <w:jc w:val="center"/>
        <w:rPr>
          <w:rFonts w:ascii="Arial" w:hAnsi="Arial" w:cs="Arial"/>
          <w:b/>
          <w:sz w:val="20"/>
          <w:szCs w:val="20"/>
        </w:rPr>
      </w:pPr>
    </w:p>
    <w:p w14:paraId="72ED8F35" w14:textId="77777777" w:rsidR="004938E0" w:rsidRDefault="004938E0" w:rsidP="004938E0">
      <w:pPr>
        <w:autoSpaceDE w:val="0"/>
        <w:rPr>
          <w:rFonts w:ascii="Palatino Linotype" w:hAnsi="Palatino Linotype"/>
          <w:b/>
          <w:bCs/>
          <w:i/>
          <w:iCs/>
          <w:u w:val="single"/>
        </w:rPr>
      </w:pPr>
    </w:p>
    <w:p w14:paraId="1E9BD087" w14:textId="77777777" w:rsidR="004938E0" w:rsidRDefault="004938E0" w:rsidP="004938E0">
      <w:pPr>
        <w:autoSpaceDE w:val="0"/>
        <w:rPr>
          <w:rFonts w:ascii="Palatino Linotype" w:hAnsi="Palatino Linotype"/>
          <w:b/>
          <w:bCs/>
          <w:i/>
          <w:iCs/>
          <w:u w:val="single"/>
        </w:rPr>
      </w:pPr>
    </w:p>
    <w:p w14:paraId="5A9B90A6" w14:textId="77777777" w:rsidR="004938E0" w:rsidRDefault="004938E0" w:rsidP="004938E0">
      <w:pPr>
        <w:autoSpaceDE w:val="0"/>
        <w:rPr>
          <w:rFonts w:ascii="Palatino Linotype" w:hAnsi="Palatino Linotype"/>
          <w:b/>
          <w:bCs/>
          <w:i/>
          <w:iCs/>
          <w:u w:val="single"/>
        </w:rPr>
      </w:pPr>
    </w:p>
    <w:p w14:paraId="1D0926B2" w14:textId="77777777" w:rsidR="004938E0" w:rsidRDefault="004938E0" w:rsidP="004938E0">
      <w:pPr>
        <w:autoSpaceDE w:val="0"/>
        <w:rPr>
          <w:rFonts w:ascii="Palatino Linotype" w:hAnsi="Palatino Linotype"/>
          <w:b/>
          <w:bCs/>
          <w:i/>
          <w:iCs/>
          <w:u w:val="single"/>
        </w:rPr>
      </w:pPr>
    </w:p>
    <w:p w14:paraId="031E2DD8" w14:textId="77777777" w:rsidR="004938E0" w:rsidRDefault="004938E0" w:rsidP="004938E0">
      <w:pPr>
        <w:autoSpaceDE w:val="0"/>
        <w:rPr>
          <w:rFonts w:ascii="Palatino Linotype" w:hAnsi="Palatino Linotype"/>
          <w:b/>
          <w:bCs/>
          <w:i/>
          <w:iCs/>
          <w:u w:val="single"/>
        </w:rPr>
      </w:pPr>
    </w:p>
    <w:p w14:paraId="37D16D45" w14:textId="77777777" w:rsidR="004938E0" w:rsidRDefault="004938E0" w:rsidP="004938E0">
      <w:pPr>
        <w:autoSpaceDE w:val="0"/>
        <w:rPr>
          <w:rFonts w:ascii="Palatino Linotype" w:hAnsi="Palatino Linotype"/>
          <w:b/>
          <w:bCs/>
          <w:i/>
          <w:iCs/>
          <w:u w:val="single"/>
        </w:rPr>
      </w:pPr>
    </w:p>
    <w:p w14:paraId="7859B393" w14:textId="77777777" w:rsidR="004938E0" w:rsidRDefault="004938E0" w:rsidP="004938E0">
      <w:pPr>
        <w:rPr>
          <w:rFonts w:ascii="Arial" w:hAnsi="Arial" w:cs="Arial"/>
          <w:b/>
          <w:bCs/>
          <w:i/>
          <w:iCs/>
          <w:sz w:val="20"/>
          <w:szCs w:val="20"/>
          <w:u w:val="single"/>
        </w:rPr>
      </w:pPr>
    </w:p>
    <w:p w14:paraId="244B187F" w14:textId="77777777" w:rsidR="004938E0" w:rsidRDefault="004938E0" w:rsidP="004938E0">
      <w:pPr>
        <w:rPr>
          <w:rFonts w:ascii="Arial" w:hAnsi="Arial" w:cs="Arial"/>
          <w:b/>
          <w:bCs/>
          <w:i/>
          <w:iCs/>
          <w:sz w:val="20"/>
          <w:szCs w:val="20"/>
          <w:u w:val="single"/>
        </w:rPr>
      </w:pPr>
    </w:p>
    <w:p w14:paraId="6FF790FB" w14:textId="77777777" w:rsidR="004938E0" w:rsidRDefault="004938E0" w:rsidP="004938E0">
      <w:pPr>
        <w:rPr>
          <w:rFonts w:ascii="Arial" w:hAnsi="Arial" w:cs="Arial"/>
          <w:b/>
          <w:bCs/>
          <w:i/>
          <w:iCs/>
          <w:sz w:val="20"/>
          <w:szCs w:val="20"/>
          <w:u w:val="single"/>
        </w:rPr>
      </w:pPr>
    </w:p>
    <w:p w14:paraId="0781ED04" w14:textId="77777777" w:rsidR="004938E0" w:rsidRDefault="004938E0" w:rsidP="004938E0">
      <w:pPr>
        <w:rPr>
          <w:rFonts w:ascii="Arial" w:hAnsi="Arial" w:cs="Arial"/>
          <w:b/>
          <w:bCs/>
          <w:i/>
          <w:iCs/>
          <w:sz w:val="20"/>
          <w:szCs w:val="20"/>
          <w:u w:val="single"/>
        </w:rPr>
      </w:pPr>
    </w:p>
    <w:p w14:paraId="1E6E616F" w14:textId="77777777" w:rsidR="004938E0" w:rsidRDefault="004938E0" w:rsidP="004938E0">
      <w:pPr>
        <w:rPr>
          <w:rFonts w:ascii="Arial" w:hAnsi="Arial" w:cs="Arial"/>
          <w:b/>
          <w:bCs/>
          <w:i/>
          <w:iCs/>
          <w:sz w:val="20"/>
          <w:szCs w:val="20"/>
          <w:u w:val="single"/>
        </w:rPr>
      </w:pPr>
    </w:p>
    <w:p w14:paraId="0B9CB4E5" w14:textId="77777777" w:rsidR="004938E0" w:rsidRDefault="004938E0" w:rsidP="004938E0">
      <w:pPr>
        <w:rPr>
          <w:rFonts w:ascii="Arial" w:hAnsi="Arial" w:cs="Arial"/>
          <w:b/>
          <w:bCs/>
          <w:i/>
          <w:iCs/>
          <w:sz w:val="20"/>
          <w:szCs w:val="20"/>
          <w:u w:val="single"/>
        </w:rPr>
      </w:pPr>
    </w:p>
    <w:p w14:paraId="15D4794E" w14:textId="77777777" w:rsidR="004938E0" w:rsidRDefault="004938E0" w:rsidP="004938E0">
      <w:pPr>
        <w:rPr>
          <w:rFonts w:ascii="Arial" w:hAnsi="Arial" w:cs="Arial"/>
          <w:b/>
          <w:bCs/>
          <w:i/>
          <w:iCs/>
          <w:sz w:val="20"/>
          <w:szCs w:val="20"/>
          <w:u w:val="single"/>
        </w:rPr>
      </w:pPr>
    </w:p>
    <w:p w14:paraId="133E5D16" w14:textId="77777777" w:rsidR="004938E0" w:rsidRDefault="004938E0" w:rsidP="004938E0">
      <w:pPr>
        <w:rPr>
          <w:rFonts w:ascii="Arial" w:hAnsi="Arial" w:cs="Arial"/>
          <w:b/>
          <w:bCs/>
          <w:i/>
          <w:iCs/>
          <w:sz w:val="20"/>
          <w:szCs w:val="20"/>
          <w:u w:val="single"/>
        </w:rPr>
      </w:pPr>
    </w:p>
    <w:p w14:paraId="5A85CDDD" w14:textId="77777777" w:rsidR="004938E0" w:rsidRDefault="004938E0" w:rsidP="004938E0">
      <w:pPr>
        <w:rPr>
          <w:rFonts w:ascii="Arial" w:hAnsi="Arial" w:cs="Arial"/>
          <w:b/>
          <w:bCs/>
          <w:i/>
          <w:iCs/>
          <w:sz w:val="20"/>
          <w:szCs w:val="20"/>
          <w:u w:val="single"/>
        </w:rPr>
      </w:pPr>
    </w:p>
    <w:p w14:paraId="5A376BF4" w14:textId="77777777" w:rsidR="004938E0" w:rsidRDefault="004938E0" w:rsidP="004938E0">
      <w:pPr>
        <w:rPr>
          <w:rFonts w:ascii="Arial" w:hAnsi="Arial" w:cs="Arial"/>
          <w:b/>
          <w:bCs/>
          <w:i/>
          <w:iCs/>
          <w:sz w:val="20"/>
          <w:szCs w:val="20"/>
          <w:u w:val="single"/>
        </w:rPr>
      </w:pPr>
    </w:p>
    <w:p w14:paraId="1B355339" w14:textId="77777777" w:rsidR="004938E0" w:rsidRDefault="004938E0" w:rsidP="004938E0">
      <w:pPr>
        <w:rPr>
          <w:rFonts w:ascii="Arial" w:hAnsi="Arial" w:cs="Arial"/>
          <w:b/>
          <w:bCs/>
          <w:i/>
          <w:iCs/>
          <w:sz w:val="20"/>
          <w:szCs w:val="20"/>
          <w:u w:val="single"/>
        </w:rPr>
      </w:pPr>
    </w:p>
    <w:p w14:paraId="67C6748A" w14:textId="77777777" w:rsidR="004938E0" w:rsidRDefault="004938E0" w:rsidP="004938E0">
      <w:pPr>
        <w:rPr>
          <w:rFonts w:ascii="Arial" w:hAnsi="Arial" w:cs="Arial"/>
          <w:b/>
          <w:bCs/>
          <w:i/>
          <w:iCs/>
          <w:sz w:val="20"/>
          <w:szCs w:val="20"/>
          <w:u w:val="single"/>
        </w:rPr>
      </w:pPr>
    </w:p>
    <w:p w14:paraId="4371D33C" w14:textId="77777777" w:rsidR="004938E0" w:rsidRDefault="004938E0" w:rsidP="004938E0">
      <w:pPr>
        <w:rPr>
          <w:rFonts w:ascii="Arial" w:hAnsi="Arial" w:cs="Arial"/>
          <w:b/>
          <w:sz w:val="20"/>
          <w:szCs w:val="20"/>
          <w:u w:val="single"/>
        </w:rPr>
      </w:pPr>
    </w:p>
    <w:p w14:paraId="00C17D5E" w14:textId="77777777" w:rsidR="004938E0" w:rsidRDefault="004938E0" w:rsidP="004938E0">
      <w:pPr>
        <w:rPr>
          <w:rFonts w:ascii="Arial" w:hAnsi="Arial" w:cs="Arial"/>
          <w:b/>
          <w:sz w:val="20"/>
          <w:szCs w:val="20"/>
          <w:u w:val="single"/>
        </w:rPr>
      </w:pPr>
    </w:p>
    <w:p w14:paraId="19F32716" w14:textId="77777777" w:rsidR="004938E0" w:rsidRDefault="004938E0" w:rsidP="004938E0">
      <w:pPr>
        <w:rPr>
          <w:rFonts w:ascii="Arial" w:hAnsi="Arial" w:cs="Arial"/>
          <w:sz w:val="20"/>
          <w:szCs w:val="20"/>
        </w:rPr>
      </w:pPr>
      <w:r>
        <w:rPr>
          <w:rFonts w:ascii="Arial" w:hAnsi="Arial" w:cs="Arial"/>
          <w:b/>
          <w:sz w:val="20"/>
          <w:szCs w:val="20"/>
          <w:u w:val="single"/>
        </w:rPr>
        <w:lastRenderedPageBreak/>
        <w:t>Informacje ogólne:</w:t>
      </w:r>
    </w:p>
    <w:p w14:paraId="202F49B7" w14:textId="77777777" w:rsidR="004938E0" w:rsidRDefault="004938E0" w:rsidP="004938E0">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 xml:space="preserve">Wykonawca winien zapoznać się z całością niniejszej SIWZ. Wszystkie formularze zawarte w niniejszej SIWZ, </w:t>
      </w:r>
      <w:r>
        <w:rPr>
          <w:rFonts w:ascii="Arial" w:hAnsi="Arial" w:cs="Arial"/>
          <w:sz w:val="20"/>
          <w:szCs w:val="20"/>
        </w:rPr>
        <w:br/>
        <w:t xml:space="preserve">a w szczególności formularz oferty, załączniki zostaną wypełnione przez Wykonawcę ściśle według wskazówek. </w:t>
      </w:r>
      <w:r>
        <w:rPr>
          <w:rFonts w:ascii="Arial" w:hAnsi="Arial" w:cs="Arial"/>
          <w:sz w:val="20"/>
          <w:szCs w:val="20"/>
        </w:rPr>
        <w:br/>
        <w:t>W przypadku, gdy jakakolwiek część dokumentów nie dotyczy Wykonawcy – wpisuje on „nie dotyczy”.</w:t>
      </w:r>
    </w:p>
    <w:p w14:paraId="512BC4D6" w14:textId="77777777" w:rsidR="004938E0" w:rsidRDefault="004938E0" w:rsidP="004938E0">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172B35A7" w14:textId="77777777" w:rsidR="004938E0" w:rsidRDefault="004938E0" w:rsidP="004938E0">
      <w:pPr>
        <w:tabs>
          <w:tab w:val="left" w:pos="4678"/>
        </w:tabs>
        <w:rPr>
          <w:rFonts w:ascii="Arial" w:hAnsi="Arial" w:cs="Arial"/>
          <w:b/>
          <w:sz w:val="20"/>
          <w:szCs w:val="20"/>
          <w:u w:val="single"/>
        </w:rPr>
      </w:pPr>
    </w:p>
    <w:p w14:paraId="6FB5F2AD" w14:textId="77777777" w:rsidR="004938E0" w:rsidRDefault="004938E0" w:rsidP="004938E0">
      <w:pPr>
        <w:tabs>
          <w:tab w:val="left" w:pos="4678"/>
        </w:tabs>
        <w:rPr>
          <w:rFonts w:ascii="Arial" w:hAnsi="Arial" w:cs="Arial"/>
          <w:b/>
          <w:sz w:val="20"/>
          <w:szCs w:val="20"/>
          <w:u w:val="single"/>
        </w:rPr>
      </w:pPr>
    </w:p>
    <w:p w14:paraId="322BBABA" w14:textId="77777777" w:rsidR="004938E0" w:rsidRDefault="004938E0" w:rsidP="004938E0">
      <w:pPr>
        <w:tabs>
          <w:tab w:val="left" w:pos="4678"/>
        </w:tabs>
        <w:rPr>
          <w:rFonts w:ascii="Arial" w:hAnsi="Arial" w:cs="Arial"/>
          <w:b/>
          <w:sz w:val="20"/>
          <w:szCs w:val="20"/>
          <w:u w:val="single"/>
        </w:rPr>
      </w:pPr>
    </w:p>
    <w:p w14:paraId="52A7505B" w14:textId="77777777" w:rsidR="004938E0" w:rsidRDefault="004938E0" w:rsidP="004938E0">
      <w:pPr>
        <w:tabs>
          <w:tab w:val="left" w:pos="4678"/>
        </w:tabs>
        <w:rPr>
          <w:rFonts w:ascii="Arial" w:hAnsi="Arial" w:cs="Arial"/>
          <w:b/>
          <w:sz w:val="20"/>
          <w:szCs w:val="20"/>
          <w:u w:val="single"/>
        </w:rPr>
      </w:pPr>
    </w:p>
    <w:p w14:paraId="77C28447" w14:textId="77777777" w:rsidR="004938E0" w:rsidRDefault="004938E0" w:rsidP="004938E0">
      <w:pPr>
        <w:tabs>
          <w:tab w:val="left" w:pos="4678"/>
        </w:tabs>
        <w:rPr>
          <w:rFonts w:ascii="Arial" w:hAnsi="Arial" w:cs="Arial"/>
          <w:b/>
          <w:sz w:val="20"/>
          <w:szCs w:val="20"/>
          <w:u w:val="single"/>
        </w:rPr>
      </w:pPr>
    </w:p>
    <w:p w14:paraId="7C599418" w14:textId="77777777" w:rsidR="004938E0" w:rsidRDefault="004938E0" w:rsidP="004938E0">
      <w:pPr>
        <w:tabs>
          <w:tab w:val="left" w:pos="4678"/>
        </w:tabs>
        <w:rPr>
          <w:rFonts w:ascii="Arial" w:hAnsi="Arial" w:cs="Arial"/>
          <w:b/>
          <w:sz w:val="20"/>
          <w:szCs w:val="20"/>
          <w:u w:val="single"/>
        </w:rPr>
      </w:pPr>
    </w:p>
    <w:p w14:paraId="13936A1D" w14:textId="77777777" w:rsidR="004938E0" w:rsidRDefault="004938E0" w:rsidP="004938E0">
      <w:pPr>
        <w:tabs>
          <w:tab w:val="left" w:pos="4678"/>
        </w:tabs>
        <w:rPr>
          <w:rFonts w:ascii="Arial" w:hAnsi="Arial" w:cs="Arial"/>
          <w:b/>
          <w:sz w:val="20"/>
          <w:szCs w:val="20"/>
          <w:u w:val="single"/>
        </w:rPr>
      </w:pPr>
    </w:p>
    <w:p w14:paraId="195A84B9" w14:textId="77777777" w:rsidR="004938E0" w:rsidRDefault="004938E0" w:rsidP="004938E0">
      <w:pPr>
        <w:tabs>
          <w:tab w:val="left" w:pos="4678"/>
        </w:tabs>
        <w:rPr>
          <w:rFonts w:ascii="Arial" w:hAnsi="Arial" w:cs="Arial"/>
          <w:b/>
          <w:sz w:val="20"/>
          <w:szCs w:val="20"/>
          <w:u w:val="single"/>
        </w:rPr>
      </w:pPr>
    </w:p>
    <w:p w14:paraId="40A26ACC" w14:textId="77777777" w:rsidR="004938E0" w:rsidRDefault="004938E0" w:rsidP="004938E0">
      <w:pPr>
        <w:tabs>
          <w:tab w:val="left" w:pos="4678"/>
        </w:tabs>
        <w:rPr>
          <w:rFonts w:ascii="Arial" w:hAnsi="Arial" w:cs="Arial"/>
          <w:b/>
          <w:sz w:val="20"/>
          <w:szCs w:val="20"/>
          <w:u w:val="single"/>
        </w:rPr>
      </w:pPr>
    </w:p>
    <w:p w14:paraId="31E7F9CA" w14:textId="77777777" w:rsidR="004938E0" w:rsidRDefault="004938E0" w:rsidP="004938E0">
      <w:pPr>
        <w:tabs>
          <w:tab w:val="left" w:pos="4678"/>
        </w:tabs>
        <w:rPr>
          <w:rFonts w:ascii="Arial" w:hAnsi="Arial" w:cs="Arial"/>
          <w:b/>
          <w:sz w:val="20"/>
          <w:szCs w:val="20"/>
          <w:u w:val="single"/>
        </w:rPr>
      </w:pPr>
    </w:p>
    <w:p w14:paraId="2B668084" w14:textId="77777777" w:rsidR="004938E0" w:rsidRDefault="004938E0" w:rsidP="004938E0">
      <w:pPr>
        <w:tabs>
          <w:tab w:val="left" w:pos="4678"/>
        </w:tabs>
        <w:rPr>
          <w:rFonts w:ascii="Arial" w:hAnsi="Arial" w:cs="Arial"/>
          <w:b/>
          <w:sz w:val="20"/>
          <w:szCs w:val="20"/>
          <w:u w:val="single"/>
        </w:rPr>
      </w:pPr>
    </w:p>
    <w:p w14:paraId="165D2265" w14:textId="77777777" w:rsidR="004938E0" w:rsidRDefault="004938E0" w:rsidP="004938E0">
      <w:pPr>
        <w:tabs>
          <w:tab w:val="left" w:pos="4678"/>
        </w:tabs>
        <w:rPr>
          <w:rFonts w:ascii="Arial" w:hAnsi="Arial" w:cs="Arial"/>
          <w:b/>
          <w:sz w:val="20"/>
          <w:szCs w:val="20"/>
          <w:u w:val="single"/>
        </w:rPr>
      </w:pPr>
    </w:p>
    <w:p w14:paraId="0DFD3963" w14:textId="77777777" w:rsidR="004938E0" w:rsidRDefault="004938E0" w:rsidP="004938E0">
      <w:pPr>
        <w:jc w:val="center"/>
        <w:rPr>
          <w:rFonts w:ascii="Arial" w:hAnsi="Arial" w:cs="Arial"/>
          <w:b/>
          <w:sz w:val="20"/>
          <w:szCs w:val="20"/>
          <w:u w:val="single"/>
        </w:rPr>
      </w:pPr>
    </w:p>
    <w:p w14:paraId="468F4363" w14:textId="77777777" w:rsidR="004938E0" w:rsidRDefault="004938E0" w:rsidP="004938E0">
      <w:pPr>
        <w:jc w:val="center"/>
        <w:rPr>
          <w:rFonts w:ascii="Arial" w:hAnsi="Arial" w:cs="Arial"/>
          <w:b/>
          <w:sz w:val="20"/>
          <w:szCs w:val="20"/>
          <w:u w:val="single"/>
        </w:rPr>
      </w:pPr>
    </w:p>
    <w:p w14:paraId="0118FE31" w14:textId="77777777" w:rsidR="004938E0" w:rsidRDefault="004938E0" w:rsidP="004938E0">
      <w:pPr>
        <w:jc w:val="center"/>
        <w:rPr>
          <w:rFonts w:ascii="Arial" w:hAnsi="Arial" w:cs="Arial"/>
          <w:b/>
          <w:sz w:val="20"/>
          <w:szCs w:val="20"/>
          <w:u w:val="single"/>
        </w:rPr>
      </w:pPr>
    </w:p>
    <w:p w14:paraId="36DC4D62" w14:textId="77777777" w:rsidR="004938E0" w:rsidRDefault="004938E0" w:rsidP="004938E0">
      <w:pPr>
        <w:jc w:val="center"/>
        <w:rPr>
          <w:rFonts w:ascii="Arial" w:hAnsi="Arial" w:cs="Arial"/>
          <w:b/>
          <w:sz w:val="20"/>
          <w:szCs w:val="20"/>
          <w:u w:val="single"/>
        </w:rPr>
      </w:pPr>
    </w:p>
    <w:p w14:paraId="3C916931" w14:textId="77777777" w:rsidR="004938E0" w:rsidRDefault="004938E0" w:rsidP="004938E0">
      <w:pPr>
        <w:jc w:val="center"/>
        <w:rPr>
          <w:rFonts w:ascii="Arial" w:hAnsi="Arial" w:cs="Arial"/>
          <w:b/>
          <w:sz w:val="20"/>
          <w:szCs w:val="20"/>
          <w:u w:val="single"/>
        </w:rPr>
      </w:pPr>
    </w:p>
    <w:p w14:paraId="317D51C5" w14:textId="77777777" w:rsidR="004938E0" w:rsidRDefault="004938E0" w:rsidP="004938E0">
      <w:pPr>
        <w:jc w:val="center"/>
        <w:rPr>
          <w:rFonts w:ascii="Arial" w:hAnsi="Arial" w:cs="Arial"/>
          <w:b/>
          <w:sz w:val="20"/>
          <w:szCs w:val="20"/>
          <w:u w:val="single"/>
        </w:rPr>
      </w:pPr>
    </w:p>
    <w:p w14:paraId="2FB6CBA8" w14:textId="77777777" w:rsidR="004938E0" w:rsidRDefault="004938E0" w:rsidP="004938E0">
      <w:pPr>
        <w:jc w:val="center"/>
        <w:rPr>
          <w:rFonts w:ascii="Arial" w:hAnsi="Arial" w:cs="Arial"/>
          <w:b/>
          <w:sz w:val="20"/>
          <w:szCs w:val="20"/>
          <w:u w:val="single"/>
        </w:rPr>
      </w:pPr>
    </w:p>
    <w:p w14:paraId="12AFC4C0" w14:textId="77777777" w:rsidR="004938E0" w:rsidRDefault="004938E0" w:rsidP="004938E0">
      <w:pPr>
        <w:jc w:val="center"/>
        <w:rPr>
          <w:rFonts w:ascii="Arial" w:hAnsi="Arial" w:cs="Arial"/>
          <w:b/>
          <w:sz w:val="20"/>
          <w:szCs w:val="20"/>
          <w:u w:val="single"/>
        </w:rPr>
      </w:pPr>
    </w:p>
    <w:p w14:paraId="7C1BAF9F" w14:textId="77777777" w:rsidR="004938E0" w:rsidRDefault="004938E0" w:rsidP="004938E0">
      <w:pPr>
        <w:jc w:val="center"/>
        <w:rPr>
          <w:rFonts w:ascii="Arial" w:hAnsi="Arial" w:cs="Arial"/>
          <w:b/>
          <w:sz w:val="20"/>
          <w:szCs w:val="20"/>
          <w:u w:val="single"/>
        </w:rPr>
      </w:pPr>
    </w:p>
    <w:p w14:paraId="4D2D579A" w14:textId="77777777" w:rsidR="004938E0" w:rsidRDefault="004938E0" w:rsidP="004938E0">
      <w:pPr>
        <w:jc w:val="center"/>
        <w:rPr>
          <w:rFonts w:ascii="Arial" w:hAnsi="Arial" w:cs="Arial"/>
          <w:b/>
          <w:sz w:val="20"/>
          <w:szCs w:val="20"/>
          <w:u w:val="single"/>
        </w:rPr>
      </w:pPr>
    </w:p>
    <w:p w14:paraId="5F869E10" w14:textId="77777777" w:rsidR="004938E0" w:rsidRDefault="004938E0" w:rsidP="004938E0">
      <w:pPr>
        <w:jc w:val="center"/>
        <w:rPr>
          <w:rFonts w:ascii="Arial" w:hAnsi="Arial" w:cs="Arial"/>
          <w:b/>
          <w:sz w:val="20"/>
          <w:szCs w:val="20"/>
          <w:u w:val="single"/>
        </w:rPr>
      </w:pPr>
    </w:p>
    <w:p w14:paraId="4A6AB3F6" w14:textId="77777777" w:rsidR="004938E0" w:rsidRDefault="004938E0" w:rsidP="004938E0">
      <w:pPr>
        <w:jc w:val="center"/>
        <w:rPr>
          <w:rFonts w:ascii="Arial" w:hAnsi="Arial" w:cs="Arial"/>
          <w:b/>
          <w:sz w:val="20"/>
          <w:szCs w:val="20"/>
          <w:u w:val="single"/>
        </w:rPr>
      </w:pPr>
    </w:p>
    <w:p w14:paraId="7A86D0A3" w14:textId="77777777" w:rsidR="004938E0" w:rsidRDefault="004938E0" w:rsidP="004938E0">
      <w:pPr>
        <w:jc w:val="center"/>
        <w:rPr>
          <w:rFonts w:ascii="Arial" w:hAnsi="Arial" w:cs="Arial"/>
          <w:b/>
          <w:sz w:val="20"/>
          <w:szCs w:val="20"/>
          <w:u w:val="single"/>
        </w:rPr>
      </w:pPr>
    </w:p>
    <w:p w14:paraId="20FEE91D" w14:textId="77777777" w:rsidR="004938E0" w:rsidRDefault="004938E0" w:rsidP="004938E0">
      <w:pPr>
        <w:jc w:val="center"/>
        <w:rPr>
          <w:rFonts w:ascii="Arial" w:hAnsi="Arial" w:cs="Arial"/>
          <w:b/>
          <w:sz w:val="20"/>
          <w:szCs w:val="20"/>
          <w:u w:val="single"/>
        </w:rPr>
      </w:pPr>
    </w:p>
    <w:p w14:paraId="6E41C696" w14:textId="77777777" w:rsidR="004938E0" w:rsidRDefault="004938E0" w:rsidP="004938E0">
      <w:pPr>
        <w:jc w:val="center"/>
        <w:rPr>
          <w:rFonts w:ascii="Arial" w:hAnsi="Arial" w:cs="Arial"/>
          <w:b/>
          <w:sz w:val="20"/>
          <w:szCs w:val="20"/>
          <w:u w:val="single"/>
        </w:rPr>
      </w:pPr>
    </w:p>
    <w:p w14:paraId="6C6C6C83" w14:textId="77777777" w:rsidR="004938E0" w:rsidRDefault="004938E0" w:rsidP="004938E0">
      <w:pPr>
        <w:jc w:val="center"/>
        <w:rPr>
          <w:rFonts w:ascii="Arial" w:hAnsi="Arial" w:cs="Arial"/>
          <w:b/>
          <w:sz w:val="20"/>
          <w:szCs w:val="20"/>
          <w:u w:val="single"/>
        </w:rPr>
      </w:pPr>
    </w:p>
    <w:p w14:paraId="168BDFE5" w14:textId="77777777" w:rsidR="004938E0" w:rsidRDefault="004938E0" w:rsidP="004938E0">
      <w:pPr>
        <w:jc w:val="center"/>
        <w:rPr>
          <w:rFonts w:ascii="Arial" w:hAnsi="Arial" w:cs="Arial"/>
          <w:b/>
          <w:sz w:val="20"/>
          <w:szCs w:val="20"/>
          <w:u w:val="single"/>
        </w:rPr>
      </w:pPr>
    </w:p>
    <w:p w14:paraId="0F1902E0" w14:textId="77777777" w:rsidR="004938E0" w:rsidRDefault="004938E0" w:rsidP="004938E0">
      <w:pPr>
        <w:jc w:val="center"/>
        <w:rPr>
          <w:rFonts w:ascii="Arial" w:hAnsi="Arial" w:cs="Arial"/>
          <w:b/>
          <w:sz w:val="20"/>
          <w:szCs w:val="20"/>
          <w:u w:val="single"/>
        </w:rPr>
      </w:pPr>
    </w:p>
    <w:p w14:paraId="4D900512" w14:textId="77777777" w:rsidR="004938E0" w:rsidRDefault="004938E0" w:rsidP="004938E0">
      <w:pPr>
        <w:jc w:val="center"/>
        <w:rPr>
          <w:rFonts w:ascii="Palatino Linotype" w:hAnsi="Palatino Linotype"/>
          <w:b/>
          <w:sz w:val="32"/>
          <w:szCs w:val="32"/>
          <w:u w:val="single"/>
        </w:rPr>
      </w:pPr>
    </w:p>
    <w:p w14:paraId="291F5823" w14:textId="77777777" w:rsidR="004938E0" w:rsidRDefault="004938E0" w:rsidP="004938E0">
      <w:pPr>
        <w:jc w:val="center"/>
        <w:rPr>
          <w:rFonts w:ascii="Palatino Linotype" w:hAnsi="Palatino Linotype"/>
          <w:b/>
          <w:sz w:val="32"/>
          <w:szCs w:val="32"/>
          <w:u w:val="single"/>
        </w:rPr>
      </w:pPr>
    </w:p>
    <w:p w14:paraId="3284ECF7" w14:textId="77777777" w:rsidR="004938E0" w:rsidRDefault="004938E0" w:rsidP="004938E0">
      <w:pPr>
        <w:jc w:val="center"/>
        <w:rPr>
          <w:rFonts w:ascii="Palatino Linotype" w:hAnsi="Palatino Linotype"/>
          <w:b/>
          <w:sz w:val="32"/>
          <w:szCs w:val="32"/>
          <w:u w:val="single"/>
        </w:rPr>
      </w:pPr>
    </w:p>
    <w:p w14:paraId="308386B0" w14:textId="77777777" w:rsidR="004938E0" w:rsidRDefault="004938E0" w:rsidP="004938E0">
      <w:pPr>
        <w:jc w:val="center"/>
        <w:rPr>
          <w:rFonts w:ascii="Palatino Linotype" w:hAnsi="Palatino Linotype"/>
          <w:b/>
          <w:sz w:val="32"/>
          <w:szCs w:val="32"/>
          <w:u w:val="single"/>
        </w:rPr>
      </w:pPr>
    </w:p>
    <w:p w14:paraId="40D2E84D" w14:textId="77777777" w:rsidR="004938E0" w:rsidRDefault="004938E0" w:rsidP="004938E0">
      <w:pPr>
        <w:jc w:val="center"/>
        <w:rPr>
          <w:rFonts w:ascii="Palatino Linotype" w:hAnsi="Palatino Linotype"/>
          <w:b/>
          <w:sz w:val="32"/>
          <w:szCs w:val="32"/>
          <w:u w:val="single"/>
        </w:rPr>
      </w:pPr>
    </w:p>
    <w:p w14:paraId="7626AE0E" w14:textId="77777777" w:rsidR="004938E0" w:rsidRDefault="004938E0" w:rsidP="004938E0">
      <w:pPr>
        <w:jc w:val="center"/>
        <w:rPr>
          <w:rFonts w:ascii="Palatino Linotype" w:hAnsi="Palatino Linotype"/>
          <w:b/>
          <w:sz w:val="32"/>
          <w:szCs w:val="32"/>
          <w:u w:val="single"/>
        </w:rPr>
      </w:pPr>
    </w:p>
    <w:p w14:paraId="44F0585B" w14:textId="77777777" w:rsidR="004938E0" w:rsidRDefault="004938E0" w:rsidP="004938E0">
      <w:pPr>
        <w:jc w:val="center"/>
        <w:rPr>
          <w:rFonts w:ascii="Palatino Linotype" w:hAnsi="Palatino Linotype"/>
          <w:b/>
          <w:sz w:val="32"/>
          <w:szCs w:val="32"/>
          <w:u w:val="single"/>
        </w:rPr>
      </w:pPr>
    </w:p>
    <w:p w14:paraId="537A6BE8" w14:textId="77777777" w:rsidR="004938E0" w:rsidRDefault="004938E0" w:rsidP="004938E0">
      <w:pPr>
        <w:jc w:val="center"/>
        <w:rPr>
          <w:rFonts w:ascii="Palatino Linotype" w:hAnsi="Palatino Linotype"/>
          <w:b/>
          <w:sz w:val="32"/>
          <w:szCs w:val="32"/>
          <w:u w:val="single"/>
        </w:rPr>
      </w:pPr>
    </w:p>
    <w:p w14:paraId="1A8A7CC0" w14:textId="77777777" w:rsidR="004938E0" w:rsidRDefault="004938E0" w:rsidP="004938E0">
      <w:pPr>
        <w:jc w:val="center"/>
        <w:rPr>
          <w:rFonts w:ascii="Palatino Linotype" w:hAnsi="Palatino Linotype"/>
          <w:b/>
          <w:sz w:val="32"/>
          <w:szCs w:val="32"/>
          <w:u w:val="single"/>
        </w:rPr>
      </w:pPr>
    </w:p>
    <w:p w14:paraId="4DE08094" w14:textId="77777777" w:rsidR="004938E0" w:rsidRDefault="004938E0" w:rsidP="004938E0">
      <w:pPr>
        <w:jc w:val="center"/>
        <w:rPr>
          <w:rFonts w:ascii="Palatino Linotype" w:hAnsi="Palatino Linotype"/>
          <w:b/>
          <w:sz w:val="32"/>
          <w:szCs w:val="32"/>
          <w:u w:val="single"/>
        </w:rPr>
      </w:pPr>
    </w:p>
    <w:p w14:paraId="38B19BC3" w14:textId="77777777" w:rsidR="004938E0" w:rsidRDefault="004938E0" w:rsidP="004938E0">
      <w:pPr>
        <w:jc w:val="center"/>
        <w:rPr>
          <w:rFonts w:ascii="Palatino Linotype" w:hAnsi="Palatino Linotype"/>
          <w:b/>
          <w:sz w:val="32"/>
          <w:szCs w:val="32"/>
          <w:u w:val="single"/>
        </w:rPr>
      </w:pPr>
    </w:p>
    <w:p w14:paraId="10B15432" w14:textId="77777777" w:rsidR="004938E0" w:rsidRDefault="004938E0" w:rsidP="004938E0">
      <w:pPr>
        <w:jc w:val="center"/>
        <w:rPr>
          <w:rFonts w:ascii="Palatino Linotype" w:hAnsi="Palatino Linotype"/>
          <w:b/>
          <w:sz w:val="32"/>
          <w:szCs w:val="32"/>
          <w:u w:val="single"/>
        </w:rPr>
      </w:pPr>
    </w:p>
    <w:p w14:paraId="7DF7B928" w14:textId="77777777" w:rsidR="004938E0" w:rsidRDefault="004938E0" w:rsidP="004938E0">
      <w:pPr>
        <w:jc w:val="center"/>
        <w:rPr>
          <w:rFonts w:ascii="Arial" w:hAnsi="Arial" w:cs="Arial"/>
          <w:b/>
          <w:sz w:val="20"/>
          <w:szCs w:val="20"/>
          <w:u w:val="single"/>
        </w:rPr>
      </w:pPr>
    </w:p>
    <w:p w14:paraId="2387402C" w14:textId="77777777" w:rsidR="004938E0" w:rsidRDefault="004938E0" w:rsidP="004938E0">
      <w:pPr>
        <w:jc w:val="center"/>
        <w:rPr>
          <w:rFonts w:ascii="Arial" w:hAnsi="Arial" w:cs="Arial"/>
          <w:b/>
          <w:sz w:val="20"/>
          <w:szCs w:val="20"/>
          <w:u w:val="single"/>
        </w:rPr>
      </w:pPr>
    </w:p>
    <w:p w14:paraId="16B5AF94" w14:textId="77777777" w:rsidR="004938E0" w:rsidRDefault="004938E0" w:rsidP="004938E0">
      <w:pPr>
        <w:jc w:val="center"/>
        <w:rPr>
          <w:rFonts w:ascii="Arial" w:hAnsi="Arial" w:cs="Arial"/>
          <w:b/>
          <w:sz w:val="20"/>
          <w:szCs w:val="20"/>
          <w:u w:val="single"/>
        </w:rPr>
      </w:pPr>
      <w:r>
        <w:rPr>
          <w:rFonts w:ascii="Arial" w:hAnsi="Arial" w:cs="Arial"/>
          <w:b/>
          <w:sz w:val="20"/>
          <w:szCs w:val="20"/>
          <w:u w:val="single"/>
        </w:rPr>
        <w:t>Rozdział 1</w:t>
      </w:r>
    </w:p>
    <w:p w14:paraId="531D8134" w14:textId="77777777" w:rsidR="004938E0" w:rsidRDefault="004938E0" w:rsidP="004938E0">
      <w:pPr>
        <w:jc w:val="center"/>
        <w:rPr>
          <w:rFonts w:ascii="Arial" w:hAnsi="Arial" w:cs="Arial"/>
          <w:b/>
          <w:sz w:val="20"/>
          <w:szCs w:val="20"/>
        </w:rPr>
      </w:pPr>
    </w:p>
    <w:p w14:paraId="2DF289D3" w14:textId="77777777" w:rsidR="004938E0" w:rsidRDefault="004938E0" w:rsidP="004938E0">
      <w:pPr>
        <w:jc w:val="center"/>
        <w:rPr>
          <w:rFonts w:ascii="Arial" w:hAnsi="Arial" w:cs="Arial"/>
          <w:sz w:val="20"/>
          <w:szCs w:val="20"/>
        </w:rPr>
      </w:pPr>
    </w:p>
    <w:p w14:paraId="4C9E26A3" w14:textId="77777777" w:rsidR="004938E0" w:rsidRDefault="004938E0" w:rsidP="004938E0">
      <w:pPr>
        <w:jc w:val="center"/>
        <w:rPr>
          <w:rFonts w:ascii="Arial" w:hAnsi="Arial" w:cs="Arial"/>
          <w:b/>
          <w:sz w:val="20"/>
          <w:szCs w:val="20"/>
        </w:rPr>
      </w:pPr>
      <w:r>
        <w:rPr>
          <w:rFonts w:ascii="Arial" w:hAnsi="Arial" w:cs="Arial"/>
          <w:b/>
          <w:sz w:val="20"/>
          <w:szCs w:val="20"/>
        </w:rPr>
        <w:t xml:space="preserve">INSTRUKCJA DLA WYKONAWCÓW </w:t>
      </w:r>
    </w:p>
    <w:p w14:paraId="6A3D23E3" w14:textId="77777777" w:rsidR="004938E0" w:rsidRDefault="004938E0" w:rsidP="004938E0">
      <w:pPr>
        <w:jc w:val="center"/>
        <w:rPr>
          <w:rFonts w:ascii="Arial" w:hAnsi="Arial" w:cs="Arial"/>
          <w:b/>
          <w:sz w:val="20"/>
          <w:szCs w:val="20"/>
        </w:rPr>
      </w:pPr>
      <w:r>
        <w:rPr>
          <w:rFonts w:ascii="Arial" w:hAnsi="Arial" w:cs="Arial"/>
          <w:b/>
          <w:sz w:val="20"/>
          <w:szCs w:val="20"/>
        </w:rPr>
        <w:t>z załącznikami</w:t>
      </w:r>
    </w:p>
    <w:p w14:paraId="4696B227" w14:textId="77777777" w:rsidR="004938E0" w:rsidRDefault="004938E0" w:rsidP="004938E0">
      <w:pPr>
        <w:rPr>
          <w:rFonts w:ascii="Arial" w:hAnsi="Arial" w:cs="Arial"/>
          <w:sz w:val="20"/>
          <w:szCs w:val="20"/>
        </w:rPr>
      </w:pPr>
    </w:p>
    <w:p w14:paraId="1E3D5138" w14:textId="77777777" w:rsidR="004938E0" w:rsidRDefault="004938E0" w:rsidP="004938E0">
      <w:pPr>
        <w:rPr>
          <w:rFonts w:ascii="Arial" w:hAnsi="Arial" w:cs="Arial"/>
          <w:sz w:val="20"/>
          <w:szCs w:val="20"/>
        </w:rPr>
      </w:pPr>
      <w:r>
        <w:rPr>
          <w:rFonts w:ascii="Arial" w:hAnsi="Arial" w:cs="Arial"/>
          <w:sz w:val="20"/>
          <w:szCs w:val="20"/>
        </w:rPr>
        <w:tab/>
      </w:r>
    </w:p>
    <w:p w14:paraId="31619D06" w14:textId="77777777" w:rsidR="004938E0" w:rsidRDefault="004938E0" w:rsidP="004938E0">
      <w:pPr>
        <w:rPr>
          <w:rFonts w:ascii="Arial" w:hAnsi="Arial" w:cs="Arial"/>
          <w:b/>
          <w:sz w:val="20"/>
          <w:szCs w:val="20"/>
        </w:rPr>
      </w:pPr>
      <w:r>
        <w:rPr>
          <w:rFonts w:ascii="Arial" w:hAnsi="Arial" w:cs="Arial"/>
          <w:b/>
          <w:sz w:val="20"/>
          <w:szCs w:val="20"/>
        </w:rPr>
        <w:t>ZAŁĄCZNIKI:</w:t>
      </w:r>
    </w:p>
    <w:p w14:paraId="08D1B431" w14:textId="77777777" w:rsidR="004938E0" w:rsidRDefault="004938E0" w:rsidP="004938E0">
      <w:pPr>
        <w:rPr>
          <w:rFonts w:ascii="Arial" w:hAnsi="Arial" w:cs="Arial"/>
          <w:b/>
          <w:sz w:val="20"/>
          <w:szCs w:val="20"/>
        </w:rPr>
      </w:pPr>
    </w:p>
    <w:p w14:paraId="6FFA7A70" w14:textId="77777777" w:rsidR="004938E0" w:rsidRDefault="004938E0" w:rsidP="004938E0">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formularz oferty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1,</w:t>
      </w:r>
    </w:p>
    <w:p w14:paraId="77381531" w14:textId="77777777" w:rsidR="004938E0" w:rsidRDefault="004938E0" w:rsidP="004938E0">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3D91F867" w14:textId="77777777" w:rsidR="004938E0" w:rsidRDefault="004938E0" w:rsidP="004938E0">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23F36E26" w14:textId="77777777" w:rsidR="004938E0" w:rsidRDefault="004938E0" w:rsidP="004938E0">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4CD55C67" w14:textId="77777777" w:rsidR="004938E0" w:rsidRDefault="004938E0" w:rsidP="004938E0">
      <w:pPr>
        <w:ind w:left="720"/>
        <w:rPr>
          <w:rFonts w:ascii="Arial" w:hAnsi="Arial" w:cs="Arial"/>
          <w:sz w:val="20"/>
          <w:szCs w:val="20"/>
        </w:rPr>
      </w:pPr>
      <w:r>
        <w:rPr>
          <w:rFonts w:ascii="Arial" w:hAnsi="Arial" w:cs="Arial"/>
          <w:sz w:val="20"/>
          <w:szCs w:val="20"/>
        </w:rPr>
        <w:t xml:space="preserve">             do tej samej grupy kapitałowej                                                     - załącznik nr 4,</w:t>
      </w:r>
    </w:p>
    <w:p w14:paraId="3046C8E4" w14:textId="77777777" w:rsidR="004938E0" w:rsidRDefault="004938E0" w:rsidP="004938E0">
      <w:pPr>
        <w:ind w:left="720"/>
        <w:rPr>
          <w:rFonts w:ascii="Arial" w:hAnsi="Arial" w:cs="Arial"/>
          <w:sz w:val="20"/>
          <w:szCs w:val="20"/>
        </w:rPr>
      </w:pPr>
      <w:r>
        <w:rPr>
          <w:rFonts w:ascii="Arial" w:hAnsi="Arial" w:cs="Arial"/>
          <w:sz w:val="20"/>
          <w:szCs w:val="20"/>
        </w:rPr>
        <w:t>5.          wykaz robót budowlanych                                                            - załącznik nr 5,</w:t>
      </w:r>
    </w:p>
    <w:p w14:paraId="269594C4" w14:textId="77777777" w:rsidR="004938E0" w:rsidRDefault="004938E0" w:rsidP="004938E0">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5378F70C" w14:textId="77777777" w:rsidR="004938E0" w:rsidRDefault="004938E0" w:rsidP="004938E0">
      <w:pPr>
        <w:ind w:left="720"/>
        <w:rPr>
          <w:rFonts w:ascii="Arial" w:hAnsi="Arial" w:cs="Arial"/>
          <w:sz w:val="20"/>
          <w:szCs w:val="20"/>
        </w:rPr>
      </w:pPr>
      <w:r>
        <w:rPr>
          <w:rFonts w:ascii="Arial" w:hAnsi="Arial" w:cs="Arial"/>
          <w:sz w:val="20"/>
          <w:szCs w:val="20"/>
        </w:rPr>
        <w:t>7.          umowa/projekt                                                                              - załącznik nr 7.</w:t>
      </w:r>
    </w:p>
    <w:p w14:paraId="62AA6B03" w14:textId="77777777" w:rsidR="004938E0" w:rsidRDefault="004938E0" w:rsidP="004938E0">
      <w:pPr>
        <w:ind w:left="720"/>
        <w:rPr>
          <w:rFonts w:ascii="Palatino Linotype" w:hAnsi="Palatino Linotype"/>
          <w:sz w:val="23"/>
          <w:szCs w:val="23"/>
        </w:rPr>
      </w:pPr>
      <w:r>
        <w:rPr>
          <w:rFonts w:ascii="Arial" w:hAnsi="Arial" w:cs="Arial"/>
          <w:sz w:val="20"/>
          <w:szCs w:val="20"/>
        </w:rPr>
        <w:t xml:space="preserve">       </w:t>
      </w:r>
    </w:p>
    <w:p w14:paraId="3ED84242" w14:textId="77777777" w:rsidR="004938E0" w:rsidRDefault="004938E0" w:rsidP="004938E0">
      <w:pPr>
        <w:rPr>
          <w:rFonts w:ascii="Palatino Linotype" w:hAnsi="Palatino Linotype"/>
          <w:sz w:val="23"/>
          <w:szCs w:val="23"/>
        </w:rPr>
      </w:pPr>
    </w:p>
    <w:p w14:paraId="0972B499" w14:textId="77777777" w:rsidR="004938E0" w:rsidRDefault="004938E0" w:rsidP="004938E0">
      <w:pPr>
        <w:rPr>
          <w:rFonts w:ascii="Palatino Linotype" w:hAnsi="Palatino Linotype"/>
          <w:sz w:val="23"/>
          <w:szCs w:val="23"/>
        </w:rPr>
      </w:pPr>
    </w:p>
    <w:p w14:paraId="10870429" w14:textId="77777777" w:rsidR="004938E0" w:rsidRDefault="004938E0" w:rsidP="004938E0">
      <w:pPr>
        <w:rPr>
          <w:rFonts w:ascii="Palatino Linotype" w:hAnsi="Palatino Linotype"/>
          <w:sz w:val="23"/>
          <w:szCs w:val="23"/>
        </w:rPr>
      </w:pPr>
    </w:p>
    <w:p w14:paraId="26B763AD" w14:textId="77777777" w:rsidR="004938E0" w:rsidRDefault="004938E0" w:rsidP="004938E0">
      <w:pPr>
        <w:rPr>
          <w:rFonts w:ascii="Palatino Linotype" w:hAnsi="Palatino Linotype"/>
          <w:sz w:val="3"/>
          <w:szCs w:val="23"/>
        </w:rPr>
      </w:pPr>
    </w:p>
    <w:p w14:paraId="6477A1F6" w14:textId="77777777" w:rsidR="004938E0" w:rsidRDefault="004938E0" w:rsidP="004938E0">
      <w:pPr>
        <w:widowControl w:val="0"/>
        <w:tabs>
          <w:tab w:val="num" w:pos="0"/>
        </w:tabs>
        <w:spacing w:before="100" w:beforeAutospacing="1" w:after="100" w:afterAutospacing="1"/>
        <w:jc w:val="both"/>
        <w:rPr>
          <w:rFonts w:ascii="Arial" w:hAnsi="Arial" w:cs="Arial"/>
          <w:b/>
          <w:sz w:val="20"/>
          <w:szCs w:val="20"/>
          <w:u w:val="single"/>
        </w:rPr>
      </w:pPr>
      <w:r>
        <w:rPr>
          <w:rFonts w:ascii="Arial" w:hAnsi="Arial" w:cs="Arial"/>
          <w:sz w:val="20"/>
          <w:szCs w:val="20"/>
          <w:u w:val="single"/>
        </w:rPr>
        <w:t>1.</w:t>
      </w:r>
      <w:r>
        <w:rPr>
          <w:rFonts w:ascii="Arial" w:hAnsi="Arial" w:cs="Arial"/>
          <w:b/>
          <w:sz w:val="20"/>
          <w:szCs w:val="20"/>
          <w:u w:val="single"/>
        </w:rPr>
        <w:t xml:space="preserve">   INFORMACJE WSTĘPNE</w:t>
      </w:r>
    </w:p>
    <w:p w14:paraId="5C8D4A75" w14:textId="77777777" w:rsidR="004938E0" w:rsidRDefault="004938E0" w:rsidP="004938E0">
      <w:pPr>
        <w:widowControl w:val="0"/>
        <w:ind w:left="540" w:hanging="360"/>
        <w:jc w:val="both"/>
        <w:rPr>
          <w:rFonts w:ascii="Arial" w:hAnsi="Arial" w:cs="Arial"/>
          <w:b/>
          <w:sz w:val="20"/>
          <w:szCs w:val="20"/>
        </w:rPr>
      </w:pPr>
      <w:r>
        <w:rPr>
          <w:rFonts w:ascii="Arial" w:hAnsi="Arial" w:cs="Arial"/>
          <w:b/>
          <w:sz w:val="20"/>
          <w:szCs w:val="20"/>
        </w:rPr>
        <w:t>1.Zamawiający</w:t>
      </w:r>
    </w:p>
    <w:p w14:paraId="336E6084" w14:textId="77777777" w:rsidR="004938E0" w:rsidRDefault="004938E0" w:rsidP="004938E0">
      <w:pPr>
        <w:jc w:val="both"/>
        <w:rPr>
          <w:rFonts w:ascii="Arial" w:hAnsi="Arial" w:cs="Arial"/>
          <w:sz w:val="20"/>
          <w:szCs w:val="20"/>
        </w:rPr>
      </w:pPr>
      <w:r>
        <w:rPr>
          <w:rFonts w:ascii="Arial" w:hAnsi="Arial" w:cs="Arial"/>
          <w:sz w:val="20"/>
          <w:szCs w:val="20"/>
        </w:rPr>
        <w:t xml:space="preserve">     Zamawiającym jest Gmina Skarbimierz , Skarbimierz – Osiedle </w:t>
      </w:r>
      <w:proofErr w:type="spellStart"/>
      <w:r>
        <w:rPr>
          <w:rFonts w:ascii="Arial" w:hAnsi="Arial" w:cs="Arial"/>
          <w:sz w:val="20"/>
          <w:szCs w:val="20"/>
        </w:rPr>
        <w:t>ul.Parkowa</w:t>
      </w:r>
      <w:proofErr w:type="spellEnd"/>
      <w:r>
        <w:rPr>
          <w:rFonts w:ascii="Arial" w:hAnsi="Arial" w:cs="Arial"/>
          <w:sz w:val="20"/>
          <w:szCs w:val="20"/>
        </w:rPr>
        <w:t xml:space="preserve"> 12 , 49-318 Skarbimierz </w:t>
      </w:r>
    </w:p>
    <w:p w14:paraId="2C798504" w14:textId="77777777" w:rsidR="004938E0" w:rsidRDefault="004938E0" w:rsidP="004938E0">
      <w:pPr>
        <w:jc w:val="both"/>
        <w:rPr>
          <w:rFonts w:ascii="Arial" w:hAnsi="Arial" w:cs="Arial"/>
          <w:i/>
          <w:sz w:val="20"/>
          <w:szCs w:val="20"/>
          <w:lang w:val="en-US"/>
        </w:rPr>
      </w:pPr>
      <w:r>
        <w:rPr>
          <w:rFonts w:ascii="Arial" w:hAnsi="Arial" w:cs="Arial"/>
          <w:sz w:val="20"/>
          <w:szCs w:val="20"/>
        </w:rPr>
        <w:t xml:space="preserve">     </w:t>
      </w:r>
      <w:r>
        <w:rPr>
          <w:rFonts w:ascii="Arial" w:hAnsi="Arial" w:cs="Arial"/>
          <w:i/>
          <w:sz w:val="20"/>
          <w:szCs w:val="20"/>
          <w:lang w:val="en-US"/>
        </w:rPr>
        <w:t xml:space="preserve">e-mail: </w:t>
      </w:r>
      <w:hyperlink r:id="rId5" w:history="1">
        <w:r>
          <w:rPr>
            <w:rStyle w:val="Hipercze"/>
            <w:rFonts w:cs="Arial"/>
            <w:i/>
            <w:sz w:val="20"/>
            <w:lang w:val="en-US"/>
          </w:rPr>
          <w:t>inwest@skarbimierz.pl</w:t>
        </w:r>
      </w:hyperlink>
      <w:r>
        <w:rPr>
          <w:rFonts w:ascii="Arial" w:hAnsi="Arial" w:cs="Arial"/>
          <w:i/>
          <w:sz w:val="20"/>
          <w:szCs w:val="20"/>
          <w:lang w:val="en-US"/>
        </w:rPr>
        <w:t xml:space="preserve">   </w:t>
      </w:r>
      <w:hyperlink r:id="rId6" w:history="1">
        <w:r>
          <w:rPr>
            <w:rStyle w:val="Hipercze"/>
            <w:rFonts w:cs="Arial"/>
            <w:i/>
            <w:sz w:val="20"/>
            <w:lang w:val="en-US"/>
          </w:rPr>
          <w:t>vicewojt@skarbimierz.pl</w:t>
        </w:r>
      </w:hyperlink>
    </w:p>
    <w:p w14:paraId="4CF0B4DB" w14:textId="77777777" w:rsidR="004938E0" w:rsidRDefault="004938E0" w:rsidP="004938E0">
      <w:pPr>
        <w:widowControl w:val="0"/>
        <w:ind w:left="800" w:hanging="259"/>
        <w:jc w:val="both"/>
        <w:rPr>
          <w:rFonts w:ascii="Arial" w:hAnsi="Arial" w:cs="Arial"/>
          <w:b/>
          <w:bCs/>
          <w:sz w:val="20"/>
          <w:szCs w:val="20"/>
          <w:lang w:val="en-US"/>
        </w:rPr>
      </w:pPr>
      <w:r>
        <w:rPr>
          <w:rFonts w:ascii="Arial" w:hAnsi="Arial" w:cs="Arial"/>
          <w:b/>
          <w:bCs/>
          <w:sz w:val="20"/>
          <w:szCs w:val="20"/>
          <w:lang w:val="en-US"/>
        </w:rPr>
        <w:t xml:space="preserve">  </w:t>
      </w:r>
    </w:p>
    <w:p w14:paraId="49571D8F" w14:textId="77777777" w:rsidR="004938E0" w:rsidRDefault="004938E0" w:rsidP="004938E0">
      <w:pPr>
        <w:widowControl w:val="0"/>
        <w:ind w:left="259" w:hanging="259"/>
        <w:jc w:val="both"/>
        <w:rPr>
          <w:rFonts w:ascii="Arial" w:hAnsi="Arial" w:cs="Arial"/>
          <w:sz w:val="20"/>
          <w:szCs w:val="20"/>
        </w:rPr>
      </w:pPr>
      <w:r>
        <w:rPr>
          <w:rFonts w:ascii="Arial" w:hAnsi="Arial" w:cs="Arial"/>
          <w:b/>
          <w:bCs/>
          <w:sz w:val="20"/>
          <w:szCs w:val="20"/>
          <w:lang w:val="en-US"/>
        </w:rPr>
        <w:t xml:space="preserve">     </w:t>
      </w:r>
      <w:r>
        <w:rPr>
          <w:rFonts w:ascii="Arial" w:hAnsi="Arial" w:cs="Arial"/>
          <w:b/>
          <w:bCs/>
          <w:sz w:val="20"/>
          <w:szCs w:val="20"/>
        </w:rPr>
        <w:t>Telefon</w:t>
      </w:r>
      <w:r>
        <w:rPr>
          <w:rFonts w:ascii="Arial" w:hAnsi="Arial" w:cs="Arial"/>
          <w:sz w:val="20"/>
          <w:szCs w:val="20"/>
        </w:rPr>
        <w:t>: (077) 40 46 600 do 602</w:t>
      </w:r>
    </w:p>
    <w:p w14:paraId="2E15D549" w14:textId="77777777" w:rsidR="004938E0" w:rsidRDefault="004938E0" w:rsidP="004938E0">
      <w:pPr>
        <w:widowControl w:val="0"/>
        <w:ind w:left="259" w:hanging="259"/>
        <w:jc w:val="both"/>
        <w:rPr>
          <w:rFonts w:ascii="Arial" w:hAnsi="Arial" w:cs="Arial"/>
          <w:sz w:val="20"/>
          <w:szCs w:val="20"/>
        </w:rPr>
      </w:pPr>
      <w:r>
        <w:rPr>
          <w:rFonts w:ascii="Arial" w:hAnsi="Arial" w:cs="Arial"/>
          <w:b/>
          <w:bCs/>
          <w:sz w:val="20"/>
          <w:szCs w:val="20"/>
        </w:rPr>
        <w:t xml:space="preserve">     Fax</w:t>
      </w:r>
      <w:r>
        <w:rPr>
          <w:rFonts w:ascii="Arial" w:hAnsi="Arial" w:cs="Arial"/>
          <w:sz w:val="20"/>
          <w:szCs w:val="20"/>
        </w:rPr>
        <w:t xml:space="preserve">:        (077) 40 46 600 do 602 </w:t>
      </w:r>
    </w:p>
    <w:p w14:paraId="16A41F4C" w14:textId="77777777" w:rsidR="004938E0" w:rsidRDefault="004938E0" w:rsidP="004938E0">
      <w:pPr>
        <w:widowControl w:val="0"/>
        <w:jc w:val="both"/>
        <w:rPr>
          <w:rFonts w:ascii="Arial" w:hAnsi="Arial" w:cs="Arial"/>
          <w:sz w:val="20"/>
          <w:szCs w:val="20"/>
          <w:u w:val="single"/>
        </w:rPr>
      </w:pPr>
      <w:r>
        <w:rPr>
          <w:rFonts w:ascii="Arial" w:hAnsi="Arial" w:cs="Arial"/>
          <w:b/>
          <w:bCs/>
          <w:sz w:val="20"/>
          <w:szCs w:val="20"/>
        </w:rPr>
        <w:t xml:space="preserve">     Strona internetowa</w:t>
      </w:r>
      <w:r>
        <w:rPr>
          <w:rFonts w:ascii="Arial" w:hAnsi="Arial" w:cs="Arial"/>
          <w:sz w:val="20"/>
          <w:szCs w:val="20"/>
        </w:rPr>
        <w:t>: www.skarbimierz.pl</w:t>
      </w:r>
    </w:p>
    <w:p w14:paraId="31516EEB" w14:textId="59287721" w:rsidR="004938E0" w:rsidRDefault="004938E0" w:rsidP="004938E0">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t>Numer postępowania RI.271.1</w:t>
      </w:r>
      <w:r w:rsidR="00BF407A">
        <w:rPr>
          <w:rFonts w:ascii="Arial" w:hAnsi="Arial" w:cs="Arial"/>
          <w:b/>
          <w:sz w:val="20"/>
          <w:szCs w:val="20"/>
        </w:rPr>
        <w:t>3</w:t>
      </w:r>
      <w:r>
        <w:rPr>
          <w:rFonts w:ascii="Arial" w:hAnsi="Arial" w:cs="Arial"/>
          <w:b/>
          <w:sz w:val="20"/>
          <w:szCs w:val="20"/>
        </w:rPr>
        <w:t>.2020</w:t>
      </w:r>
    </w:p>
    <w:p w14:paraId="1C18EBB7" w14:textId="77777777" w:rsidR="004938E0" w:rsidRDefault="004938E0" w:rsidP="004938E0">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t>Tryb postępowania</w:t>
      </w:r>
    </w:p>
    <w:p w14:paraId="031783C1" w14:textId="77777777" w:rsidR="004938E0" w:rsidRDefault="004938E0" w:rsidP="004938E0">
      <w:pPr>
        <w:widowControl w:val="0"/>
        <w:ind w:left="360"/>
        <w:jc w:val="both"/>
        <w:rPr>
          <w:rFonts w:ascii="Arial" w:eastAsia="BookmanOldStyle" w:hAnsi="Arial" w:cs="Arial"/>
          <w:bCs/>
          <w:i/>
          <w:sz w:val="20"/>
          <w:szCs w:val="20"/>
        </w:rPr>
      </w:pPr>
      <w:r>
        <w:rPr>
          <w:rFonts w:ascii="Arial" w:hAnsi="Arial" w:cs="Arial"/>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i/>
          <w:sz w:val="20"/>
          <w:szCs w:val="20"/>
        </w:rPr>
        <w:t>(tekst jednolity Dz.U. z 2019 r. poz. 1843 ze zm.).</w:t>
      </w:r>
    </w:p>
    <w:p w14:paraId="38264666" w14:textId="77777777" w:rsidR="004938E0" w:rsidRDefault="004938E0" w:rsidP="004938E0">
      <w:pPr>
        <w:widowControl w:val="0"/>
        <w:ind w:left="360"/>
        <w:jc w:val="both"/>
        <w:rPr>
          <w:rFonts w:ascii="Arial" w:eastAsia="BookmanOldStyle" w:hAnsi="Arial" w:cs="Arial"/>
          <w:bCs/>
          <w:sz w:val="20"/>
          <w:szCs w:val="20"/>
        </w:rPr>
      </w:pPr>
      <w:r>
        <w:rPr>
          <w:rFonts w:ascii="Arial" w:eastAsia="BookmanOldStyle" w:hAnsi="Arial" w:cs="Arial"/>
          <w:bCs/>
          <w:sz w:val="20"/>
          <w:szCs w:val="20"/>
        </w:rPr>
        <w:t>Miejsce publikacji ogłoszenia o przetargu:</w:t>
      </w:r>
    </w:p>
    <w:p w14:paraId="2F67953E" w14:textId="77777777" w:rsidR="004938E0" w:rsidRDefault="004938E0" w:rsidP="004938E0">
      <w:pPr>
        <w:numPr>
          <w:ilvl w:val="1"/>
          <w:numId w:val="4"/>
        </w:num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Biuletyn Zamówień Publicznych na portalu internetowym Urzędu Zamówień Publicznych,</w:t>
      </w:r>
    </w:p>
    <w:p w14:paraId="33D5425E" w14:textId="77777777" w:rsidR="004938E0" w:rsidRDefault="004938E0" w:rsidP="004938E0">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 xml:space="preserve">strona internetowa </w:t>
      </w:r>
      <w:r>
        <w:rPr>
          <w:rFonts w:ascii="Arial" w:eastAsia="BookmanOldStyle" w:hAnsi="Arial" w:cs="Arial"/>
          <w:b/>
          <w:bCs/>
          <w:sz w:val="20"/>
          <w:szCs w:val="20"/>
        </w:rPr>
        <w:t>www.skarbimierz.pl</w:t>
      </w:r>
    </w:p>
    <w:p w14:paraId="175FD7A2" w14:textId="77777777" w:rsidR="004938E0" w:rsidRDefault="004938E0" w:rsidP="004938E0">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tablica ogłoszeń w budynku Urzędu Gminy Skarbimierz</w:t>
      </w:r>
    </w:p>
    <w:p w14:paraId="52E02044" w14:textId="77777777" w:rsidR="004938E0" w:rsidRDefault="004938E0" w:rsidP="004938E0">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t>Informacje uzupełniające</w:t>
      </w:r>
    </w:p>
    <w:p w14:paraId="7B42B64D" w14:textId="77777777" w:rsidR="004938E0" w:rsidRDefault="004938E0" w:rsidP="004938E0">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Wszelkie informacje przedstawione w niniejszej Specyfikacji Istotnych Warunków Zamówienia przeznaczone są wyłącznie w celu przygotowania oferty i w żadnym wypadku nie powinny być wykorzystywane w inny sposób.</w:t>
      </w:r>
    </w:p>
    <w:p w14:paraId="4958B3DD" w14:textId="77777777" w:rsidR="004938E0" w:rsidRDefault="004938E0" w:rsidP="004938E0">
      <w:pPr>
        <w:widowControl w:val="0"/>
        <w:numPr>
          <w:ilvl w:val="0"/>
          <w:numId w:val="5"/>
        </w:numPr>
        <w:tabs>
          <w:tab w:val="num" w:pos="1080"/>
        </w:tabs>
        <w:ind w:left="1080"/>
        <w:jc w:val="both"/>
        <w:rPr>
          <w:rFonts w:ascii="Arial" w:hAnsi="Arial" w:cs="Arial"/>
          <w:i/>
          <w:sz w:val="20"/>
          <w:szCs w:val="20"/>
        </w:rPr>
      </w:pPr>
      <w:r>
        <w:rPr>
          <w:rFonts w:ascii="Arial" w:hAnsi="Arial" w:cs="Arial"/>
          <w:sz w:val="20"/>
          <w:szCs w:val="20"/>
        </w:rPr>
        <w:t>Ilekroć w Specyfikacji Istotnych Warunków Zamówienia zastosowane jest pojęcie „</w:t>
      </w:r>
      <w:r>
        <w:rPr>
          <w:rFonts w:ascii="Arial" w:hAnsi="Arial" w:cs="Arial"/>
          <w:i/>
          <w:sz w:val="20"/>
          <w:szCs w:val="20"/>
        </w:rPr>
        <w:t>ustawa</w:t>
      </w:r>
      <w:r>
        <w:rPr>
          <w:rFonts w:ascii="Arial" w:hAnsi="Arial" w:cs="Arial"/>
          <w:sz w:val="20"/>
          <w:szCs w:val="20"/>
        </w:rPr>
        <w:t xml:space="preserve">”, bez bliższego określenia, o jaką ustawę chodzi, dotyczy ono </w:t>
      </w:r>
      <w:r>
        <w:rPr>
          <w:rFonts w:ascii="Arial" w:hAnsi="Arial" w:cs="Arial"/>
          <w:b/>
          <w:sz w:val="20"/>
          <w:szCs w:val="20"/>
        </w:rPr>
        <w:t xml:space="preserve">ustawy z dnia 29 stycznia </w:t>
      </w:r>
      <w:r>
        <w:rPr>
          <w:rFonts w:ascii="Arial" w:hAnsi="Arial" w:cs="Arial"/>
          <w:b/>
          <w:sz w:val="20"/>
          <w:szCs w:val="20"/>
        </w:rPr>
        <w:lastRenderedPageBreak/>
        <w:t>2004 r. Prawo zamówień publicznych</w:t>
      </w:r>
      <w:r>
        <w:rPr>
          <w:rFonts w:ascii="Arial" w:hAnsi="Arial" w:cs="Arial"/>
          <w:sz w:val="20"/>
          <w:szCs w:val="20"/>
        </w:rPr>
        <w:t xml:space="preserve"> </w:t>
      </w:r>
      <w:r>
        <w:rPr>
          <w:rFonts w:ascii="Arial" w:hAnsi="Arial" w:cs="Arial"/>
          <w:i/>
          <w:sz w:val="20"/>
          <w:szCs w:val="20"/>
        </w:rPr>
        <w:t>(tekst jednolity Dz.U. z 2016 r., poz. 1020).</w:t>
      </w:r>
    </w:p>
    <w:p w14:paraId="6AF903EB" w14:textId="77777777" w:rsidR="004938E0" w:rsidRDefault="004938E0" w:rsidP="004938E0">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 xml:space="preserve">Wszelkie koszty związane z przygotowaniem oraz dostarczeniem oferty ponosi wykonawca.  </w:t>
      </w:r>
    </w:p>
    <w:p w14:paraId="6E183804" w14:textId="77777777" w:rsidR="004938E0" w:rsidRDefault="004938E0" w:rsidP="004938E0">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 zakresie nieuregulowanym w niniejszej specyfikacji istotnych warunków zamówienia, zastosowanie mają przepisy ustawy Prawo zamówień publicznych.</w:t>
      </w:r>
    </w:p>
    <w:p w14:paraId="3229F627" w14:textId="77777777" w:rsidR="004938E0" w:rsidRDefault="004938E0" w:rsidP="004938E0">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Wymagania stawiane Wykonawcy:</w:t>
      </w:r>
    </w:p>
    <w:p w14:paraId="0ED50406" w14:textId="77777777" w:rsidR="004938E0" w:rsidRDefault="004938E0" w:rsidP="004938E0">
      <w:pPr>
        <w:widowControl w:val="0"/>
        <w:ind w:left="1080"/>
        <w:jc w:val="both"/>
        <w:rPr>
          <w:rFonts w:ascii="Arial" w:hAnsi="Arial" w:cs="Arial"/>
          <w:sz w:val="20"/>
          <w:szCs w:val="20"/>
        </w:rPr>
      </w:pPr>
      <w:r>
        <w:rPr>
          <w:rFonts w:ascii="Arial" w:hAnsi="Arial" w:cs="Arial"/>
          <w:sz w:val="20"/>
          <w:szCs w:val="20"/>
        </w:rPr>
        <w:t xml:space="preserve">   -  </w:t>
      </w:r>
      <w:bookmarkStart w:id="1" w:name="_Hlk39568109"/>
      <w:r>
        <w:rPr>
          <w:rFonts w:ascii="Arial" w:hAnsi="Arial" w:cs="Arial"/>
          <w:sz w:val="20"/>
          <w:szCs w:val="20"/>
        </w:rPr>
        <w:t xml:space="preserve">Wykonawca jest zobowiązany do dołączenia do oferty kosztorysu szczegółowego którego brak będzie skutkował wykluczeniem z postępowania </w:t>
      </w:r>
    </w:p>
    <w:bookmarkEnd w:id="1"/>
    <w:p w14:paraId="1D080318" w14:textId="77777777" w:rsidR="004938E0" w:rsidRDefault="004938E0" w:rsidP="004938E0">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Wykonawca jest odpowiedzialny za jakość, zgodność z warunkami technicznymi i jakościowymi opisanymi dla przedmiotu zamówienia,</w:t>
      </w:r>
    </w:p>
    <w:p w14:paraId="576B69F0" w14:textId="77777777" w:rsidR="004938E0" w:rsidRDefault="004938E0" w:rsidP="004938E0">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Wymagana jest należyta staranność przy realizacji zobowiązań umowy,</w:t>
      </w:r>
    </w:p>
    <w:p w14:paraId="4ECBFB32" w14:textId="77777777" w:rsidR="004938E0" w:rsidRDefault="004938E0" w:rsidP="004938E0">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Ustalenia i decyzje dotyczące wykonywania zamówienia uzgadniane będą przez Zamawiającego z ustanowionym przedstawicielem wykonawcy.</w:t>
      </w:r>
    </w:p>
    <w:p w14:paraId="0270934C" w14:textId="77777777" w:rsidR="004938E0" w:rsidRDefault="004938E0" w:rsidP="004938E0">
      <w:pPr>
        <w:widowControl w:val="0"/>
        <w:ind w:left="800" w:hanging="400"/>
        <w:jc w:val="both"/>
        <w:rPr>
          <w:rFonts w:ascii="Arial" w:hAnsi="Arial" w:cs="Arial"/>
          <w:sz w:val="20"/>
          <w:szCs w:val="20"/>
        </w:rPr>
      </w:pPr>
    </w:p>
    <w:p w14:paraId="33CF6DD4" w14:textId="77777777" w:rsidR="004938E0" w:rsidRDefault="004938E0" w:rsidP="004938E0">
      <w:pPr>
        <w:widowControl w:val="0"/>
        <w:ind w:left="800" w:hanging="400"/>
        <w:jc w:val="both"/>
        <w:rPr>
          <w:rFonts w:ascii="Arial" w:hAnsi="Arial" w:cs="Arial"/>
          <w:sz w:val="20"/>
          <w:szCs w:val="20"/>
        </w:rPr>
      </w:pPr>
    </w:p>
    <w:p w14:paraId="37B51FBB" w14:textId="77777777" w:rsidR="004938E0" w:rsidRDefault="004938E0" w:rsidP="004938E0">
      <w:pPr>
        <w:widowControl w:val="0"/>
        <w:ind w:left="800" w:hanging="400"/>
        <w:jc w:val="both"/>
        <w:rPr>
          <w:rFonts w:ascii="Arial" w:hAnsi="Arial" w:cs="Arial"/>
          <w:sz w:val="20"/>
          <w:szCs w:val="20"/>
        </w:rPr>
      </w:pPr>
    </w:p>
    <w:p w14:paraId="3A8F1EE1" w14:textId="77777777" w:rsidR="004938E0" w:rsidRDefault="004938E0" w:rsidP="004938E0">
      <w:pPr>
        <w:tabs>
          <w:tab w:val="left" w:pos="720"/>
        </w:tabs>
        <w:ind w:firstLine="360"/>
        <w:rPr>
          <w:rFonts w:ascii="Arial" w:hAnsi="Arial" w:cs="Arial"/>
          <w:b/>
          <w:sz w:val="20"/>
          <w:szCs w:val="20"/>
        </w:rPr>
      </w:pPr>
      <w:r>
        <w:rPr>
          <w:rFonts w:ascii="Arial" w:hAnsi="Arial" w:cs="Arial"/>
          <w:b/>
          <w:sz w:val="20"/>
          <w:szCs w:val="20"/>
        </w:rPr>
        <w:t>5.</w:t>
      </w:r>
      <w:r>
        <w:rPr>
          <w:rFonts w:ascii="Arial" w:hAnsi="Arial" w:cs="Arial"/>
          <w:b/>
          <w:sz w:val="20"/>
          <w:szCs w:val="20"/>
        </w:rPr>
        <w:tab/>
        <w:t xml:space="preserve"> Udzielanie wyjaśnień</w:t>
      </w:r>
    </w:p>
    <w:p w14:paraId="1FA05E54" w14:textId="77777777" w:rsidR="004938E0" w:rsidRDefault="004938E0" w:rsidP="004938E0">
      <w:pPr>
        <w:widowControl w:val="0"/>
        <w:ind w:left="1200" w:hanging="400"/>
        <w:jc w:val="both"/>
        <w:rPr>
          <w:rFonts w:ascii="Arial" w:hAnsi="Arial" w:cs="Arial"/>
          <w:b/>
          <w:sz w:val="20"/>
          <w:szCs w:val="20"/>
        </w:rPr>
      </w:pPr>
    </w:p>
    <w:p w14:paraId="664F8605" w14:textId="77777777" w:rsidR="004938E0" w:rsidRDefault="004938E0" w:rsidP="004938E0">
      <w:pPr>
        <w:widowControl w:val="0"/>
        <w:ind w:left="720"/>
        <w:jc w:val="both"/>
        <w:rPr>
          <w:rFonts w:ascii="Arial" w:hAnsi="Arial" w:cs="Arial"/>
          <w:sz w:val="20"/>
          <w:szCs w:val="20"/>
        </w:rPr>
      </w:pPr>
      <w:r>
        <w:rPr>
          <w:rFonts w:ascii="Arial" w:hAnsi="Arial" w:cs="Arial"/>
          <w:sz w:val="20"/>
          <w:szCs w:val="20"/>
        </w:rPr>
        <w:t xml:space="preserve"> </w:t>
      </w:r>
    </w:p>
    <w:p w14:paraId="13D54EED" w14:textId="77777777" w:rsidR="004938E0" w:rsidRDefault="004938E0" w:rsidP="004938E0">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79419D28" w14:textId="77777777" w:rsidR="004938E0" w:rsidRDefault="004938E0" w:rsidP="004938E0">
      <w:pPr>
        <w:jc w:val="both"/>
        <w:rPr>
          <w:rFonts w:ascii="Arial" w:hAnsi="Arial" w:cs="Arial"/>
          <w:sz w:val="20"/>
          <w:szCs w:val="20"/>
        </w:rPr>
      </w:pPr>
      <w:r>
        <w:rPr>
          <w:rFonts w:ascii="Arial" w:hAnsi="Arial" w:cs="Arial"/>
          <w:sz w:val="20"/>
          <w:szCs w:val="20"/>
        </w:rPr>
        <w:t>Wszelkie oświadczenia, wnioski, zawiadomienia oraz informacje przekazywane:</w:t>
      </w:r>
    </w:p>
    <w:p w14:paraId="6536F72C" w14:textId="77777777" w:rsidR="004938E0" w:rsidRDefault="004938E0" w:rsidP="004938E0">
      <w:pPr>
        <w:jc w:val="both"/>
        <w:rPr>
          <w:rFonts w:ascii="Arial" w:hAnsi="Arial" w:cs="Arial"/>
          <w:sz w:val="20"/>
          <w:szCs w:val="20"/>
        </w:rPr>
      </w:pPr>
      <w:r>
        <w:rPr>
          <w:rFonts w:ascii="Arial" w:hAnsi="Arial" w:cs="Arial"/>
          <w:sz w:val="20"/>
          <w:szCs w:val="20"/>
        </w:rPr>
        <w:t xml:space="preserve">- za pośrednictwem operatora pocztowego, osobiście, za pośrednictwem posłańca należy kierować / przekazywać na adres zamawiającego: Urząd Gminy Skarbimierz ,Skarbimierz-Osiedle ul. Parkowa 12 , </w:t>
      </w:r>
    </w:p>
    <w:p w14:paraId="08B545B4" w14:textId="77777777" w:rsidR="004938E0" w:rsidRDefault="004938E0" w:rsidP="004938E0">
      <w:pPr>
        <w:jc w:val="both"/>
        <w:rPr>
          <w:rFonts w:ascii="Arial" w:hAnsi="Arial" w:cs="Arial"/>
          <w:sz w:val="20"/>
          <w:szCs w:val="20"/>
        </w:rPr>
      </w:pPr>
      <w:r>
        <w:rPr>
          <w:rFonts w:ascii="Arial" w:hAnsi="Arial" w:cs="Arial"/>
          <w:sz w:val="20"/>
          <w:szCs w:val="20"/>
        </w:rPr>
        <w:t>49-318 Skarbimierz</w:t>
      </w:r>
    </w:p>
    <w:p w14:paraId="2D3FC164" w14:textId="77777777" w:rsidR="004938E0" w:rsidRDefault="004938E0" w:rsidP="004938E0">
      <w:pPr>
        <w:jc w:val="both"/>
        <w:rPr>
          <w:rFonts w:ascii="Arial" w:hAnsi="Arial" w:cs="Arial"/>
          <w:sz w:val="20"/>
          <w:szCs w:val="20"/>
        </w:rPr>
      </w:pPr>
      <w:r>
        <w:rPr>
          <w:rFonts w:ascii="Arial" w:hAnsi="Arial" w:cs="Arial"/>
          <w:sz w:val="20"/>
          <w:szCs w:val="20"/>
        </w:rPr>
        <w:t>- za pomocą faksu należy kierować na nr faksu – (077) 40-46-600  (każda ze stron na żądanie drugiej niezwłocznie potwierdza fakt otrzymania oświadczeń, wniosków, zawiadomień oraz innych informacji przekazanych za pomocą faksu)</w:t>
      </w:r>
    </w:p>
    <w:p w14:paraId="01EAD93F" w14:textId="77777777" w:rsidR="004938E0" w:rsidRDefault="004938E0" w:rsidP="004938E0">
      <w:pPr>
        <w:widowControl w:val="0"/>
        <w:jc w:val="both"/>
        <w:rPr>
          <w:rFonts w:ascii="Arial" w:hAnsi="Arial" w:cs="Arial"/>
          <w:sz w:val="20"/>
          <w:szCs w:val="20"/>
        </w:rPr>
      </w:pPr>
    </w:p>
    <w:p w14:paraId="299CF70B" w14:textId="77777777" w:rsidR="004938E0" w:rsidRDefault="004938E0" w:rsidP="004938E0">
      <w:pPr>
        <w:widowControl w:val="0"/>
        <w:jc w:val="both"/>
        <w:rPr>
          <w:rFonts w:ascii="Arial" w:hAnsi="Arial" w:cs="Arial"/>
          <w:sz w:val="20"/>
          <w:szCs w:val="20"/>
        </w:rPr>
      </w:pPr>
      <w:r>
        <w:rPr>
          <w:rFonts w:ascii="Arial" w:hAnsi="Arial" w:cs="Arial"/>
          <w:sz w:val="20"/>
          <w:szCs w:val="20"/>
        </w:rPr>
        <w:t xml:space="preserve">Osobami uprawnionymi do bezpośredniego kontaktowania się z Wykonawcami są: </w:t>
      </w:r>
    </w:p>
    <w:p w14:paraId="05BE1A79" w14:textId="77777777" w:rsidR="004938E0" w:rsidRDefault="004938E0" w:rsidP="004938E0">
      <w:pPr>
        <w:widowControl w:val="0"/>
        <w:jc w:val="both"/>
        <w:rPr>
          <w:rFonts w:ascii="Arial" w:hAnsi="Arial" w:cs="Arial"/>
          <w:sz w:val="20"/>
          <w:szCs w:val="20"/>
          <w:lang w:val="en-US"/>
        </w:rPr>
      </w:pPr>
      <w:r>
        <w:rPr>
          <w:rFonts w:ascii="Arial" w:hAnsi="Arial" w:cs="Arial"/>
          <w:sz w:val="20"/>
          <w:szCs w:val="20"/>
          <w:lang w:val="en-US"/>
        </w:rPr>
        <w:t xml:space="preserve">Karolina </w:t>
      </w:r>
      <w:proofErr w:type="spellStart"/>
      <w:r>
        <w:rPr>
          <w:rFonts w:ascii="Arial" w:hAnsi="Arial" w:cs="Arial"/>
          <w:sz w:val="20"/>
          <w:szCs w:val="20"/>
          <w:lang w:val="en-US"/>
        </w:rPr>
        <w:t>Gruby</w:t>
      </w:r>
      <w:proofErr w:type="spellEnd"/>
      <w:r>
        <w:rPr>
          <w:rFonts w:ascii="Arial" w:hAnsi="Arial" w:cs="Arial"/>
          <w:sz w:val="20"/>
          <w:szCs w:val="20"/>
          <w:lang w:val="en-US"/>
        </w:rPr>
        <w:t xml:space="preserve">    </w:t>
      </w:r>
      <w:r>
        <w:rPr>
          <w:rFonts w:ascii="Arial" w:hAnsi="Arial" w:cs="Arial"/>
          <w:sz w:val="20"/>
          <w:szCs w:val="20"/>
          <w:lang w:val="en-US"/>
        </w:rPr>
        <w:tab/>
        <w:t xml:space="preserve">- tel.77/40 46 600 wew.221 ,e-mail: </w:t>
      </w:r>
      <w:hyperlink r:id="rId7" w:history="1">
        <w:r>
          <w:rPr>
            <w:rStyle w:val="Hipercze"/>
            <w:rFonts w:cs="Arial"/>
            <w:sz w:val="20"/>
            <w:lang w:val="en-US"/>
          </w:rPr>
          <w:t>inwest@skarbimierz.pl</w:t>
        </w:r>
      </w:hyperlink>
    </w:p>
    <w:p w14:paraId="690A4449" w14:textId="77777777" w:rsidR="004938E0" w:rsidRDefault="004938E0" w:rsidP="004938E0">
      <w:pPr>
        <w:widowControl w:val="0"/>
        <w:jc w:val="both"/>
        <w:rPr>
          <w:rFonts w:ascii="Arial" w:hAnsi="Arial" w:cs="Arial"/>
          <w:sz w:val="20"/>
          <w:szCs w:val="20"/>
          <w:lang w:val="en-US"/>
        </w:rPr>
      </w:pPr>
      <w:r>
        <w:rPr>
          <w:rFonts w:ascii="Arial" w:hAnsi="Arial" w:cs="Arial"/>
          <w:sz w:val="20"/>
          <w:szCs w:val="20"/>
          <w:lang w:val="en-US"/>
        </w:rPr>
        <w:t xml:space="preserve">Leszek Dyba     </w:t>
      </w:r>
      <w:r>
        <w:rPr>
          <w:rFonts w:ascii="Arial" w:hAnsi="Arial" w:cs="Arial"/>
          <w:sz w:val="20"/>
          <w:szCs w:val="20"/>
          <w:lang w:val="en-US"/>
        </w:rPr>
        <w:tab/>
        <w:t>- tel.77/40 46 600 wew.221 ,e-mail :</w:t>
      </w:r>
      <w:hyperlink r:id="rId8" w:history="1">
        <w:r>
          <w:rPr>
            <w:rStyle w:val="Hipercze"/>
            <w:rFonts w:cs="Arial"/>
            <w:sz w:val="20"/>
            <w:lang w:val="en-US"/>
          </w:rPr>
          <w:t>vicewojt@skarbimierz.pl</w:t>
        </w:r>
      </w:hyperlink>
    </w:p>
    <w:p w14:paraId="49EA846D" w14:textId="77777777" w:rsidR="004938E0" w:rsidRDefault="004938E0" w:rsidP="004938E0">
      <w:pPr>
        <w:widowControl w:val="0"/>
        <w:jc w:val="both"/>
        <w:rPr>
          <w:rFonts w:ascii="Arial" w:hAnsi="Arial" w:cs="Arial"/>
          <w:b/>
          <w:sz w:val="20"/>
          <w:szCs w:val="20"/>
          <w:u w:val="single"/>
          <w:lang w:val="en-US"/>
        </w:rPr>
      </w:pPr>
    </w:p>
    <w:p w14:paraId="44E7369E" w14:textId="77777777" w:rsidR="004938E0" w:rsidRDefault="004938E0" w:rsidP="004938E0">
      <w:pPr>
        <w:widowControl w:val="0"/>
        <w:jc w:val="both"/>
        <w:rPr>
          <w:rFonts w:ascii="Arial" w:hAnsi="Arial" w:cs="Arial"/>
          <w:b/>
          <w:sz w:val="20"/>
          <w:szCs w:val="20"/>
          <w:u w:val="single"/>
          <w:lang w:val="en-US"/>
        </w:rPr>
      </w:pPr>
    </w:p>
    <w:p w14:paraId="75273040" w14:textId="77777777" w:rsidR="004938E0" w:rsidRDefault="004938E0" w:rsidP="004938E0">
      <w:pPr>
        <w:widowControl w:val="0"/>
        <w:jc w:val="both"/>
        <w:rPr>
          <w:rFonts w:ascii="Arial" w:hAnsi="Arial" w:cs="Arial"/>
          <w:b/>
          <w:sz w:val="20"/>
          <w:szCs w:val="20"/>
          <w:u w:val="single"/>
        </w:rPr>
      </w:pPr>
      <w:r>
        <w:rPr>
          <w:rFonts w:ascii="Arial" w:hAnsi="Arial" w:cs="Arial"/>
          <w:sz w:val="20"/>
          <w:szCs w:val="20"/>
        </w:rPr>
        <w:t>2.</w:t>
      </w:r>
      <w:r>
        <w:rPr>
          <w:rFonts w:ascii="Arial" w:hAnsi="Arial" w:cs="Arial"/>
          <w:b/>
          <w:sz w:val="20"/>
          <w:szCs w:val="20"/>
        </w:rPr>
        <w:t xml:space="preserve">     </w:t>
      </w:r>
      <w:r>
        <w:rPr>
          <w:rFonts w:ascii="Arial" w:hAnsi="Arial" w:cs="Arial"/>
          <w:b/>
          <w:sz w:val="20"/>
          <w:szCs w:val="20"/>
          <w:u w:val="single"/>
        </w:rPr>
        <w:t>PRZEDMIOT ZAMÓWIENIA</w:t>
      </w:r>
    </w:p>
    <w:p w14:paraId="7B72F3D1" w14:textId="77777777" w:rsidR="004938E0" w:rsidRDefault="004938E0" w:rsidP="004938E0">
      <w:pPr>
        <w:pStyle w:val="Tekstpodstawowywcity"/>
        <w:ind w:left="0" w:firstLine="0"/>
        <w:rPr>
          <w:rFonts w:ascii="Arial" w:hAnsi="Arial" w:cs="Arial"/>
          <w:b/>
        </w:rPr>
      </w:pPr>
    </w:p>
    <w:p w14:paraId="0400A0C6" w14:textId="77777777" w:rsidR="004938E0" w:rsidRDefault="004938E0" w:rsidP="004938E0">
      <w:pPr>
        <w:pStyle w:val="Tekstpodstawowywcity"/>
        <w:ind w:left="0" w:firstLine="0"/>
        <w:jc w:val="center"/>
        <w:rPr>
          <w:rFonts w:ascii="Arial" w:hAnsi="Arial" w:cs="Arial"/>
          <w:b/>
          <w:bCs/>
        </w:rPr>
      </w:pPr>
      <w:r>
        <w:rPr>
          <w:rFonts w:ascii="Arial" w:hAnsi="Arial" w:cs="Arial"/>
          <w:b/>
        </w:rPr>
        <w:t xml:space="preserve">Przedmiotem zamówienia jest : </w:t>
      </w:r>
    </w:p>
    <w:p w14:paraId="27248B8C" w14:textId="77777777" w:rsidR="004938E0" w:rsidRDefault="004938E0" w:rsidP="004938E0">
      <w:pPr>
        <w:pStyle w:val="Tekstpodstawowywcity"/>
        <w:ind w:left="0" w:firstLine="0"/>
        <w:jc w:val="center"/>
        <w:rPr>
          <w:rFonts w:ascii="Arial" w:hAnsi="Arial" w:cs="Arial"/>
          <w:b/>
          <w:bCs/>
        </w:rPr>
      </w:pPr>
    </w:p>
    <w:p w14:paraId="396A2662" w14:textId="77777777" w:rsidR="004938E0" w:rsidRDefault="004938E0" w:rsidP="004938E0">
      <w:pPr>
        <w:pStyle w:val="Tekstpodstawowywcity"/>
        <w:ind w:left="0" w:firstLine="0"/>
        <w:jc w:val="center"/>
        <w:rPr>
          <w:rFonts w:ascii="Arial" w:hAnsi="Arial" w:cs="Arial"/>
          <w:b/>
        </w:rPr>
      </w:pPr>
      <w:r>
        <w:rPr>
          <w:rFonts w:ascii="Arial" w:hAnsi="Arial" w:cs="Arial"/>
          <w:b/>
          <w:bCs/>
        </w:rPr>
        <w:t>Budowa drogi osiedlowej z dobudową chodnika w Brzezinie dz. Nr 240, 208/9</w:t>
      </w:r>
    </w:p>
    <w:p w14:paraId="384F52F2" w14:textId="77777777" w:rsidR="004938E0" w:rsidRDefault="004938E0" w:rsidP="004938E0">
      <w:pPr>
        <w:jc w:val="center"/>
        <w:rPr>
          <w:rFonts w:ascii="Arial" w:hAnsi="Arial" w:cs="Arial"/>
          <w:b/>
          <w:sz w:val="20"/>
          <w:szCs w:val="20"/>
        </w:rPr>
      </w:pPr>
    </w:p>
    <w:p w14:paraId="400A3581" w14:textId="6C37A26B" w:rsidR="004938E0" w:rsidRDefault="004938E0" w:rsidP="004938E0">
      <w:pPr>
        <w:pStyle w:val="Tekstpodstawowywcity"/>
        <w:ind w:left="0" w:firstLine="0"/>
        <w:rPr>
          <w:rFonts w:ascii="Arial" w:hAnsi="Arial" w:cs="Arial"/>
          <w:b/>
        </w:rPr>
      </w:pPr>
      <w:r>
        <w:rPr>
          <w:rFonts w:ascii="Arial" w:hAnsi="Arial" w:cs="Arial"/>
          <w:b/>
        </w:rPr>
        <w:t xml:space="preserve">    </w:t>
      </w:r>
    </w:p>
    <w:p w14:paraId="62B35FD1" w14:textId="77777777" w:rsidR="004938E0" w:rsidRDefault="004938E0" w:rsidP="004938E0">
      <w:pPr>
        <w:jc w:val="center"/>
        <w:rPr>
          <w:rFonts w:ascii="Arial" w:hAnsi="Arial" w:cs="Arial"/>
          <w:b/>
          <w:sz w:val="20"/>
          <w:szCs w:val="20"/>
        </w:rPr>
      </w:pPr>
    </w:p>
    <w:p w14:paraId="29A43339" w14:textId="120143CE" w:rsidR="004938E0" w:rsidRDefault="004938E0" w:rsidP="004938E0">
      <w:pPr>
        <w:pStyle w:val="Tekstpodstawowywcity"/>
        <w:ind w:left="0" w:firstLine="0"/>
        <w:jc w:val="left"/>
        <w:rPr>
          <w:rFonts w:ascii="Arial" w:hAnsi="Arial" w:cs="Arial"/>
          <w:b/>
          <w:bCs/>
        </w:rPr>
      </w:pPr>
      <w:r>
        <w:rPr>
          <w:rFonts w:ascii="Arial" w:hAnsi="Arial" w:cs="Arial"/>
          <w:b/>
          <w:bCs/>
        </w:rPr>
        <w:t>Droga utwardzona w Brzezinie zlokalizowana jest na dz. 240. Po obu stronach istniejące lub nowo budowane budynki mieszkalne jednorodzinne. Po lewej stronie od skrzyżowania rów.</w:t>
      </w:r>
    </w:p>
    <w:p w14:paraId="5592F513" w14:textId="1B0D2685" w:rsidR="004938E0" w:rsidRDefault="004938E0" w:rsidP="004938E0">
      <w:pPr>
        <w:pStyle w:val="Tekstpodstawowywcity"/>
        <w:ind w:left="0" w:firstLine="0"/>
        <w:jc w:val="left"/>
        <w:rPr>
          <w:rFonts w:ascii="Arial" w:hAnsi="Arial" w:cs="Arial"/>
          <w:b/>
          <w:bCs/>
        </w:rPr>
      </w:pPr>
      <w:r>
        <w:rPr>
          <w:rFonts w:ascii="Arial" w:hAnsi="Arial" w:cs="Arial"/>
          <w:b/>
          <w:bCs/>
        </w:rPr>
        <w:t xml:space="preserve">Rozwiązania projektowane: </w:t>
      </w:r>
    </w:p>
    <w:p w14:paraId="628B843D" w14:textId="05BE4501" w:rsidR="004938E0" w:rsidRDefault="004938E0" w:rsidP="004938E0">
      <w:pPr>
        <w:pStyle w:val="Tekstpodstawowywcity"/>
        <w:ind w:left="0" w:firstLine="0"/>
        <w:jc w:val="left"/>
        <w:rPr>
          <w:rFonts w:ascii="Arial" w:hAnsi="Arial" w:cs="Arial"/>
          <w:b/>
          <w:bCs/>
        </w:rPr>
      </w:pPr>
      <w:r>
        <w:rPr>
          <w:rFonts w:ascii="Arial" w:hAnsi="Arial" w:cs="Arial"/>
          <w:b/>
          <w:bCs/>
        </w:rPr>
        <w:t xml:space="preserve">Wzdłuż istniejącego odcinka drogi ( lewa strona) wykonać roboty ziemne polegające na usunięciu podbudowy istniejącego pobocza </w:t>
      </w:r>
      <w:r w:rsidR="00F95BBF">
        <w:rPr>
          <w:rFonts w:ascii="Arial" w:hAnsi="Arial" w:cs="Arial"/>
          <w:b/>
          <w:bCs/>
        </w:rPr>
        <w:t xml:space="preserve">z kamienia łamanego oraz innych materiałów. </w:t>
      </w:r>
    </w:p>
    <w:p w14:paraId="6F69DFF9" w14:textId="538287BA" w:rsidR="00F95BBF" w:rsidRDefault="00F95BBF" w:rsidP="004938E0">
      <w:pPr>
        <w:pStyle w:val="Tekstpodstawowywcity"/>
        <w:ind w:left="0" w:firstLine="0"/>
        <w:jc w:val="left"/>
        <w:rPr>
          <w:rFonts w:ascii="Arial" w:hAnsi="Arial" w:cs="Arial"/>
          <w:b/>
          <w:bCs/>
        </w:rPr>
      </w:pPr>
      <w:r>
        <w:rPr>
          <w:rFonts w:ascii="Arial" w:hAnsi="Arial" w:cs="Arial"/>
          <w:b/>
          <w:bCs/>
        </w:rPr>
        <w:t xml:space="preserve">W korycie drogi wykonać kolejno: </w:t>
      </w:r>
    </w:p>
    <w:p w14:paraId="519DD3FE" w14:textId="0B40A108" w:rsidR="00F95BBF" w:rsidRDefault="00F95BBF" w:rsidP="004938E0">
      <w:pPr>
        <w:pStyle w:val="Tekstpodstawowywcity"/>
        <w:ind w:left="0" w:firstLine="0"/>
        <w:jc w:val="left"/>
        <w:rPr>
          <w:rFonts w:ascii="Arial" w:hAnsi="Arial" w:cs="Arial"/>
          <w:b/>
          <w:bCs/>
        </w:rPr>
      </w:pPr>
      <w:r>
        <w:rPr>
          <w:rFonts w:ascii="Arial" w:hAnsi="Arial" w:cs="Arial"/>
          <w:b/>
          <w:bCs/>
        </w:rPr>
        <w:t xml:space="preserve">- podbudowę z piasku gruboziarnistego gr. 20 cm </w:t>
      </w:r>
    </w:p>
    <w:p w14:paraId="496E5AD7" w14:textId="01929C38" w:rsidR="00F95BBF" w:rsidRDefault="00F95BBF" w:rsidP="004938E0">
      <w:pPr>
        <w:pStyle w:val="Tekstpodstawowywcity"/>
        <w:ind w:left="0" w:firstLine="0"/>
        <w:jc w:val="left"/>
        <w:rPr>
          <w:rFonts w:ascii="Arial" w:hAnsi="Arial" w:cs="Arial"/>
          <w:b/>
          <w:bCs/>
        </w:rPr>
      </w:pPr>
      <w:r>
        <w:rPr>
          <w:rFonts w:ascii="Arial" w:hAnsi="Arial" w:cs="Arial"/>
          <w:b/>
          <w:bCs/>
        </w:rPr>
        <w:t xml:space="preserve">- podbudową zasadniczą z kruszywa łamanego 0-63 mm gr. 20 cm stabilizowana mechanicznie </w:t>
      </w:r>
    </w:p>
    <w:p w14:paraId="707FC16B" w14:textId="01A87A23" w:rsidR="00F95BBF" w:rsidRDefault="00F95BBF" w:rsidP="004938E0">
      <w:pPr>
        <w:pStyle w:val="Tekstpodstawowywcity"/>
        <w:ind w:left="0" w:firstLine="0"/>
        <w:jc w:val="left"/>
        <w:rPr>
          <w:rFonts w:ascii="Arial" w:hAnsi="Arial" w:cs="Arial"/>
          <w:b/>
          <w:bCs/>
        </w:rPr>
      </w:pPr>
      <w:r>
        <w:rPr>
          <w:rFonts w:ascii="Arial" w:hAnsi="Arial" w:cs="Arial"/>
          <w:b/>
          <w:bCs/>
        </w:rPr>
        <w:t>- podbudowę z kruszywa łamanego 0-31 mm gr. 8 cm stabilizowana mechanicznie itd.</w:t>
      </w:r>
    </w:p>
    <w:p w14:paraId="1B4DD346" w14:textId="77777777" w:rsidR="004938E0" w:rsidRDefault="004938E0" w:rsidP="004938E0">
      <w:pPr>
        <w:jc w:val="both"/>
        <w:rPr>
          <w:rFonts w:ascii="Arial" w:hAnsi="Arial" w:cs="Arial"/>
          <w:b/>
          <w:sz w:val="20"/>
          <w:szCs w:val="20"/>
        </w:rPr>
      </w:pPr>
    </w:p>
    <w:p w14:paraId="13AED570"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 xml:space="preserve">Szczegółowy zakres warunków realizacji zamówienia zawiera </w:t>
      </w:r>
      <w:r>
        <w:rPr>
          <w:rFonts w:ascii="Arial" w:hAnsi="Arial" w:cs="Arial"/>
          <w:b/>
          <w:bCs/>
          <w:sz w:val="20"/>
          <w:szCs w:val="20"/>
        </w:rPr>
        <w:t xml:space="preserve">wzór umowy stanowiący załącznik </w:t>
      </w:r>
      <w:r>
        <w:rPr>
          <w:rFonts w:ascii="Arial" w:hAnsi="Arial" w:cs="Arial"/>
          <w:b/>
          <w:bCs/>
          <w:sz w:val="20"/>
          <w:szCs w:val="20"/>
        </w:rPr>
        <w:br/>
        <w:t>nr 7 do SIWZ.</w:t>
      </w:r>
    </w:p>
    <w:p w14:paraId="353ED539"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 xml:space="preserve">Wykonawca przed złożeniem oferty ma obowiązek zapoznać się ze specyfikacją istotnych warunków zamówienia, przedmiotem zamówienia, istotnymi postanowieniami umowy, jak również </w:t>
      </w:r>
      <w:r>
        <w:rPr>
          <w:rFonts w:ascii="Arial" w:hAnsi="Arial" w:cs="Arial"/>
          <w:sz w:val="20"/>
          <w:szCs w:val="20"/>
        </w:rPr>
        <w:lastRenderedPageBreak/>
        <w:t xml:space="preserve">uzyskać inne niezbędne informacje potrzebne dla sporządzenia oferty. Zakłada się, że Wykonawca uwzględnił </w:t>
      </w:r>
      <w:r>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Pr>
          <w:rFonts w:ascii="Arial" w:hAnsi="Arial" w:cs="Arial"/>
          <w:sz w:val="20"/>
          <w:szCs w:val="20"/>
        </w:rPr>
        <w:br/>
        <w:t>i podpisania umowy, przy czy Zamawiający nie przewiduje spotkania wyjaśniającego, ani wizyty na miejscu realizacji zadania. Koszty odwiedzenia miejsca budowy poniesie Wykonawca.</w:t>
      </w:r>
    </w:p>
    <w:p w14:paraId="4686B3A3" w14:textId="77777777" w:rsidR="004938E0" w:rsidRDefault="004938E0" w:rsidP="004938E0">
      <w:pPr>
        <w:widowControl w:val="0"/>
        <w:numPr>
          <w:ilvl w:val="0"/>
          <w:numId w:val="7"/>
        </w:numPr>
        <w:jc w:val="both"/>
        <w:rPr>
          <w:rFonts w:ascii="Arial" w:hAnsi="Arial" w:cs="Arial"/>
          <w:b/>
          <w:sz w:val="20"/>
          <w:szCs w:val="20"/>
        </w:rPr>
      </w:pPr>
      <w:r>
        <w:rPr>
          <w:rFonts w:ascii="Arial" w:hAnsi="Arial" w:cs="Arial"/>
          <w:b/>
          <w:bCs/>
          <w:sz w:val="20"/>
          <w:szCs w:val="20"/>
        </w:rPr>
        <w:t xml:space="preserve">Jeżeli w opisie przedmiotu zamówienia znajdują się jakiekolwiek znaki towarowe, patent czy pochodzenie – należy przyjąć, że Zamawiający podał taki opis ze wskazaniem na typ i dopuszcza składanie ofert równoważnych o parametrach </w:t>
      </w:r>
      <w:proofErr w:type="spellStart"/>
      <w:r>
        <w:rPr>
          <w:rFonts w:ascii="Arial" w:hAnsi="Arial" w:cs="Arial"/>
          <w:b/>
          <w:bCs/>
          <w:sz w:val="20"/>
          <w:szCs w:val="20"/>
        </w:rPr>
        <w:t>techniczno</w:t>
      </w:r>
      <w:proofErr w:type="spellEnd"/>
      <w:r>
        <w:rPr>
          <w:rFonts w:ascii="Arial" w:hAnsi="Arial" w:cs="Arial"/>
          <w:b/>
          <w:bCs/>
          <w:sz w:val="20"/>
          <w:szCs w:val="20"/>
        </w:rPr>
        <w:t xml:space="preserve">/ </w:t>
      </w:r>
      <w:proofErr w:type="spellStart"/>
      <w:r>
        <w:rPr>
          <w:rFonts w:ascii="Arial" w:hAnsi="Arial" w:cs="Arial"/>
          <w:b/>
          <w:bCs/>
          <w:sz w:val="20"/>
          <w:szCs w:val="20"/>
        </w:rPr>
        <w:t>eksploatacyjno</w:t>
      </w:r>
      <w:proofErr w:type="spellEnd"/>
      <w:r>
        <w:rPr>
          <w:rFonts w:ascii="Arial" w:hAnsi="Arial" w:cs="Arial"/>
          <w:b/>
          <w:bCs/>
          <w:sz w:val="20"/>
          <w:szCs w:val="20"/>
        </w:rPr>
        <w:t>/użytkowych nie gorszych niż te, podane w opisie przedmiotu zamówienia. Podstawa prawna: art. 29 ust. 3 Ustawy Prawo Zamówień Publicznych.</w:t>
      </w:r>
    </w:p>
    <w:p w14:paraId="38A65C71" w14:textId="77777777" w:rsidR="004938E0" w:rsidRDefault="004938E0" w:rsidP="004938E0">
      <w:pPr>
        <w:pStyle w:val="NormalnyWeb"/>
        <w:ind w:firstLine="360"/>
        <w:jc w:val="both"/>
        <w:rPr>
          <w:rFonts w:ascii="Arial" w:hAnsi="Arial" w:cs="Arial"/>
          <w:b/>
          <w:bCs/>
          <w:sz w:val="20"/>
          <w:szCs w:val="20"/>
        </w:rPr>
      </w:pPr>
      <w:r>
        <w:rPr>
          <w:rFonts w:ascii="Arial" w:hAnsi="Arial" w:cs="Arial"/>
          <w:sz w:val="20"/>
          <w:szCs w:val="20"/>
        </w:rPr>
        <w:t xml:space="preserve">Wyjaśnienie: </w:t>
      </w:r>
      <w:r>
        <w:rPr>
          <w:rFonts w:ascii="Arial" w:hAnsi="Arial" w:cs="Arial"/>
          <w:b/>
          <w:bCs/>
          <w:sz w:val="20"/>
          <w:szCs w:val="20"/>
        </w:rPr>
        <w:t xml:space="preserve">Materiał „równoważny” - znaczy o takich samych parametrach lub lepszych. </w:t>
      </w:r>
    </w:p>
    <w:p w14:paraId="613527ED"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Arial" w:hAnsi="Arial" w:cs="Arial"/>
          <w:b/>
          <w:sz w:val="20"/>
          <w:szCs w:val="20"/>
        </w:rPr>
        <w:t>.</w:t>
      </w:r>
    </w:p>
    <w:p w14:paraId="4F4996DF"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Rodzaj zamówienia</w:t>
      </w:r>
      <w:r>
        <w:rPr>
          <w:rFonts w:ascii="Arial" w:hAnsi="Arial" w:cs="Arial"/>
          <w:b/>
          <w:sz w:val="20"/>
          <w:szCs w:val="20"/>
        </w:rPr>
        <w:t>: roboty budowlane.</w:t>
      </w:r>
    </w:p>
    <w:p w14:paraId="552DD8CE"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Zamówienia uzupełniające nie przewiduje się.</w:t>
      </w:r>
    </w:p>
    <w:p w14:paraId="5AE330F9"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 xml:space="preserve">Wymagany przez Zamawiającego minimalny okres gwarancji to </w:t>
      </w:r>
      <w:r>
        <w:rPr>
          <w:rFonts w:ascii="Arial" w:hAnsi="Arial" w:cs="Arial"/>
          <w:b/>
          <w:bCs/>
          <w:sz w:val="20"/>
          <w:szCs w:val="20"/>
        </w:rPr>
        <w:t>36</w:t>
      </w:r>
      <w:r>
        <w:rPr>
          <w:rFonts w:ascii="Arial" w:hAnsi="Arial" w:cs="Arial"/>
          <w:sz w:val="20"/>
          <w:szCs w:val="20"/>
        </w:rPr>
        <w:t xml:space="preserve"> miesięcy – kryteria oceny ofert.</w:t>
      </w:r>
    </w:p>
    <w:p w14:paraId="58DAAE00"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zawarcia umowy ramowej.</w:t>
      </w:r>
    </w:p>
    <w:p w14:paraId="58522544"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wyboru oferty najkorzystniejszej z zastosowaniem aukcji elektronicznej.</w:t>
      </w:r>
    </w:p>
    <w:p w14:paraId="626C97CA"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ustanowienia dynamicznego systemu zakupów.</w:t>
      </w:r>
    </w:p>
    <w:p w14:paraId="7B080469" w14:textId="77777777" w:rsidR="004938E0" w:rsidRDefault="004938E0" w:rsidP="004938E0">
      <w:pPr>
        <w:widowControl w:val="0"/>
        <w:numPr>
          <w:ilvl w:val="0"/>
          <w:numId w:val="7"/>
        </w:numPr>
        <w:jc w:val="both"/>
        <w:rPr>
          <w:rFonts w:ascii="Arial" w:hAnsi="Arial" w:cs="Arial"/>
          <w:sz w:val="20"/>
          <w:szCs w:val="20"/>
        </w:rPr>
      </w:pPr>
      <w:r>
        <w:rPr>
          <w:rFonts w:ascii="Arial" w:hAnsi="Arial" w:cs="Arial"/>
          <w:b/>
          <w:sz w:val="20"/>
          <w:szCs w:val="20"/>
        </w:rPr>
        <w:t>Nie dopuszcza</w:t>
      </w:r>
      <w:r>
        <w:rPr>
          <w:rFonts w:ascii="Arial" w:hAnsi="Arial" w:cs="Arial"/>
          <w:sz w:val="20"/>
          <w:szCs w:val="20"/>
        </w:rPr>
        <w:t xml:space="preserve"> się składania ofert częściowych i wariantowych.</w:t>
      </w:r>
    </w:p>
    <w:p w14:paraId="7D9E1CCA"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35C359E9" w14:textId="77777777" w:rsidR="004938E0" w:rsidRDefault="004938E0" w:rsidP="004938E0">
      <w:pPr>
        <w:widowControl w:val="0"/>
        <w:numPr>
          <w:ilvl w:val="0"/>
          <w:numId w:val="7"/>
        </w:numPr>
        <w:jc w:val="both"/>
        <w:rPr>
          <w:rFonts w:ascii="Arial" w:hAnsi="Arial" w:cs="Arial"/>
          <w:sz w:val="20"/>
          <w:szCs w:val="20"/>
        </w:rPr>
      </w:pPr>
      <w:r>
        <w:rPr>
          <w:rFonts w:ascii="Arial" w:hAnsi="Arial" w:cs="Arial"/>
          <w:sz w:val="20"/>
          <w:szCs w:val="20"/>
        </w:rPr>
        <w:t>Wymaga się dołączenie kosztorysu uproszczonego, którego brak będzie powodował wykluczenie wykonawcy.</w:t>
      </w:r>
    </w:p>
    <w:p w14:paraId="225D021C" w14:textId="77777777" w:rsidR="004938E0" w:rsidRDefault="004938E0" w:rsidP="004938E0">
      <w:pPr>
        <w:widowControl w:val="0"/>
        <w:tabs>
          <w:tab w:val="num" w:pos="426"/>
        </w:tabs>
        <w:spacing w:before="100" w:beforeAutospacing="1" w:after="100" w:afterAutospacing="1"/>
        <w:jc w:val="both"/>
        <w:rPr>
          <w:rFonts w:ascii="Arial" w:hAnsi="Arial" w:cs="Arial"/>
          <w:b/>
          <w:sz w:val="20"/>
          <w:szCs w:val="20"/>
        </w:rPr>
      </w:pPr>
      <w:r>
        <w:rPr>
          <w:rFonts w:ascii="Arial" w:hAnsi="Arial" w:cs="Arial"/>
          <w:sz w:val="20"/>
          <w:szCs w:val="20"/>
        </w:rPr>
        <w:t>3</w:t>
      </w:r>
      <w:r>
        <w:rPr>
          <w:rFonts w:ascii="Arial" w:hAnsi="Arial" w:cs="Arial"/>
          <w:b/>
          <w:sz w:val="20"/>
          <w:szCs w:val="20"/>
        </w:rPr>
        <w:t xml:space="preserve">.  </w:t>
      </w:r>
      <w:r>
        <w:rPr>
          <w:rFonts w:ascii="Arial" w:hAnsi="Arial" w:cs="Arial"/>
          <w:b/>
          <w:sz w:val="20"/>
          <w:szCs w:val="20"/>
          <w:u w:val="single"/>
        </w:rPr>
        <w:t>TERMINY</w:t>
      </w:r>
    </w:p>
    <w:p w14:paraId="6526A411" w14:textId="77777777" w:rsidR="004938E0" w:rsidRDefault="004938E0" w:rsidP="004938E0">
      <w:pPr>
        <w:pStyle w:val="Tekstpodstawowywcity3"/>
        <w:numPr>
          <w:ilvl w:val="0"/>
          <w:numId w:val="8"/>
        </w:numPr>
        <w:ind w:left="360"/>
        <w:jc w:val="both"/>
        <w:rPr>
          <w:rFonts w:ascii="Arial" w:hAnsi="Arial" w:cs="Arial"/>
          <w:b/>
          <w:color w:val="auto"/>
          <w:sz w:val="20"/>
          <w:szCs w:val="20"/>
        </w:rPr>
      </w:pPr>
      <w:r>
        <w:rPr>
          <w:rFonts w:ascii="Arial" w:hAnsi="Arial" w:cs="Arial"/>
          <w:color w:val="auto"/>
          <w:sz w:val="20"/>
          <w:szCs w:val="20"/>
        </w:rPr>
        <w:t xml:space="preserve">Wykonawca zrealizuje przedmiot umowy w terminie </w:t>
      </w:r>
      <w:r>
        <w:rPr>
          <w:rFonts w:ascii="Arial" w:hAnsi="Arial" w:cs="Arial"/>
          <w:b/>
          <w:color w:val="auto"/>
          <w:sz w:val="20"/>
          <w:szCs w:val="20"/>
        </w:rPr>
        <w:t>2 miesięcy</w:t>
      </w:r>
      <w:r>
        <w:rPr>
          <w:rFonts w:ascii="Arial" w:hAnsi="Arial" w:cs="Arial"/>
          <w:color w:val="auto"/>
          <w:sz w:val="20"/>
          <w:szCs w:val="20"/>
        </w:rPr>
        <w:t xml:space="preserve"> od dnia podpisania umowy.</w:t>
      </w:r>
      <w:r>
        <w:rPr>
          <w:rFonts w:ascii="Arial" w:hAnsi="Arial" w:cs="Arial"/>
          <w:b/>
          <w:color w:val="auto"/>
          <w:sz w:val="20"/>
          <w:szCs w:val="20"/>
        </w:rPr>
        <w:t>.</w:t>
      </w:r>
    </w:p>
    <w:p w14:paraId="16710D59" w14:textId="77777777" w:rsidR="004938E0" w:rsidRDefault="004938E0" w:rsidP="004938E0">
      <w:pPr>
        <w:pStyle w:val="Tekstpodstawowywcity3"/>
        <w:numPr>
          <w:ilvl w:val="0"/>
          <w:numId w:val="8"/>
        </w:numPr>
        <w:ind w:left="360"/>
        <w:jc w:val="both"/>
        <w:rPr>
          <w:rFonts w:ascii="Arial" w:hAnsi="Arial" w:cs="Arial"/>
          <w:color w:val="auto"/>
          <w:sz w:val="20"/>
          <w:szCs w:val="20"/>
        </w:rPr>
      </w:pPr>
      <w:r>
        <w:rPr>
          <w:rFonts w:ascii="Arial" w:hAnsi="Arial" w:cs="Arial"/>
          <w:sz w:val="20"/>
          <w:szCs w:val="20"/>
        </w:rPr>
        <w:t xml:space="preserve">Oferty należy składać w siedzibie Zamawiającego: </w:t>
      </w:r>
      <w:r>
        <w:rPr>
          <w:rFonts w:ascii="Arial" w:hAnsi="Arial" w:cs="Arial"/>
          <w:b/>
          <w:sz w:val="20"/>
          <w:szCs w:val="20"/>
        </w:rPr>
        <w:t>Urząd Gminy Skarbimierz</w:t>
      </w:r>
      <w:r>
        <w:rPr>
          <w:rFonts w:ascii="Arial" w:hAnsi="Arial" w:cs="Arial"/>
          <w:sz w:val="20"/>
          <w:szCs w:val="20"/>
        </w:rPr>
        <w:t>, pokój nr.15 (sekretariat)</w:t>
      </w:r>
    </w:p>
    <w:p w14:paraId="0A19DBC3" w14:textId="7A0FA057" w:rsidR="004938E0" w:rsidRDefault="004938E0" w:rsidP="004938E0">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Pr>
          <w:rFonts w:ascii="Arial" w:hAnsi="Arial" w:cs="Arial"/>
          <w:b/>
          <w:sz w:val="20"/>
          <w:szCs w:val="20"/>
        </w:rPr>
        <w:t>do dnia</w:t>
      </w:r>
      <w:r w:rsidR="00A56030">
        <w:rPr>
          <w:rFonts w:ascii="Arial" w:hAnsi="Arial" w:cs="Arial"/>
          <w:b/>
          <w:sz w:val="20"/>
          <w:szCs w:val="20"/>
        </w:rPr>
        <w:t xml:space="preserve"> </w:t>
      </w:r>
      <w:r w:rsidR="008B396A">
        <w:rPr>
          <w:rFonts w:ascii="Arial" w:hAnsi="Arial" w:cs="Arial"/>
          <w:b/>
          <w:sz w:val="20"/>
          <w:szCs w:val="20"/>
        </w:rPr>
        <w:t>23</w:t>
      </w:r>
      <w:r w:rsidR="00A56030">
        <w:rPr>
          <w:rFonts w:ascii="Arial" w:hAnsi="Arial" w:cs="Arial"/>
          <w:b/>
          <w:sz w:val="20"/>
          <w:szCs w:val="20"/>
        </w:rPr>
        <w:t>.0</w:t>
      </w:r>
      <w:r>
        <w:rPr>
          <w:rFonts w:ascii="Arial" w:hAnsi="Arial" w:cs="Arial"/>
          <w:b/>
          <w:sz w:val="20"/>
          <w:szCs w:val="20"/>
        </w:rPr>
        <w:t>9.2020r godz.09:00</w:t>
      </w:r>
    </w:p>
    <w:p w14:paraId="1D1085CF" w14:textId="03741F04" w:rsidR="004938E0" w:rsidRDefault="004938E0" w:rsidP="004938E0">
      <w:pPr>
        <w:pStyle w:val="Tekstpodstawowywcity3"/>
        <w:numPr>
          <w:ilvl w:val="0"/>
          <w:numId w:val="8"/>
        </w:numPr>
        <w:ind w:left="360"/>
        <w:jc w:val="both"/>
        <w:rPr>
          <w:rFonts w:ascii="Arial" w:hAnsi="Arial" w:cs="Arial"/>
          <w:color w:val="auto"/>
          <w:sz w:val="20"/>
          <w:szCs w:val="20"/>
        </w:rPr>
      </w:pPr>
      <w:r>
        <w:rPr>
          <w:rFonts w:ascii="Arial" w:hAnsi="Arial" w:cs="Arial"/>
          <w:color w:val="auto"/>
          <w:sz w:val="20"/>
          <w:szCs w:val="20"/>
        </w:rPr>
        <w:t xml:space="preserve">Oferty zostaną otwarte w sali nr.7 w Urzędzie Gminy Skarbimierz, Skarbimierz-Osiedle ul. Parkowa 12 w </w:t>
      </w:r>
      <w:r>
        <w:rPr>
          <w:rFonts w:ascii="Arial" w:hAnsi="Arial" w:cs="Arial"/>
          <w:b/>
          <w:color w:val="auto"/>
          <w:sz w:val="20"/>
          <w:szCs w:val="20"/>
        </w:rPr>
        <w:t xml:space="preserve">dniu </w:t>
      </w:r>
      <w:r w:rsidR="008B396A">
        <w:rPr>
          <w:rFonts w:ascii="Arial" w:hAnsi="Arial" w:cs="Arial"/>
          <w:b/>
          <w:color w:val="auto"/>
          <w:sz w:val="20"/>
          <w:szCs w:val="20"/>
        </w:rPr>
        <w:t>23</w:t>
      </w:r>
      <w:r>
        <w:rPr>
          <w:rFonts w:ascii="Arial" w:hAnsi="Arial" w:cs="Arial"/>
          <w:b/>
          <w:color w:val="auto"/>
          <w:sz w:val="20"/>
          <w:szCs w:val="20"/>
        </w:rPr>
        <w:t xml:space="preserve">.09.2020 </w:t>
      </w:r>
      <w:r>
        <w:rPr>
          <w:rFonts w:ascii="Arial" w:hAnsi="Arial" w:cs="Arial"/>
          <w:b/>
          <w:bCs/>
          <w:color w:val="auto"/>
          <w:sz w:val="20"/>
          <w:szCs w:val="20"/>
        </w:rPr>
        <w:t>roku</w:t>
      </w:r>
      <w:r>
        <w:rPr>
          <w:rFonts w:ascii="Arial" w:hAnsi="Arial" w:cs="Arial"/>
          <w:color w:val="auto"/>
          <w:sz w:val="20"/>
          <w:szCs w:val="20"/>
        </w:rPr>
        <w:t xml:space="preserve"> o godzinie </w:t>
      </w:r>
      <w:r>
        <w:rPr>
          <w:rFonts w:ascii="Arial" w:hAnsi="Arial" w:cs="Arial"/>
          <w:b/>
          <w:color w:val="auto"/>
          <w:sz w:val="20"/>
          <w:szCs w:val="20"/>
        </w:rPr>
        <w:t>09:15.</w:t>
      </w:r>
      <w:r>
        <w:rPr>
          <w:rFonts w:ascii="Arial" w:hAnsi="Arial" w:cs="Arial"/>
          <w:color w:val="auto"/>
          <w:sz w:val="20"/>
          <w:szCs w:val="20"/>
        </w:rPr>
        <w:t xml:space="preserve"> </w:t>
      </w:r>
    </w:p>
    <w:p w14:paraId="1DEA11FF" w14:textId="655BF8A8" w:rsidR="004938E0" w:rsidRDefault="004938E0" w:rsidP="004938E0">
      <w:pPr>
        <w:pStyle w:val="Tekstpodstawowywcity3"/>
        <w:numPr>
          <w:ilvl w:val="0"/>
          <w:numId w:val="8"/>
        </w:numPr>
        <w:ind w:left="360"/>
        <w:jc w:val="both"/>
        <w:rPr>
          <w:rFonts w:ascii="Arial" w:hAnsi="Arial" w:cs="Arial"/>
          <w:sz w:val="20"/>
          <w:szCs w:val="20"/>
        </w:rPr>
      </w:pPr>
      <w:r>
        <w:rPr>
          <w:rFonts w:ascii="Arial" w:hAnsi="Arial" w:cs="Arial"/>
          <w:sz w:val="20"/>
          <w:szCs w:val="20"/>
        </w:rPr>
        <w:t xml:space="preserve">Termin związania ofertą wynosi </w:t>
      </w:r>
      <w:r>
        <w:rPr>
          <w:rFonts w:ascii="Arial" w:hAnsi="Arial" w:cs="Arial"/>
          <w:b/>
          <w:sz w:val="20"/>
          <w:szCs w:val="20"/>
        </w:rPr>
        <w:t>30 dni</w:t>
      </w:r>
      <w:r>
        <w:rPr>
          <w:rFonts w:ascii="Arial" w:hAnsi="Arial" w:cs="Arial"/>
          <w:sz w:val="20"/>
          <w:szCs w:val="20"/>
        </w:rPr>
        <w:t xml:space="preserve"> od upływu terminu skład</w:t>
      </w:r>
      <w:r w:rsidR="00A56030">
        <w:rPr>
          <w:rFonts w:ascii="Arial" w:hAnsi="Arial" w:cs="Arial"/>
          <w:sz w:val="20"/>
          <w:szCs w:val="20"/>
        </w:rPr>
        <w:t>a</w:t>
      </w:r>
      <w:r>
        <w:rPr>
          <w:rFonts w:ascii="Arial" w:hAnsi="Arial" w:cs="Arial"/>
          <w:sz w:val="20"/>
          <w:szCs w:val="20"/>
        </w:rPr>
        <w:t>nia ofert.</w:t>
      </w:r>
    </w:p>
    <w:p w14:paraId="5A2831E5" w14:textId="77777777" w:rsidR="004938E0" w:rsidRDefault="004938E0" w:rsidP="00A56030">
      <w:pPr>
        <w:pStyle w:val="Tekstpodstawowywcity3"/>
        <w:ind w:left="0" w:firstLine="0"/>
        <w:jc w:val="both"/>
        <w:rPr>
          <w:rFonts w:ascii="Arial" w:hAnsi="Arial" w:cs="Arial"/>
          <w:sz w:val="20"/>
          <w:szCs w:val="20"/>
        </w:rPr>
      </w:pPr>
    </w:p>
    <w:p w14:paraId="530EF8C7" w14:textId="77777777" w:rsidR="004938E0" w:rsidRDefault="004938E0" w:rsidP="004938E0">
      <w:pPr>
        <w:pStyle w:val="Tekstpodstawowywcity3"/>
        <w:ind w:left="720" w:firstLine="0"/>
        <w:jc w:val="both"/>
        <w:rPr>
          <w:rFonts w:ascii="Arial" w:hAnsi="Arial" w:cs="Arial"/>
          <w:sz w:val="20"/>
          <w:szCs w:val="20"/>
        </w:rPr>
      </w:pPr>
    </w:p>
    <w:p w14:paraId="006ADB4A" w14:textId="77777777" w:rsidR="004938E0" w:rsidRDefault="004938E0" w:rsidP="004938E0">
      <w:pPr>
        <w:spacing w:line="360" w:lineRule="auto"/>
        <w:rPr>
          <w:rFonts w:ascii="Arial" w:hAnsi="Arial" w:cs="Arial"/>
          <w:b/>
          <w:sz w:val="20"/>
          <w:szCs w:val="20"/>
          <w:u w:val="single"/>
        </w:rPr>
      </w:pPr>
      <w:r>
        <w:rPr>
          <w:rFonts w:ascii="Arial" w:hAnsi="Arial" w:cs="Arial"/>
          <w:sz w:val="20"/>
          <w:szCs w:val="20"/>
        </w:rPr>
        <w:t>4.</w:t>
      </w:r>
      <w:r>
        <w:rPr>
          <w:rFonts w:ascii="Arial" w:hAnsi="Arial" w:cs="Arial"/>
          <w:b/>
          <w:sz w:val="20"/>
          <w:szCs w:val="20"/>
        </w:rPr>
        <w:t xml:space="preserve">  </w:t>
      </w:r>
      <w:r>
        <w:rPr>
          <w:rFonts w:ascii="Arial" w:hAnsi="Arial" w:cs="Arial"/>
          <w:b/>
          <w:sz w:val="20"/>
          <w:szCs w:val="20"/>
          <w:u w:val="single"/>
        </w:rPr>
        <w:t xml:space="preserve">WADIUM </w:t>
      </w:r>
    </w:p>
    <w:p w14:paraId="1E6B5610" w14:textId="77777777" w:rsidR="004938E0" w:rsidRDefault="004938E0" w:rsidP="004938E0">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16D175CA" w14:textId="77777777" w:rsidR="004938E0" w:rsidRDefault="004938E0" w:rsidP="004938E0">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sz w:val="20"/>
          <w:szCs w:val="20"/>
        </w:rPr>
        <w:t xml:space="preserve">Przystępując do niniejszego postępowania każdy Wykonawca zobowiązany jest wnieść </w:t>
      </w:r>
      <w:r>
        <w:rPr>
          <w:rFonts w:ascii="Arial" w:hAnsi="Arial" w:cs="Arial"/>
          <w:b/>
          <w:sz w:val="20"/>
          <w:szCs w:val="20"/>
        </w:rPr>
        <w:t xml:space="preserve">wadium </w:t>
      </w:r>
      <w:r>
        <w:rPr>
          <w:rFonts w:ascii="Arial" w:hAnsi="Arial" w:cs="Arial"/>
          <w:b/>
          <w:sz w:val="20"/>
          <w:szCs w:val="20"/>
        </w:rPr>
        <w:br/>
        <w:t>w wysokości</w:t>
      </w:r>
      <w:r>
        <w:rPr>
          <w:rFonts w:ascii="Arial" w:hAnsi="Arial" w:cs="Arial"/>
          <w:spacing w:val="1"/>
          <w:sz w:val="20"/>
          <w:szCs w:val="20"/>
        </w:rPr>
        <w:t xml:space="preserve"> – </w:t>
      </w:r>
    </w:p>
    <w:p w14:paraId="7CA07A6B" w14:textId="2AD521C6" w:rsidR="004938E0" w:rsidRDefault="004938E0" w:rsidP="004938E0">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2</w:t>
      </w:r>
      <w:r w:rsidR="00A56030">
        <w:rPr>
          <w:rFonts w:ascii="Arial" w:hAnsi="Arial" w:cs="Arial"/>
          <w:b/>
          <w:spacing w:val="1"/>
          <w:sz w:val="20"/>
          <w:szCs w:val="20"/>
        </w:rPr>
        <w:t>000</w:t>
      </w:r>
      <w:r>
        <w:rPr>
          <w:rFonts w:ascii="Arial" w:hAnsi="Arial" w:cs="Arial"/>
          <w:b/>
          <w:spacing w:val="1"/>
          <w:sz w:val="20"/>
          <w:szCs w:val="20"/>
        </w:rPr>
        <w:t xml:space="preserve"> zł , </w:t>
      </w:r>
      <w:r>
        <w:rPr>
          <w:rFonts w:ascii="Arial" w:hAnsi="Arial" w:cs="Arial"/>
          <w:b/>
          <w:sz w:val="20"/>
          <w:szCs w:val="20"/>
        </w:rPr>
        <w:t>(</w:t>
      </w:r>
      <w:r>
        <w:rPr>
          <w:rFonts w:ascii="Arial" w:hAnsi="Arial" w:cs="Arial"/>
          <w:sz w:val="20"/>
          <w:szCs w:val="20"/>
        </w:rPr>
        <w:t xml:space="preserve">słownie: dwa tysiące złotych  00/100) </w:t>
      </w:r>
    </w:p>
    <w:p w14:paraId="33854DA0" w14:textId="77777777" w:rsidR="004938E0" w:rsidRDefault="004938E0" w:rsidP="004938E0">
      <w:pPr>
        <w:widowControl w:val="0"/>
        <w:shd w:val="clear" w:color="auto" w:fill="FFFFFF"/>
        <w:ind w:left="360" w:right="-79"/>
        <w:jc w:val="both"/>
        <w:rPr>
          <w:rFonts w:ascii="Arial" w:hAnsi="Arial" w:cs="Arial"/>
          <w:sz w:val="20"/>
          <w:szCs w:val="20"/>
        </w:rPr>
      </w:pPr>
      <w:r>
        <w:rPr>
          <w:rFonts w:ascii="Arial" w:hAnsi="Arial" w:cs="Arial"/>
          <w:b/>
          <w:sz w:val="20"/>
          <w:szCs w:val="20"/>
        </w:rPr>
        <w:t>Wykonawca zobowiązany jest wnieść wadium przed upływem terminu składania ofert</w:t>
      </w:r>
      <w:r>
        <w:rPr>
          <w:rFonts w:ascii="Arial" w:hAnsi="Arial" w:cs="Arial"/>
          <w:sz w:val="20"/>
          <w:szCs w:val="20"/>
        </w:rPr>
        <w:t>.</w:t>
      </w:r>
    </w:p>
    <w:p w14:paraId="1BFFC0D4" w14:textId="77777777" w:rsidR="004938E0" w:rsidRDefault="004938E0" w:rsidP="004938E0">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Wadium może być wnoszone w:</w:t>
      </w:r>
    </w:p>
    <w:p w14:paraId="3D95465B" w14:textId="77777777" w:rsidR="004938E0" w:rsidRDefault="004938E0" w:rsidP="004938E0">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a)pieniądzu, przelewem na konto Zamawiającego </w:t>
      </w:r>
      <w:r>
        <w:rPr>
          <w:rFonts w:ascii="Arial" w:hAnsi="Arial" w:cs="Arial"/>
          <w:b/>
          <w:spacing w:val="-3"/>
          <w:sz w:val="20"/>
          <w:szCs w:val="20"/>
        </w:rPr>
        <w:t xml:space="preserve">Bank Spółdzielczy Grodków-Łosiów: </w:t>
      </w:r>
    </w:p>
    <w:p w14:paraId="22B8D386" w14:textId="77777777" w:rsidR="004938E0" w:rsidRDefault="004938E0" w:rsidP="004938E0">
      <w:pPr>
        <w:widowControl w:val="0"/>
        <w:shd w:val="clear" w:color="auto" w:fill="FFFFFF"/>
        <w:tabs>
          <w:tab w:val="left" w:pos="360"/>
        </w:tabs>
        <w:suppressAutoHyphens/>
        <w:ind w:right="-79"/>
        <w:jc w:val="both"/>
        <w:rPr>
          <w:rFonts w:ascii="Arial" w:hAnsi="Arial" w:cs="Arial"/>
          <w:sz w:val="20"/>
          <w:szCs w:val="20"/>
        </w:rPr>
      </w:pPr>
      <w:r>
        <w:rPr>
          <w:rFonts w:ascii="Arial" w:hAnsi="Arial" w:cs="Arial"/>
          <w:b/>
          <w:spacing w:val="-3"/>
          <w:sz w:val="20"/>
          <w:szCs w:val="20"/>
        </w:rPr>
        <w:t xml:space="preserve">                 nr 93 8870 0005 2001 0031 2334 0004</w:t>
      </w:r>
      <w:r>
        <w:rPr>
          <w:rFonts w:ascii="Arial" w:hAnsi="Arial" w:cs="Arial"/>
          <w:spacing w:val="-3"/>
          <w:sz w:val="20"/>
          <w:szCs w:val="20"/>
        </w:rPr>
        <w:t xml:space="preserve"> </w:t>
      </w:r>
      <w:r>
        <w:rPr>
          <w:rFonts w:ascii="Arial" w:hAnsi="Arial" w:cs="Arial"/>
          <w:sz w:val="20"/>
          <w:szCs w:val="20"/>
        </w:rPr>
        <w:t xml:space="preserve">(w tym przypadku Wykonawca winien dodatkowo dołączyć             </w:t>
      </w:r>
    </w:p>
    <w:p w14:paraId="27977394" w14:textId="77777777" w:rsidR="004938E0" w:rsidRDefault="004938E0" w:rsidP="004938E0">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z w:val="20"/>
          <w:szCs w:val="20"/>
        </w:rPr>
        <w:t xml:space="preserve">                 do oferty potwierdzenie dokonania przelewu),</w:t>
      </w:r>
    </w:p>
    <w:p w14:paraId="7839BB92" w14:textId="77777777" w:rsidR="004938E0" w:rsidRDefault="004938E0" w:rsidP="004938E0">
      <w:pPr>
        <w:widowControl w:val="0"/>
        <w:tabs>
          <w:tab w:val="left" w:pos="1080"/>
        </w:tabs>
        <w:ind w:left="1080" w:hanging="360"/>
        <w:jc w:val="both"/>
        <w:rPr>
          <w:rFonts w:ascii="Arial" w:hAnsi="Arial" w:cs="Arial"/>
          <w:spacing w:val="1"/>
          <w:sz w:val="20"/>
          <w:szCs w:val="20"/>
        </w:rPr>
      </w:pPr>
      <w:r>
        <w:rPr>
          <w:rFonts w:ascii="Arial" w:hAnsi="Arial" w:cs="Arial"/>
          <w:spacing w:val="-3"/>
          <w:sz w:val="20"/>
          <w:szCs w:val="20"/>
        </w:rPr>
        <w:lastRenderedPageBreak/>
        <w:t xml:space="preserve">b) poręczeniach bankowych lub poręczeniach spółdzielczej kasy </w:t>
      </w:r>
      <w:r>
        <w:rPr>
          <w:rFonts w:ascii="Arial" w:hAnsi="Arial" w:cs="Arial"/>
          <w:spacing w:val="1"/>
          <w:sz w:val="20"/>
          <w:szCs w:val="20"/>
        </w:rPr>
        <w:t>oszczędnościowo – kredytowej, (z tym, że poręczenie kasy jest zawsze poręczeniem pieniężnym),</w:t>
      </w:r>
    </w:p>
    <w:p w14:paraId="59DDC2D4" w14:textId="77777777" w:rsidR="004938E0" w:rsidRDefault="004938E0" w:rsidP="004938E0">
      <w:pPr>
        <w:widowControl w:val="0"/>
        <w:tabs>
          <w:tab w:val="left" w:pos="1080"/>
        </w:tabs>
        <w:ind w:left="1080" w:hanging="360"/>
        <w:jc w:val="both"/>
        <w:rPr>
          <w:rFonts w:ascii="Arial" w:hAnsi="Arial" w:cs="Arial"/>
          <w:sz w:val="20"/>
          <w:szCs w:val="20"/>
        </w:rPr>
      </w:pPr>
      <w:r>
        <w:rPr>
          <w:rFonts w:ascii="Arial" w:hAnsi="Arial" w:cs="Arial"/>
          <w:sz w:val="20"/>
          <w:szCs w:val="20"/>
        </w:rPr>
        <w:t>c)     gwarancjach bankowych,</w:t>
      </w:r>
    </w:p>
    <w:p w14:paraId="2B882359" w14:textId="77777777" w:rsidR="004938E0" w:rsidRDefault="004938E0" w:rsidP="004938E0">
      <w:pPr>
        <w:widowControl w:val="0"/>
        <w:tabs>
          <w:tab w:val="left" w:pos="1080"/>
        </w:tabs>
        <w:ind w:left="1080" w:hanging="360"/>
        <w:jc w:val="both"/>
        <w:rPr>
          <w:rFonts w:ascii="Arial" w:hAnsi="Arial" w:cs="Arial"/>
          <w:sz w:val="20"/>
          <w:szCs w:val="20"/>
        </w:rPr>
      </w:pPr>
      <w:r>
        <w:rPr>
          <w:rFonts w:ascii="Arial" w:hAnsi="Arial" w:cs="Arial"/>
          <w:sz w:val="20"/>
          <w:szCs w:val="20"/>
        </w:rPr>
        <w:t>d)    gwarancjach  ubezpieczeniowych,</w:t>
      </w:r>
    </w:p>
    <w:p w14:paraId="20C0C921" w14:textId="77777777" w:rsidR="004938E0" w:rsidRDefault="004938E0" w:rsidP="004938E0">
      <w:pPr>
        <w:widowControl w:val="0"/>
        <w:tabs>
          <w:tab w:val="left" w:pos="720"/>
          <w:tab w:val="left" w:pos="1080"/>
        </w:tabs>
        <w:ind w:left="1080" w:hanging="360"/>
        <w:jc w:val="both"/>
        <w:rPr>
          <w:rFonts w:ascii="Arial" w:hAnsi="Arial" w:cs="Arial"/>
          <w:spacing w:val="-2"/>
          <w:sz w:val="20"/>
          <w:szCs w:val="20"/>
        </w:rPr>
      </w:pPr>
      <w:r>
        <w:rPr>
          <w:rFonts w:ascii="Arial" w:hAnsi="Arial" w:cs="Arial"/>
          <w:sz w:val="20"/>
          <w:szCs w:val="20"/>
        </w:rPr>
        <w:t xml:space="preserve">e) poręczeniach udzielanych przez podmioty o których  mowa </w:t>
      </w:r>
      <w:r>
        <w:rPr>
          <w:rFonts w:ascii="Arial" w:hAnsi="Arial" w:cs="Arial"/>
          <w:spacing w:val="-1"/>
          <w:sz w:val="20"/>
          <w:szCs w:val="20"/>
        </w:rPr>
        <w:t xml:space="preserve">w art. 6 b ust. 5 pkt. 2 ustawy z dnia </w:t>
      </w:r>
      <w:r>
        <w:rPr>
          <w:rFonts w:ascii="Arial" w:hAnsi="Arial" w:cs="Arial"/>
          <w:spacing w:val="-1"/>
          <w:sz w:val="20"/>
          <w:szCs w:val="20"/>
        </w:rPr>
        <w:br/>
        <w:t>9 listopada 2000r. o utworzeniu Polskiej Agencji Rozwoju Przedsiębiorczości (</w:t>
      </w:r>
      <w:proofErr w:type="spellStart"/>
      <w:r>
        <w:rPr>
          <w:rFonts w:ascii="Arial" w:hAnsi="Arial" w:cs="Arial"/>
          <w:i/>
          <w:spacing w:val="-1"/>
          <w:sz w:val="20"/>
          <w:szCs w:val="20"/>
        </w:rPr>
        <w:t>t.j</w:t>
      </w:r>
      <w:proofErr w:type="spellEnd"/>
      <w:r>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 </w:t>
      </w:r>
      <w:r>
        <w:rPr>
          <w:rFonts w:ascii="Arial" w:hAnsi="Arial" w:cs="Arial"/>
          <w:spacing w:val="-2"/>
          <w:sz w:val="20"/>
          <w:szCs w:val="20"/>
        </w:rPr>
        <w:t>).</w:t>
      </w:r>
    </w:p>
    <w:p w14:paraId="1EF0A885" w14:textId="77777777" w:rsidR="004938E0" w:rsidRDefault="004938E0" w:rsidP="004938E0">
      <w:pPr>
        <w:widowControl w:val="0"/>
        <w:shd w:val="clear" w:color="auto" w:fill="FFFFFF"/>
        <w:ind w:right="98"/>
        <w:jc w:val="both"/>
        <w:rPr>
          <w:rFonts w:ascii="Arial" w:hAnsi="Arial" w:cs="Arial"/>
          <w:spacing w:val="-1"/>
          <w:sz w:val="20"/>
          <w:szCs w:val="20"/>
        </w:rPr>
      </w:pPr>
      <w:r>
        <w:rPr>
          <w:rFonts w:ascii="Arial" w:hAnsi="Arial" w:cs="Arial"/>
          <w:spacing w:val="-3"/>
          <w:sz w:val="20"/>
          <w:szCs w:val="20"/>
        </w:rPr>
        <w:t>2. W przypadku wniesienia wadium w formach niepieniężnych (</w:t>
      </w:r>
      <w:proofErr w:type="spellStart"/>
      <w:r>
        <w:rPr>
          <w:rFonts w:ascii="Arial" w:hAnsi="Arial" w:cs="Arial"/>
          <w:spacing w:val="-3"/>
          <w:sz w:val="20"/>
          <w:szCs w:val="20"/>
        </w:rPr>
        <w:t>ppkt</w:t>
      </w:r>
      <w:proofErr w:type="spellEnd"/>
      <w:r>
        <w:rPr>
          <w:rFonts w:ascii="Arial" w:hAnsi="Arial" w:cs="Arial"/>
          <w:spacing w:val="-3"/>
          <w:sz w:val="20"/>
          <w:szCs w:val="20"/>
        </w:rPr>
        <w:t xml:space="preserve"> b, c, d i e) </w:t>
      </w:r>
      <w:r>
        <w:rPr>
          <w:rFonts w:ascii="Arial" w:hAnsi="Arial" w:cs="Arial"/>
          <w:spacing w:val="-1"/>
          <w:sz w:val="20"/>
          <w:szCs w:val="20"/>
        </w:rPr>
        <w:t xml:space="preserve">oryginał dokumentu należy </w:t>
      </w:r>
    </w:p>
    <w:p w14:paraId="117DAC45" w14:textId="77777777" w:rsidR="004938E0" w:rsidRDefault="004938E0" w:rsidP="004938E0">
      <w:pPr>
        <w:widowControl w:val="0"/>
        <w:shd w:val="clear" w:color="auto" w:fill="FFFFFF"/>
        <w:ind w:right="98"/>
        <w:jc w:val="both"/>
        <w:rPr>
          <w:rFonts w:ascii="Arial" w:hAnsi="Arial" w:cs="Arial"/>
          <w:sz w:val="20"/>
          <w:szCs w:val="20"/>
        </w:rPr>
      </w:pPr>
      <w:r>
        <w:rPr>
          <w:rFonts w:ascii="Arial" w:hAnsi="Arial" w:cs="Arial"/>
          <w:spacing w:val="-1"/>
          <w:sz w:val="20"/>
          <w:szCs w:val="20"/>
        </w:rPr>
        <w:t xml:space="preserve">    dołączyć do oferty jako osobny dokument</w:t>
      </w:r>
      <w:r>
        <w:rPr>
          <w:rFonts w:ascii="Arial" w:hAnsi="Arial" w:cs="Arial"/>
          <w:sz w:val="20"/>
          <w:szCs w:val="20"/>
        </w:rPr>
        <w:t>, aby można go było złożyć do depozytu w kasie zamawiające</w:t>
      </w:r>
    </w:p>
    <w:p w14:paraId="1D467E27" w14:textId="77777777" w:rsidR="004938E0" w:rsidRDefault="004938E0" w:rsidP="004938E0">
      <w:pPr>
        <w:widowControl w:val="0"/>
        <w:shd w:val="clear" w:color="auto" w:fill="FFFFFF"/>
        <w:ind w:right="98"/>
        <w:jc w:val="both"/>
        <w:rPr>
          <w:rFonts w:ascii="Arial" w:hAnsi="Arial" w:cs="Arial"/>
          <w:sz w:val="20"/>
          <w:szCs w:val="20"/>
        </w:rPr>
      </w:pPr>
      <w:r>
        <w:rPr>
          <w:rFonts w:ascii="Arial" w:hAnsi="Arial" w:cs="Arial"/>
          <w:sz w:val="20"/>
          <w:szCs w:val="20"/>
        </w:rPr>
        <w:t xml:space="preserve">    go  a kopię potwierdzoną za zgodność z oryginałem należy włączyć do oferty.</w:t>
      </w:r>
    </w:p>
    <w:p w14:paraId="346262A7" w14:textId="77777777" w:rsidR="004938E0" w:rsidRDefault="004938E0" w:rsidP="004938E0">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 xml:space="preserve">Za termin wniesienia wadium w formie przelewu pieniężnego przyjmuje się termin uznania na rachunku Zamawiającego. </w:t>
      </w:r>
    </w:p>
    <w:p w14:paraId="3D6F7B42" w14:textId="77777777" w:rsidR="004938E0" w:rsidRDefault="004938E0" w:rsidP="004938E0">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zakresie wadium obowiązują uregulowania Prawa zamówień publicznych zawarte w art. 45 i 46.</w:t>
      </w:r>
    </w:p>
    <w:p w14:paraId="78D85D9A" w14:textId="77777777" w:rsidR="004938E0" w:rsidRDefault="004938E0" w:rsidP="004938E0">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1F8BD9DA" w14:textId="77777777" w:rsidR="004938E0" w:rsidRDefault="004938E0" w:rsidP="004938E0">
      <w:pPr>
        <w:shd w:val="clear" w:color="auto" w:fill="FFFFFF"/>
        <w:tabs>
          <w:tab w:val="left" w:pos="360"/>
        </w:tabs>
        <w:ind w:right="98"/>
        <w:jc w:val="both"/>
        <w:rPr>
          <w:rFonts w:ascii="Arial" w:hAnsi="Arial" w:cs="Arial"/>
          <w:spacing w:val="-2"/>
          <w:sz w:val="20"/>
          <w:szCs w:val="20"/>
        </w:rPr>
      </w:pPr>
    </w:p>
    <w:p w14:paraId="5331523E" w14:textId="77777777" w:rsidR="004938E0" w:rsidRDefault="004938E0" w:rsidP="004938E0">
      <w:pPr>
        <w:shd w:val="clear" w:color="auto" w:fill="FFFFFF"/>
        <w:tabs>
          <w:tab w:val="left" w:pos="1276"/>
        </w:tabs>
        <w:ind w:left="1260"/>
        <w:rPr>
          <w:rFonts w:ascii="Arial" w:hAnsi="Arial" w:cs="Arial"/>
          <w:sz w:val="20"/>
          <w:szCs w:val="20"/>
        </w:rPr>
      </w:pPr>
    </w:p>
    <w:p w14:paraId="262CEA65" w14:textId="77777777" w:rsidR="004938E0" w:rsidRDefault="004938E0" w:rsidP="004938E0">
      <w:pPr>
        <w:numPr>
          <w:ilvl w:val="0"/>
          <w:numId w:val="8"/>
        </w:numPr>
        <w:spacing w:line="360" w:lineRule="auto"/>
        <w:rPr>
          <w:rFonts w:ascii="Arial" w:hAnsi="Arial" w:cs="Arial"/>
          <w:sz w:val="20"/>
          <w:szCs w:val="20"/>
          <w:u w:val="single"/>
        </w:rPr>
      </w:pPr>
      <w:r>
        <w:rPr>
          <w:rFonts w:ascii="Arial" w:hAnsi="Arial" w:cs="Arial"/>
          <w:b/>
          <w:sz w:val="20"/>
          <w:szCs w:val="20"/>
          <w:u w:val="single"/>
        </w:rPr>
        <w:t xml:space="preserve">ZABEZPIECZENIE NALEŻYTEGO WYKONANIA UMOWY </w:t>
      </w:r>
    </w:p>
    <w:p w14:paraId="2428DE50" w14:textId="77777777" w:rsidR="004938E0" w:rsidRDefault="004938E0" w:rsidP="004938E0">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4EE570B0" w14:textId="77777777" w:rsidR="004938E0" w:rsidRDefault="004938E0" w:rsidP="004938E0">
      <w:pPr>
        <w:widowControl w:val="0"/>
        <w:numPr>
          <w:ilvl w:val="1"/>
          <w:numId w:val="11"/>
        </w:numPr>
        <w:tabs>
          <w:tab w:val="num" w:pos="360"/>
        </w:tabs>
        <w:suppressAutoHyphens/>
        <w:ind w:left="360"/>
        <w:jc w:val="both"/>
        <w:rPr>
          <w:rFonts w:ascii="Arial" w:hAnsi="Arial" w:cs="Arial"/>
          <w:b/>
          <w:bCs/>
          <w:sz w:val="20"/>
          <w:szCs w:val="20"/>
        </w:rPr>
      </w:pPr>
      <w:r>
        <w:rPr>
          <w:rFonts w:ascii="Arial" w:hAnsi="Arial" w:cs="Arial"/>
          <w:b/>
          <w:bCs/>
          <w:sz w:val="20"/>
          <w:szCs w:val="20"/>
        </w:rPr>
        <w:t>Zasady wnoszenia zabezpieczenia</w:t>
      </w:r>
    </w:p>
    <w:p w14:paraId="5320F0AB" w14:textId="77777777" w:rsidR="004938E0" w:rsidRDefault="004938E0" w:rsidP="004938E0">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31BDBD11" w14:textId="77777777" w:rsidR="004938E0" w:rsidRDefault="004938E0" w:rsidP="004938E0">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Od wykonawcy, którego oferta zostanie uznana jako najkorzystniejsza wymagane będzie wniesienie, </w:t>
      </w:r>
      <w:r>
        <w:rPr>
          <w:rFonts w:ascii="Arial" w:hAnsi="Arial" w:cs="Arial"/>
          <w:sz w:val="20"/>
          <w:szCs w:val="20"/>
        </w:rPr>
        <w:br/>
        <w:t xml:space="preserve">w określonym terminie, przed podpisaniem umowy </w:t>
      </w:r>
      <w:r>
        <w:rPr>
          <w:rFonts w:ascii="Arial" w:hAnsi="Arial" w:cs="Arial"/>
          <w:b/>
          <w:bCs/>
          <w:sz w:val="20"/>
          <w:szCs w:val="20"/>
        </w:rPr>
        <w:t xml:space="preserve">zabezpieczenia należytego wykonania umowy </w:t>
      </w:r>
      <w:r>
        <w:rPr>
          <w:rFonts w:ascii="Arial" w:hAnsi="Arial" w:cs="Arial"/>
          <w:b/>
          <w:bCs/>
          <w:sz w:val="20"/>
          <w:szCs w:val="20"/>
        </w:rPr>
        <w:br/>
        <w:t>w wysokości 10 % ceny ofertowej</w:t>
      </w:r>
      <w:r>
        <w:rPr>
          <w:rFonts w:ascii="Arial" w:hAnsi="Arial" w:cs="Arial"/>
          <w:sz w:val="20"/>
          <w:szCs w:val="20"/>
        </w:rPr>
        <w:t>. Zabezpieczenie powinno być wniesione w jednej z następujących form:</w:t>
      </w:r>
    </w:p>
    <w:p w14:paraId="570B130F" w14:textId="77777777" w:rsidR="004938E0" w:rsidRDefault="004938E0" w:rsidP="004938E0">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pieniądzu na ustalony przez Zamawiającego rachunek bankowy,</w:t>
      </w:r>
    </w:p>
    <w:p w14:paraId="5EE71724" w14:textId="77777777" w:rsidR="004938E0" w:rsidRDefault="004938E0" w:rsidP="004938E0">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poręczeniach bankowych lub poręczeniach spółdzielczej kasy oszczędnościowo-kredytowej, z tym że zobowiązanie kasy jest zawsze zobowiązaniem pieniężnym,</w:t>
      </w:r>
    </w:p>
    <w:p w14:paraId="626FA11C" w14:textId="77777777" w:rsidR="004938E0" w:rsidRDefault="004938E0" w:rsidP="004938E0">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bankowych,</w:t>
      </w:r>
    </w:p>
    <w:p w14:paraId="6F8491A0" w14:textId="77777777" w:rsidR="004938E0" w:rsidRDefault="004938E0" w:rsidP="004938E0">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ubezpieczeniowych,</w:t>
      </w:r>
    </w:p>
    <w:p w14:paraId="4BD39AE4" w14:textId="77777777" w:rsidR="004938E0" w:rsidRDefault="004938E0" w:rsidP="004938E0">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 xml:space="preserve">w poręczeniach udzielonych przez podmioty, o których mowa w art. 6b ust. 5 pkt 2 ustawy z dnia </w:t>
      </w:r>
      <w:r>
        <w:rPr>
          <w:rFonts w:ascii="Arial" w:hAnsi="Arial" w:cs="Arial"/>
          <w:sz w:val="20"/>
          <w:szCs w:val="20"/>
        </w:rPr>
        <w:br/>
        <w:t>9 listopada 2000 r., o utworzeniu Polskiej Agencji Rozwoju Przedsiębiorczości (</w:t>
      </w:r>
      <w:proofErr w:type="spellStart"/>
      <w:r>
        <w:rPr>
          <w:rFonts w:ascii="Arial" w:hAnsi="Arial" w:cs="Arial"/>
          <w:sz w:val="20"/>
          <w:szCs w:val="20"/>
        </w:rPr>
        <w:t>t.j.</w:t>
      </w:r>
      <w:r>
        <w:rPr>
          <w:rFonts w:ascii="Arial" w:hAnsi="Arial" w:cs="Arial"/>
          <w:spacing w:val="-2"/>
          <w:sz w:val="20"/>
          <w:szCs w:val="20"/>
        </w:rPr>
        <w:t>Dz.U.z</w:t>
      </w:r>
      <w:proofErr w:type="spellEnd"/>
      <w:r>
        <w:rPr>
          <w:rFonts w:ascii="Arial" w:hAnsi="Arial" w:cs="Arial"/>
          <w:spacing w:val="-2"/>
          <w:sz w:val="20"/>
          <w:szCs w:val="20"/>
        </w:rPr>
        <w:t xml:space="preserve"> 2007 r., </w:t>
      </w:r>
      <w:r>
        <w:rPr>
          <w:rFonts w:ascii="Arial" w:hAnsi="Arial" w:cs="Arial"/>
          <w:spacing w:val="-2"/>
          <w:sz w:val="20"/>
          <w:szCs w:val="20"/>
        </w:rPr>
        <w:br/>
        <w:t xml:space="preserve">Nr 42, poz. 275 z </w:t>
      </w:r>
      <w:proofErr w:type="spellStart"/>
      <w:r>
        <w:rPr>
          <w:rFonts w:ascii="Arial" w:hAnsi="Arial" w:cs="Arial"/>
          <w:spacing w:val="-2"/>
          <w:sz w:val="20"/>
          <w:szCs w:val="20"/>
        </w:rPr>
        <w:t>późn</w:t>
      </w:r>
      <w:proofErr w:type="spellEnd"/>
      <w:r>
        <w:rPr>
          <w:rFonts w:ascii="Arial" w:hAnsi="Arial" w:cs="Arial"/>
          <w:spacing w:val="-2"/>
          <w:sz w:val="20"/>
          <w:szCs w:val="20"/>
        </w:rPr>
        <w:t>. zm.</w:t>
      </w:r>
      <w:r>
        <w:rPr>
          <w:rFonts w:ascii="Arial" w:hAnsi="Arial" w:cs="Arial"/>
          <w:sz w:val="20"/>
          <w:szCs w:val="20"/>
        </w:rPr>
        <w:t>).</w:t>
      </w:r>
    </w:p>
    <w:p w14:paraId="0FE9E8BC" w14:textId="77777777" w:rsidR="004938E0" w:rsidRDefault="004938E0" w:rsidP="004938E0">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1B9227DA" w14:textId="77777777" w:rsidR="004938E0" w:rsidRDefault="004938E0" w:rsidP="004938E0">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510F8879" w14:textId="77777777" w:rsidR="004938E0" w:rsidRDefault="004938E0" w:rsidP="004938E0">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BF35F39" w14:textId="77777777" w:rsidR="004938E0" w:rsidRDefault="004938E0" w:rsidP="004938E0">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W zakresie zabezpieczenia należytego wykonania umowy obowiązują uregulowania Prawa zamówień publicznych zawarte w art. od 147 do 151.</w:t>
      </w:r>
    </w:p>
    <w:p w14:paraId="229902AC" w14:textId="77777777" w:rsidR="004938E0" w:rsidRDefault="004938E0" w:rsidP="004938E0">
      <w:pPr>
        <w:widowControl w:val="0"/>
        <w:numPr>
          <w:ilvl w:val="0"/>
          <w:numId w:val="13"/>
        </w:numPr>
        <w:suppressAutoHyphens/>
        <w:jc w:val="both"/>
        <w:rPr>
          <w:rFonts w:ascii="Arial" w:hAnsi="Arial" w:cs="Arial"/>
          <w:b/>
          <w:bCs/>
          <w:sz w:val="20"/>
          <w:szCs w:val="20"/>
        </w:rPr>
      </w:pPr>
      <w:r>
        <w:rPr>
          <w:rFonts w:ascii="Arial" w:hAnsi="Arial" w:cs="Arial"/>
          <w:b/>
          <w:bCs/>
          <w:sz w:val="20"/>
          <w:szCs w:val="20"/>
        </w:rPr>
        <w:t>Zasady zwrotu zabezpieczenia</w:t>
      </w:r>
    </w:p>
    <w:p w14:paraId="630848B7" w14:textId="77777777" w:rsidR="004938E0" w:rsidRDefault="004938E0" w:rsidP="004938E0">
      <w:pPr>
        <w:widowControl w:val="0"/>
        <w:tabs>
          <w:tab w:val="left" w:pos="360"/>
        </w:tabs>
        <w:ind w:left="360"/>
        <w:jc w:val="both"/>
        <w:rPr>
          <w:rFonts w:ascii="Arial" w:hAnsi="Arial" w:cs="Arial"/>
          <w:sz w:val="20"/>
          <w:szCs w:val="20"/>
        </w:rPr>
      </w:pPr>
      <w:r>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4FDA7237" w14:textId="77777777" w:rsidR="004938E0" w:rsidRDefault="004938E0" w:rsidP="004938E0">
      <w:pPr>
        <w:tabs>
          <w:tab w:val="num" w:pos="360"/>
        </w:tabs>
        <w:spacing w:line="360" w:lineRule="auto"/>
        <w:jc w:val="both"/>
        <w:rPr>
          <w:rFonts w:ascii="Arial" w:hAnsi="Arial" w:cs="Arial"/>
          <w:b/>
          <w:sz w:val="20"/>
          <w:szCs w:val="20"/>
        </w:rPr>
      </w:pPr>
      <w:r>
        <w:rPr>
          <w:rFonts w:ascii="Arial" w:hAnsi="Arial" w:cs="Arial"/>
          <w:sz w:val="20"/>
          <w:szCs w:val="20"/>
        </w:rPr>
        <w:t xml:space="preserve">6. </w:t>
      </w:r>
      <w:r>
        <w:rPr>
          <w:rFonts w:ascii="Arial" w:hAnsi="Arial" w:cs="Arial"/>
          <w:b/>
          <w:sz w:val="20"/>
          <w:szCs w:val="20"/>
        </w:rPr>
        <w:t xml:space="preserve"> </w:t>
      </w:r>
      <w:r>
        <w:rPr>
          <w:rFonts w:ascii="Arial" w:hAnsi="Arial" w:cs="Arial"/>
          <w:b/>
          <w:sz w:val="20"/>
          <w:szCs w:val="20"/>
          <w:u w:val="single"/>
        </w:rPr>
        <w:t>WYMAGANIA TECHNICZNE I JAKOŚCIOWE</w:t>
      </w:r>
    </w:p>
    <w:p w14:paraId="0A5C8ABD" w14:textId="77777777" w:rsidR="004938E0" w:rsidRDefault="004938E0" w:rsidP="004938E0">
      <w:pPr>
        <w:widowControl w:val="0"/>
        <w:ind w:left="426"/>
        <w:jc w:val="both"/>
        <w:rPr>
          <w:rFonts w:ascii="Arial" w:hAnsi="Arial" w:cs="Arial"/>
          <w:bCs/>
          <w:sz w:val="20"/>
          <w:szCs w:val="20"/>
        </w:rPr>
      </w:pPr>
      <w:r>
        <w:rPr>
          <w:rFonts w:ascii="Arial" w:hAnsi="Arial" w:cs="Arial"/>
          <w:bCs/>
          <w:sz w:val="20"/>
          <w:szCs w:val="20"/>
        </w:rPr>
        <w:lastRenderedPageBreak/>
        <w:t xml:space="preserve">Wykonawca wykona przedmiot zamówienia zgodnie ze sztuką budowlaną, obowiązującymi przepisami i normami technicznymi. </w:t>
      </w:r>
      <w:r>
        <w:rPr>
          <w:rFonts w:ascii="Arial" w:hAnsi="Arial" w:cs="Arial"/>
          <w:sz w:val="20"/>
          <w:szCs w:val="20"/>
        </w:rPr>
        <w:t>Wymagania określone zostały w niniejszej SIWZ</w:t>
      </w:r>
      <w:r>
        <w:rPr>
          <w:rFonts w:ascii="Arial" w:hAnsi="Arial" w:cs="Arial"/>
          <w:bCs/>
          <w:sz w:val="20"/>
          <w:szCs w:val="20"/>
        </w:rPr>
        <w:t>.</w:t>
      </w:r>
    </w:p>
    <w:p w14:paraId="1B433793" w14:textId="77777777" w:rsidR="004938E0" w:rsidRDefault="004938E0" w:rsidP="004938E0">
      <w:pPr>
        <w:widowControl w:val="0"/>
        <w:spacing w:before="100" w:beforeAutospacing="1" w:after="100" w:afterAutospacing="1"/>
        <w:jc w:val="both"/>
        <w:rPr>
          <w:rFonts w:ascii="Arial" w:hAnsi="Arial" w:cs="Arial"/>
          <w:b/>
          <w:sz w:val="20"/>
          <w:szCs w:val="20"/>
          <w:u w:val="single"/>
        </w:rPr>
      </w:pPr>
      <w:r>
        <w:rPr>
          <w:rFonts w:ascii="Arial" w:hAnsi="Arial" w:cs="Arial"/>
          <w:b/>
          <w:smallCaps/>
          <w:sz w:val="20"/>
          <w:szCs w:val="20"/>
          <w:u w:val="single"/>
        </w:rPr>
        <w:t xml:space="preserve">  7.Warunki udziału w postępowaniu, opis sposobu dokonywania oceny spełniania warunków wymaganych od oferentów ubiegających się o zamówienie</w:t>
      </w:r>
      <w:r>
        <w:rPr>
          <w:rFonts w:ascii="Arial" w:hAnsi="Arial" w:cs="Arial"/>
          <w:b/>
          <w:sz w:val="20"/>
          <w:szCs w:val="20"/>
          <w:u w:val="single"/>
        </w:rPr>
        <w:t xml:space="preserve"> </w:t>
      </w:r>
    </w:p>
    <w:p w14:paraId="7CB7BDBE" w14:textId="77777777" w:rsidR="004938E0" w:rsidRDefault="004938E0" w:rsidP="004938E0">
      <w:pPr>
        <w:numPr>
          <w:ilvl w:val="0"/>
          <w:numId w:val="14"/>
        </w:numPr>
        <w:suppressAutoHyphens/>
        <w:snapToGrid w:val="0"/>
        <w:ind w:left="720"/>
        <w:jc w:val="both"/>
        <w:rPr>
          <w:rFonts w:ascii="Arial" w:hAnsi="Arial" w:cs="Arial"/>
          <w:iCs/>
          <w:sz w:val="20"/>
          <w:szCs w:val="20"/>
        </w:rPr>
      </w:pPr>
      <w:r>
        <w:rPr>
          <w:rFonts w:ascii="Arial" w:hAnsi="Arial" w:cs="Arial"/>
          <w:b/>
          <w:iCs/>
          <w:sz w:val="20"/>
          <w:szCs w:val="20"/>
        </w:rPr>
        <w:t>Nie podlegają wykluczeniu</w:t>
      </w:r>
      <w:r>
        <w:rPr>
          <w:rFonts w:ascii="Arial" w:hAnsi="Arial" w:cs="Arial"/>
          <w:iCs/>
          <w:sz w:val="20"/>
          <w:szCs w:val="20"/>
        </w:rPr>
        <w:t xml:space="preserve"> na podstawie </w:t>
      </w:r>
      <w:r>
        <w:rPr>
          <w:rFonts w:ascii="Arial" w:hAnsi="Arial" w:cs="Arial"/>
          <w:b/>
          <w:iCs/>
          <w:sz w:val="20"/>
          <w:szCs w:val="20"/>
        </w:rPr>
        <w:t>art.24 ust.1 pkt 12-23</w:t>
      </w:r>
      <w:r>
        <w:rPr>
          <w:rFonts w:ascii="Arial" w:hAnsi="Arial" w:cs="Arial"/>
          <w:iCs/>
          <w:sz w:val="20"/>
          <w:szCs w:val="20"/>
        </w:rPr>
        <w:t xml:space="preserve"> ustawy Prawo zamówień publicznych</w:t>
      </w:r>
    </w:p>
    <w:p w14:paraId="2FF71CD5" w14:textId="77777777" w:rsidR="004938E0" w:rsidRDefault="004938E0" w:rsidP="004938E0">
      <w:pPr>
        <w:numPr>
          <w:ilvl w:val="0"/>
          <w:numId w:val="14"/>
        </w:numPr>
        <w:suppressAutoHyphens/>
        <w:snapToGrid w:val="0"/>
        <w:ind w:left="720"/>
        <w:jc w:val="both"/>
        <w:rPr>
          <w:rFonts w:ascii="Arial" w:hAnsi="Arial" w:cs="Arial"/>
          <w:b/>
          <w:iCs/>
          <w:sz w:val="20"/>
          <w:szCs w:val="20"/>
        </w:rPr>
      </w:pPr>
      <w:r>
        <w:rPr>
          <w:rFonts w:ascii="Arial" w:hAnsi="Arial" w:cs="Arial"/>
          <w:b/>
          <w:iCs/>
          <w:sz w:val="20"/>
          <w:szCs w:val="20"/>
        </w:rPr>
        <w:t>Spełniają warunki dotyczące:</w:t>
      </w:r>
    </w:p>
    <w:p w14:paraId="3619E621" w14:textId="77777777" w:rsidR="004938E0" w:rsidRDefault="004938E0" w:rsidP="004938E0">
      <w:pPr>
        <w:numPr>
          <w:ilvl w:val="0"/>
          <w:numId w:val="15"/>
        </w:numPr>
        <w:suppressAutoHyphens/>
        <w:snapToGrid w:val="0"/>
        <w:jc w:val="both"/>
        <w:rPr>
          <w:rFonts w:ascii="Arial" w:hAnsi="Arial" w:cs="Arial"/>
          <w:iCs/>
          <w:sz w:val="20"/>
          <w:szCs w:val="20"/>
        </w:rPr>
      </w:pPr>
      <w:r>
        <w:rPr>
          <w:rFonts w:ascii="Arial" w:hAnsi="Arial" w:cs="Arial"/>
          <w:b/>
          <w:iCs/>
          <w:sz w:val="20"/>
          <w:szCs w:val="20"/>
        </w:rPr>
        <w:t>Kompetencji lub uprawnień</w:t>
      </w:r>
      <w:r>
        <w:rPr>
          <w:rFonts w:ascii="Arial" w:hAnsi="Arial" w:cs="Arial"/>
          <w:iCs/>
          <w:sz w:val="20"/>
          <w:szCs w:val="20"/>
        </w:rPr>
        <w:t xml:space="preserve"> do prowadzenia określonej działalności zawodowej, o ile wynika to z odrębnych przepisów – Zamawiający nie stawia specjalnych wymagań </w:t>
      </w:r>
      <w:r>
        <w:rPr>
          <w:rFonts w:ascii="Arial" w:hAnsi="Arial" w:cs="Arial"/>
          <w:iCs/>
          <w:sz w:val="20"/>
          <w:szCs w:val="20"/>
        </w:rPr>
        <w:br/>
        <w:t>w zakresie spełniania tego warunku,</w:t>
      </w:r>
    </w:p>
    <w:p w14:paraId="1A9E5629" w14:textId="77777777" w:rsidR="004938E0" w:rsidRDefault="004938E0" w:rsidP="004938E0">
      <w:pPr>
        <w:suppressAutoHyphens/>
        <w:snapToGrid w:val="0"/>
        <w:ind w:left="1440"/>
        <w:jc w:val="both"/>
        <w:rPr>
          <w:rFonts w:ascii="Arial" w:hAnsi="Arial" w:cs="Arial"/>
          <w:iCs/>
          <w:sz w:val="20"/>
          <w:szCs w:val="20"/>
        </w:rPr>
      </w:pPr>
    </w:p>
    <w:p w14:paraId="475C1206" w14:textId="77777777" w:rsidR="004938E0" w:rsidRDefault="004938E0" w:rsidP="004938E0">
      <w:pPr>
        <w:numPr>
          <w:ilvl w:val="0"/>
          <w:numId w:val="15"/>
        </w:numPr>
        <w:suppressAutoHyphens/>
        <w:snapToGrid w:val="0"/>
        <w:jc w:val="both"/>
        <w:rPr>
          <w:rFonts w:ascii="Arial" w:hAnsi="Arial" w:cs="Arial"/>
          <w:iCs/>
          <w:sz w:val="20"/>
          <w:szCs w:val="20"/>
        </w:rPr>
      </w:pPr>
      <w:r>
        <w:rPr>
          <w:rFonts w:ascii="Arial" w:hAnsi="Arial" w:cs="Arial"/>
          <w:b/>
          <w:iCs/>
          <w:sz w:val="20"/>
          <w:szCs w:val="20"/>
        </w:rPr>
        <w:t>Sytuacji finansowej lub ekonomicznej:</w:t>
      </w:r>
    </w:p>
    <w:p w14:paraId="322C53B0" w14:textId="1BD0C3B8" w:rsidR="004938E0" w:rsidRDefault="004938E0" w:rsidP="004938E0">
      <w:pPr>
        <w:suppressAutoHyphens/>
        <w:snapToGrid w:val="0"/>
        <w:ind w:left="1440"/>
        <w:jc w:val="both"/>
        <w:rPr>
          <w:rFonts w:ascii="Arial" w:hAnsi="Arial" w:cs="Arial"/>
          <w:b/>
          <w:iCs/>
          <w:sz w:val="20"/>
          <w:szCs w:val="20"/>
        </w:rPr>
      </w:pPr>
      <w:r>
        <w:rPr>
          <w:rFonts w:ascii="Arial" w:hAnsi="Arial" w:cs="Arial"/>
          <w:iCs/>
          <w:sz w:val="20"/>
          <w:szCs w:val="20"/>
        </w:rPr>
        <w:t xml:space="preserve">- </w:t>
      </w:r>
      <w:r>
        <w:rPr>
          <w:rFonts w:ascii="Arial" w:hAnsi="Arial" w:cs="Arial"/>
          <w:b/>
          <w:iCs/>
          <w:sz w:val="20"/>
          <w:szCs w:val="20"/>
        </w:rPr>
        <w:t>Polisa lub inny</w:t>
      </w:r>
      <w:r>
        <w:rPr>
          <w:rFonts w:ascii="Arial" w:hAnsi="Arial" w:cs="Arial"/>
          <w:iCs/>
          <w:sz w:val="20"/>
          <w:szCs w:val="20"/>
        </w:rPr>
        <w:t xml:space="preserve"> </w:t>
      </w:r>
      <w:r>
        <w:rPr>
          <w:rFonts w:ascii="Arial" w:hAnsi="Arial" w:cs="Arial"/>
          <w:b/>
          <w:iCs/>
          <w:sz w:val="20"/>
          <w:szCs w:val="20"/>
        </w:rPr>
        <w:t>dokument potwierdzający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F7009A">
        <w:rPr>
          <w:rFonts w:ascii="Arial" w:hAnsi="Arial" w:cs="Arial"/>
          <w:b/>
          <w:iCs/>
          <w:sz w:val="20"/>
          <w:szCs w:val="20"/>
        </w:rPr>
        <w:t>1</w:t>
      </w:r>
      <w:r>
        <w:rPr>
          <w:rFonts w:ascii="Arial" w:hAnsi="Arial" w:cs="Arial"/>
          <w:b/>
          <w:iCs/>
          <w:sz w:val="20"/>
          <w:szCs w:val="20"/>
        </w:rPr>
        <w:t>50000,00zł.</w:t>
      </w:r>
    </w:p>
    <w:p w14:paraId="699342CE" w14:textId="77777777" w:rsidR="004938E0" w:rsidRDefault="004938E0" w:rsidP="004938E0">
      <w:pPr>
        <w:suppressAutoHyphens/>
        <w:snapToGrid w:val="0"/>
        <w:ind w:left="1440"/>
        <w:jc w:val="both"/>
        <w:rPr>
          <w:rFonts w:ascii="Arial" w:hAnsi="Arial" w:cs="Arial"/>
          <w:b/>
          <w:iCs/>
          <w:sz w:val="20"/>
          <w:szCs w:val="20"/>
        </w:rPr>
      </w:pPr>
    </w:p>
    <w:p w14:paraId="5176B7B2" w14:textId="77777777" w:rsidR="004938E0" w:rsidRDefault="004938E0" w:rsidP="004938E0">
      <w:pPr>
        <w:numPr>
          <w:ilvl w:val="0"/>
          <w:numId w:val="15"/>
        </w:numPr>
        <w:suppressAutoHyphens/>
        <w:snapToGrid w:val="0"/>
        <w:ind w:left="1134" w:firstLine="0"/>
        <w:jc w:val="both"/>
        <w:rPr>
          <w:rFonts w:ascii="Arial" w:hAnsi="Arial" w:cs="Arial"/>
          <w:b/>
          <w:iCs/>
          <w:sz w:val="20"/>
          <w:szCs w:val="20"/>
        </w:rPr>
      </w:pPr>
      <w:r>
        <w:rPr>
          <w:rFonts w:ascii="Arial" w:hAnsi="Arial" w:cs="Arial"/>
          <w:b/>
          <w:iCs/>
          <w:sz w:val="20"/>
          <w:szCs w:val="20"/>
        </w:rPr>
        <w:t xml:space="preserve">Zdolności technicznej lub zawodowej : </w:t>
      </w:r>
    </w:p>
    <w:p w14:paraId="5271FFDB" w14:textId="11EB08D8" w:rsidR="004938E0" w:rsidRDefault="004938E0" w:rsidP="004938E0">
      <w:pPr>
        <w:suppressAutoHyphens/>
        <w:snapToGrid w:val="0"/>
        <w:ind w:left="1440"/>
        <w:jc w:val="both"/>
        <w:rPr>
          <w:rFonts w:ascii="Arial" w:hAnsi="Arial" w:cs="Arial"/>
          <w:iCs/>
          <w:sz w:val="20"/>
          <w:szCs w:val="20"/>
        </w:rPr>
      </w:pPr>
      <w:r>
        <w:rPr>
          <w:rFonts w:ascii="Arial" w:hAnsi="Arial" w:cs="Arial"/>
          <w:iCs/>
          <w:sz w:val="20"/>
          <w:szCs w:val="20"/>
        </w:rPr>
        <w:t xml:space="preserve">Wykonawca spełni powyższy warunek, tj. udokumentuje wykonanie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wykonanie co najmniej </w:t>
      </w:r>
      <w:r>
        <w:rPr>
          <w:rFonts w:ascii="Arial" w:hAnsi="Arial" w:cs="Arial"/>
          <w:b/>
          <w:iCs/>
          <w:sz w:val="20"/>
          <w:szCs w:val="20"/>
        </w:rPr>
        <w:t>dwóch</w:t>
      </w:r>
      <w:r>
        <w:rPr>
          <w:rFonts w:ascii="Arial" w:hAnsi="Arial" w:cs="Arial"/>
          <w:b/>
          <w:sz w:val="20"/>
          <w:szCs w:val="20"/>
        </w:rPr>
        <w:t xml:space="preserve"> robót budowlanych, o wartości min.</w:t>
      </w:r>
      <w:r w:rsidR="00A56030">
        <w:rPr>
          <w:rFonts w:ascii="Arial" w:hAnsi="Arial" w:cs="Arial"/>
          <w:b/>
          <w:sz w:val="20"/>
          <w:szCs w:val="20"/>
        </w:rPr>
        <w:t xml:space="preserve"> 1</w:t>
      </w:r>
      <w:r>
        <w:rPr>
          <w:rFonts w:ascii="Arial" w:hAnsi="Arial" w:cs="Arial"/>
          <w:b/>
          <w:sz w:val="20"/>
          <w:szCs w:val="20"/>
        </w:rPr>
        <w:t xml:space="preserve">50.000 zł brutto każda, których przedmiotem była budowa lub remont drogi. </w:t>
      </w:r>
      <w:r>
        <w:rPr>
          <w:rFonts w:ascii="Arial" w:hAnsi="Arial" w:cs="Arial"/>
          <w:sz w:val="20"/>
          <w:szCs w:val="20"/>
        </w:rPr>
        <w:t>W</w:t>
      </w:r>
      <w:r>
        <w:rPr>
          <w:rFonts w:ascii="Arial" w:hAnsi="Arial" w:cs="Arial"/>
          <w:iCs/>
          <w:sz w:val="20"/>
          <w:szCs w:val="20"/>
        </w:rPr>
        <w:t xml:space="preserve">ykonawca może w celu potwierdzenia spełniania warunków  udziału w postępowaniu w  stosownych sytuacjach oraz w odniesieniu do konkretnego </w:t>
      </w:r>
      <w:r>
        <w:rPr>
          <w:rFonts w:ascii="Arial" w:hAnsi="Arial" w:cs="Arial"/>
          <w:i/>
          <w:iCs/>
          <w:sz w:val="20"/>
          <w:szCs w:val="20"/>
        </w:rPr>
        <w:t>zamówienia</w:t>
      </w:r>
      <w:r>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7A714661" w14:textId="77777777" w:rsidR="004938E0" w:rsidRDefault="004938E0" w:rsidP="004938E0">
      <w:pPr>
        <w:snapToGrid w:val="0"/>
        <w:ind w:firstLine="709"/>
        <w:jc w:val="both"/>
        <w:rPr>
          <w:rFonts w:ascii="Arial" w:hAnsi="Arial" w:cs="Arial"/>
          <w:iCs/>
          <w:sz w:val="20"/>
          <w:szCs w:val="20"/>
        </w:rPr>
      </w:pPr>
    </w:p>
    <w:p w14:paraId="66A5DE90" w14:textId="77777777" w:rsidR="004938E0" w:rsidRDefault="004938E0" w:rsidP="004938E0">
      <w:pPr>
        <w:snapToGrid w:val="0"/>
        <w:ind w:firstLine="709"/>
        <w:jc w:val="both"/>
        <w:rPr>
          <w:rFonts w:ascii="Arial" w:hAnsi="Arial" w:cs="Arial"/>
          <w:iCs/>
          <w:sz w:val="20"/>
          <w:szCs w:val="20"/>
        </w:rPr>
      </w:pPr>
      <w:r>
        <w:rPr>
          <w:rFonts w:ascii="Arial" w:hAnsi="Arial" w:cs="Arial"/>
          <w:iCs/>
          <w:sz w:val="20"/>
          <w:szCs w:val="20"/>
        </w:rPr>
        <w:t xml:space="preserve">     Wykonawca, który polega na zdolnościach lub sytuacji innych podmiotów, musi udowodnić zamawiającemu, że realizując </w:t>
      </w:r>
      <w:r>
        <w:rPr>
          <w:rFonts w:ascii="Arial" w:hAnsi="Arial" w:cs="Arial"/>
          <w:i/>
          <w:iCs/>
          <w:sz w:val="20"/>
          <w:szCs w:val="20"/>
        </w:rPr>
        <w:t>zamówienie</w:t>
      </w:r>
      <w:r>
        <w:rPr>
          <w:rFonts w:ascii="Arial" w:hAnsi="Arial" w:cs="Arial"/>
          <w:iCs/>
          <w:sz w:val="20"/>
          <w:szCs w:val="20"/>
        </w:rPr>
        <w:t xml:space="preserve">, będzie dysponował niezbędnymi zasobami tych podmiotów, </w:t>
      </w:r>
      <w:r>
        <w:rPr>
          <w:rFonts w:ascii="Arial" w:hAnsi="Arial" w:cs="Arial"/>
          <w:iCs/>
          <w:sz w:val="20"/>
          <w:szCs w:val="20"/>
        </w:rPr>
        <w:br/>
        <w:t xml:space="preserve">w szczególności przedstawiając zobowiązanie tych podmiotów do oddania mu do dyspozycji niezbędnych zasobów na potrzeby realizacji </w:t>
      </w:r>
      <w:r>
        <w:rPr>
          <w:rFonts w:ascii="Arial" w:hAnsi="Arial" w:cs="Arial"/>
          <w:i/>
          <w:iCs/>
          <w:sz w:val="20"/>
          <w:szCs w:val="20"/>
        </w:rPr>
        <w:t>zamówienia</w:t>
      </w:r>
      <w:r>
        <w:rPr>
          <w:rFonts w:ascii="Arial" w:hAnsi="Arial" w:cs="Arial"/>
          <w:iCs/>
          <w:sz w:val="20"/>
          <w:szCs w:val="20"/>
        </w:rPr>
        <w:t>.</w:t>
      </w:r>
    </w:p>
    <w:p w14:paraId="045826BD" w14:textId="77777777" w:rsidR="004938E0" w:rsidRDefault="004938E0" w:rsidP="004938E0">
      <w:pPr>
        <w:snapToGrid w:val="0"/>
        <w:ind w:firstLine="709"/>
        <w:jc w:val="both"/>
        <w:rPr>
          <w:rFonts w:ascii="Arial" w:hAnsi="Arial" w:cs="Arial"/>
          <w:iCs/>
          <w:sz w:val="20"/>
          <w:szCs w:val="20"/>
        </w:rPr>
      </w:pPr>
      <w:r>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4D2CDC4" w14:textId="77777777" w:rsidR="004938E0" w:rsidRDefault="004938E0" w:rsidP="004938E0">
      <w:pPr>
        <w:snapToGrid w:val="0"/>
        <w:ind w:firstLine="709"/>
        <w:jc w:val="both"/>
        <w:rPr>
          <w:rFonts w:ascii="Arial" w:hAnsi="Arial" w:cs="Arial"/>
          <w:iCs/>
          <w:sz w:val="20"/>
          <w:szCs w:val="20"/>
        </w:rPr>
      </w:pPr>
    </w:p>
    <w:p w14:paraId="662CBF61" w14:textId="77777777" w:rsidR="004938E0" w:rsidRDefault="004938E0" w:rsidP="004938E0">
      <w:pPr>
        <w:snapToGrid w:val="0"/>
        <w:ind w:firstLine="709"/>
        <w:jc w:val="both"/>
        <w:rPr>
          <w:rFonts w:ascii="Arial" w:hAnsi="Arial" w:cs="Arial"/>
          <w:iCs/>
          <w:sz w:val="20"/>
          <w:szCs w:val="20"/>
        </w:rPr>
      </w:pPr>
      <w:r>
        <w:rPr>
          <w:rFonts w:ascii="Arial" w:hAnsi="Arial" w:cs="Arial"/>
          <w:iCs/>
          <w:sz w:val="20"/>
          <w:szCs w:val="20"/>
        </w:rPr>
        <w:t xml:space="preserve">Wykonawca jest zobowiązany do dołączenia do oferty kosztorysu szczegółowego którego brak będzie skutkował wykluczeniem z postępowania </w:t>
      </w:r>
    </w:p>
    <w:p w14:paraId="5DB6CAA5" w14:textId="77777777" w:rsidR="004938E0" w:rsidRDefault="004938E0" w:rsidP="004938E0">
      <w:pPr>
        <w:snapToGrid w:val="0"/>
        <w:ind w:firstLine="709"/>
        <w:jc w:val="both"/>
        <w:rPr>
          <w:rFonts w:ascii="Arial" w:hAnsi="Arial" w:cs="Arial"/>
          <w:iCs/>
          <w:sz w:val="20"/>
          <w:szCs w:val="20"/>
        </w:rPr>
      </w:pPr>
    </w:p>
    <w:p w14:paraId="6D116288" w14:textId="77777777" w:rsidR="004938E0" w:rsidRDefault="004938E0" w:rsidP="004938E0">
      <w:pPr>
        <w:widowControl w:val="0"/>
        <w:spacing w:before="100" w:beforeAutospacing="1" w:after="100" w:afterAutospacing="1"/>
        <w:jc w:val="both"/>
        <w:rPr>
          <w:rFonts w:ascii="Arial" w:hAnsi="Arial" w:cs="Arial"/>
          <w:b/>
          <w:sz w:val="20"/>
          <w:szCs w:val="20"/>
          <w:u w:val="single"/>
        </w:rPr>
      </w:pPr>
    </w:p>
    <w:p w14:paraId="4EFDF6D0" w14:textId="77777777" w:rsidR="004938E0" w:rsidRDefault="004938E0" w:rsidP="004938E0">
      <w:pPr>
        <w:snapToGrid w:val="0"/>
        <w:jc w:val="both"/>
        <w:rPr>
          <w:rFonts w:ascii="Arial" w:hAnsi="Arial" w:cs="Arial"/>
          <w:b/>
          <w:iCs/>
          <w:sz w:val="20"/>
          <w:szCs w:val="20"/>
        </w:rPr>
      </w:pPr>
      <w:r>
        <w:rPr>
          <w:rFonts w:ascii="Arial" w:hAnsi="Arial" w:cs="Arial"/>
          <w:b/>
          <w:iCs/>
          <w:sz w:val="20"/>
          <w:szCs w:val="20"/>
        </w:rPr>
        <w:t>Ocena spełniania warunków udziału w postępowaniu odbywa się dwuetapowo:</w:t>
      </w:r>
    </w:p>
    <w:p w14:paraId="7FF269B1" w14:textId="77777777" w:rsidR="004938E0" w:rsidRDefault="004938E0" w:rsidP="004938E0">
      <w:pPr>
        <w:snapToGrid w:val="0"/>
        <w:jc w:val="both"/>
        <w:rPr>
          <w:rFonts w:ascii="Arial" w:hAnsi="Arial" w:cs="Arial"/>
          <w:iCs/>
          <w:sz w:val="20"/>
          <w:szCs w:val="20"/>
        </w:rPr>
      </w:pPr>
      <w:r>
        <w:rPr>
          <w:rFonts w:ascii="Arial" w:hAnsi="Arial" w:cs="Arial"/>
          <w:b/>
          <w:iCs/>
          <w:sz w:val="20"/>
          <w:szCs w:val="20"/>
        </w:rPr>
        <w:t>Etap I</w:t>
      </w:r>
      <w:r>
        <w:rPr>
          <w:rFonts w:ascii="Arial" w:hAnsi="Arial" w:cs="Arial"/>
          <w:iCs/>
          <w:sz w:val="20"/>
          <w:szCs w:val="20"/>
        </w:rPr>
        <w:t xml:space="preserve"> Ocena wstępna, której poddawani są wszyscy Wykonawcy odbędzie się na podstawie informacji zawartych w oświadczeniu o spełnianiu warunków udziału (</w:t>
      </w:r>
      <w:r>
        <w:rPr>
          <w:rFonts w:ascii="Arial" w:hAnsi="Arial" w:cs="Arial"/>
          <w:b/>
          <w:iCs/>
          <w:sz w:val="20"/>
          <w:szCs w:val="20"/>
        </w:rPr>
        <w:t>załącznik nr 2 do SIWZ)</w:t>
      </w:r>
      <w:r>
        <w:rPr>
          <w:rFonts w:ascii="Arial" w:hAnsi="Arial" w:cs="Arial"/>
          <w:iCs/>
          <w:sz w:val="20"/>
          <w:szCs w:val="20"/>
        </w:rPr>
        <w:t xml:space="preserve"> i nie podleganiu wykluczeniu z postępowania (</w:t>
      </w:r>
      <w:r>
        <w:rPr>
          <w:rFonts w:ascii="Arial" w:hAnsi="Arial" w:cs="Arial"/>
          <w:b/>
          <w:iCs/>
          <w:sz w:val="20"/>
          <w:szCs w:val="20"/>
        </w:rPr>
        <w:t>załącznik nr 3 do SIWZ</w:t>
      </w:r>
      <w:r>
        <w:rPr>
          <w:rFonts w:ascii="Arial" w:hAnsi="Arial" w:cs="Arial"/>
          <w:iCs/>
          <w:sz w:val="20"/>
          <w:szCs w:val="20"/>
        </w:rPr>
        <w:t>);</w:t>
      </w:r>
    </w:p>
    <w:p w14:paraId="11CDAD3B" w14:textId="77777777" w:rsidR="004938E0" w:rsidRDefault="004938E0" w:rsidP="004938E0">
      <w:pPr>
        <w:snapToGrid w:val="0"/>
        <w:jc w:val="both"/>
        <w:rPr>
          <w:rFonts w:ascii="Arial" w:hAnsi="Arial" w:cs="Arial"/>
          <w:iCs/>
          <w:sz w:val="20"/>
          <w:szCs w:val="20"/>
        </w:rPr>
      </w:pPr>
      <w:r>
        <w:rPr>
          <w:rFonts w:ascii="Arial" w:hAnsi="Arial" w:cs="Arial"/>
          <w:b/>
          <w:iCs/>
          <w:sz w:val="20"/>
          <w:szCs w:val="20"/>
        </w:rPr>
        <w:t>Etap II</w:t>
      </w:r>
      <w:r>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Pr>
          <w:rFonts w:ascii="Arial" w:hAnsi="Arial" w:cs="Arial"/>
          <w:b/>
          <w:iCs/>
          <w:sz w:val="20"/>
          <w:szCs w:val="20"/>
        </w:rPr>
        <w:t>w wyznaczonym, nie krótszym niż 5 dni</w:t>
      </w:r>
      <w:r>
        <w:rPr>
          <w:rFonts w:ascii="Arial" w:hAnsi="Arial" w:cs="Arial"/>
          <w:iCs/>
          <w:sz w:val="20"/>
          <w:szCs w:val="20"/>
        </w:rPr>
        <w:t>, terminie aktualnych na dzień złożenia oświadczeń lub dokumentów.</w:t>
      </w:r>
    </w:p>
    <w:p w14:paraId="1A7B62B7" w14:textId="77777777" w:rsidR="004938E0" w:rsidRDefault="004938E0" w:rsidP="004938E0">
      <w:pPr>
        <w:widowControl w:val="0"/>
        <w:jc w:val="both"/>
        <w:rPr>
          <w:rFonts w:ascii="Arial" w:hAnsi="Arial" w:cs="Arial"/>
          <w:sz w:val="20"/>
          <w:szCs w:val="20"/>
        </w:rPr>
      </w:pPr>
    </w:p>
    <w:p w14:paraId="0A86B564" w14:textId="77777777" w:rsidR="004938E0" w:rsidRDefault="004938E0" w:rsidP="004938E0">
      <w:pPr>
        <w:widowControl w:val="0"/>
        <w:jc w:val="both"/>
        <w:rPr>
          <w:rFonts w:ascii="Arial" w:hAnsi="Arial" w:cs="Arial"/>
          <w:sz w:val="20"/>
          <w:szCs w:val="20"/>
        </w:rPr>
      </w:pPr>
    </w:p>
    <w:p w14:paraId="6CE96590" w14:textId="77777777" w:rsidR="004938E0" w:rsidRDefault="004938E0" w:rsidP="004938E0">
      <w:pPr>
        <w:snapToGrid w:val="0"/>
        <w:jc w:val="both"/>
        <w:rPr>
          <w:rFonts w:ascii="Arial" w:hAnsi="Arial" w:cs="Arial"/>
          <w:b/>
          <w:iCs/>
          <w:smallCaps/>
          <w:sz w:val="20"/>
          <w:szCs w:val="20"/>
          <w:u w:val="single"/>
        </w:rPr>
      </w:pPr>
    </w:p>
    <w:p w14:paraId="50EA33E8" w14:textId="77777777" w:rsidR="004938E0" w:rsidRDefault="004938E0" w:rsidP="004938E0">
      <w:pPr>
        <w:snapToGrid w:val="0"/>
        <w:jc w:val="both"/>
        <w:rPr>
          <w:rFonts w:ascii="Arial" w:hAnsi="Arial" w:cs="Arial"/>
          <w:b/>
          <w:iCs/>
          <w:smallCaps/>
          <w:sz w:val="20"/>
          <w:szCs w:val="20"/>
          <w:u w:val="single"/>
        </w:rPr>
      </w:pPr>
    </w:p>
    <w:p w14:paraId="1F9C05AF" w14:textId="77777777" w:rsidR="00F7009A" w:rsidRDefault="00F7009A" w:rsidP="004938E0">
      <w:pPr>
        <w:snapToGrid w:val="0"/>
        <w:jc w:val="both"/>
        <w:rPr>
          <w:rFonts w:ascii="Arial" w:hAnsi="Arial" w:cs="Arial"/>
          <w:b/>
          <w:iCs/>
          <w:smallCaps/>
          <w:sz w:val="20"/>
          <w:szCs w:val="20"/>
          <w:u w:val="single"/>
        </w:rPr>
      </w:pPr>
    </w:p>
    <w:p w14:paraId="7EA566F5" w14:textId="77777777" w:rsidR="00F7009A" w:rsidRDefault="00F7009A" w:rsidP="004938E0">
      <w:pPr>
        <w:snapToGrid w:val="0"/>
        <w:jc w:val="both"/>
        <w:rPr>
          <w:rFonts w:ascii="Arial" w:hAnsi="Arial" w:cs="Arial"/>
          <w:b/>
          <w:iCs/>
          <w:smallCaps/>
          <w:sz w:val="20"/>
          <w:szCs w:val="20"/>
          <w:u w:val="single"/>
        </w:rPr>
      </w:pPr>
    </w:p>
    <w:p w14:paraId="00E9F17E" w14:textId="77777777" w:rsidR="00F7009A" w:rsidRDefault="00F7009A" w:rsidP="004938E0">
      <w:pPr>
        <w:snapToGrid w:val="0"/>
        <w:jc w:val="both"/>
        <w:rPr>
          <w:rFonts w:ascii="Arial" w:hAnsi="Arial" w:cs="Arial"/>
          <w:b/>
          <w:iCs/>
          <w:smallCaps/>
          <w:sz w:val="20"/>
          <w:szCs w:val="20"/>
          <w:u w:val="single"/>
        </w:rPr>
      </w:pPr>
    </w:p>
    <w:p w14:paraId="43D62904" w14:textId="2A6BB420" w:rsidR="004938E0" w:rsidRDefault="004938E0" w:rsidP="004938E0">
      <w:pPr>
        <w:snapToGrid w:val="0"/>
        <w:jc w:val="both"/>
        <w:rPr>
          <w:rFonts w:ascii="Arial" w:hAnsi="Arial" w:cs="Arial"/>
          <w:b/>
          <w:iCs/>
          <w:smallCaps/>
          <w:sz w:val="20"/>
          <w:szCs w:val="20"/>
          <w:u w:val="single"/>
        </w:rPr>
      </w:pPr>
      <w:r>
        <w:rPr>
          <w:rFonts w:ascii="Arial" w:hAnsi="Arial" w:cs="Arial"/>
          <w:b/>
          <w:iCs/>
          <w:smallCaps/>
          <w:sz w:val="20"/>
          <w:szCs w:val="20"/>
          <w:u w:val="single"/>
        </w:rPr>
        <w:lastRenderedPageBreak/>
        <w:t>Podstawy do wykluczenia Wykonawcy:</w:t>
      </w:r>
    </w:p>
    <w:p w14:paraId="09F06136" w14:textId="77777777" w:rsidR="004938E0" w:rsidRDefault="004938E0" w:rsidP="004938E0">
      <w:pPr>
        <w:snapToGrid w:val="0"/>
        <w:jc w:val="both"/>
        <w:rPr>
          <w:rFonts w:ascii="Arial" w:hAnsi="Arial" w:cs="Arial"/>
          <w:iCs/>
          <w:sz w:val="20"/>
          <w:szCs w:val="20"/>
        </w:rPr>
      </w:pPr>
    </w:p>
    <w:p w14:paraId="65CE1787" w14:textId="77777777" w:rsidR="004938E0" w:rsidRDefault="004938E0" w:rsidP="004938E0">
      <w:pPr>
        <w:snapToGrid w:val="0"/>
        <w:jc w:val="both"/>
        <w:rPr>
          <w:rFonts w:ascii="Arial" w:hAnsi="Arial" w:cs="Arial"/>
          <w:b/>
          <w:i/>
          <w:iCs/>
          <w:sz w:val="20"/>
          <w:szCs w:val="20"/>
        </w:rPr>
      </w:pPr>
      <w:r>
        <w:rPr>
          <w:rFonts w:ascii="Arial" w:hAnsi="Arial" w:cs="Arial"/>
          <w:iCs/>
          <w:sz w:val="20"/>
          <w:szCs w:val="20"/>
        </w:rPr>
        <w:t xml:space="preserve">Zamawiający wykluczy z postępowania tych Wykonawców, którzy nie wykażą spełniania warunków udziału w postępowaniu, o których mowa w </w:t>
      </w:r>
      <w:r>
        <w:rPr>
          <w:rFonts w:ascii="Arial" w:hAnsi="Arial" w:cs="Arial"/>
          <w:b/>
          <w:i/>
          <w:iCs/>
          <w:sz w:val="20"/>
          <w:szCs w:val="20"/>
        </w:rPr>
        <w:t>punkcie 7. SIWZ „</w:t>
      </w:r>
      <w:r>
        <w:rPr>
          <w:rFonts w:ascii="Arial" w:hAnsi="Arial" w:cs="Arial"/>
          <w:b/>
          <w:smallCaps/>
          <w:sz w:val="20"/>
          <w:szCs w:val="20"/>
          <w:u w:val="single"/>
        </w:rPr>
        <w:t xml:space="preserve">Warunki udziału w postępowaniu, opis sposobu dokonywania oceny spełniania warunków wymaganych od oferentów ubiegających się </w:t>
      </w:r>
      <w:r>
        <w:rPr>
          <w:rFonts w:ascii="Arial" w:hAnsi="Arial" w:cs="Arial"/>
          <w:b/>
          <w:smallCaps/>
          <w:sz w:val="20"/>
          <w:szCs w:val="20"/>
          <w:u w:val="single"/>
        </w:rPr>
        <w:br/>
        <w:t>o zamówienie</w:t>
      </w:r>
      <w:r>
        <w:rPr>
          <w:rFonts w:ascii="Arial" w:hAnsi="Arial" w:cs="Arial"/>
          <w:b/>
          <w:i/>
          <w:iCs/>
          <w:sz w:val="20"/>
          <w:szCs w:val="20"/>
        </w:rPr>
        <w:t>”.</w:t>
      </w:r>
    </w:p>
    <w:p w14:paraId="2E6977C0" w14:textId="77777777" w:rsidR="004938E0" w:rsidRDefault="004938E0" w:rsidP="004938E0">
      <w:pPr>
        <w:snapToGrid w:val="0"/>
        <w:jc w:val="both"/>
        <w:rPr>
          <w:rFonts w:ascii="Arial" w:hAnsi="Arial" w:cs="Arial"/>
          <w:iCs/>
          <w:sz w:val="20"/>
          <w:szCs w:val="20"/>
        </w:rPr>
      </w:pPr>
    </w:p>
    <w:p w14:paraId="1F23D532" w14:textId="77777777" w:rsidR="004938E0" w:rsidRDefault="004938E0" w:rsidP="004938E0">
      <w:pPr>
        <w:pStyle w:val="Default"/>
        <w:jc w:val="both"/>
        <w:rPr>
          <w:rFonts w:ascii="Arial" w:hAnsi="Arial" w:cs="Arial"/>
          <w:sz w:val="20"/>
          <w:szCs w:val="20"/>
        </w:rPr>
      </w:pPr>
      <w:r>
        <w:rPr>
          <w:rFonts w:ascii="Arial" w:hAnsi="Arial" w:cs="Arial"/>
          <w:sz w:val="20"/>
          <w:szCs w:val="20"/>
        </w:rPr>
        <w:t xml:space="preserve">W postępowaniu mogą wziąć udział Wykonawcy, którzy nie podlegają wykluczeniu na podstawie art. 24 ust. 1 i  art.24 ust .5 ustawy Prawo zamówień publicznych. </w:t>
      </w:r>
    </w:p>
    <w:p w14:paraId="3CB6ADD7" w14:textId="77777777" w:rsidR="004938E0" w:rsidRDefault="004938E0" w:rsidP="004938E0">
      <w:pPr>
        <w:tabs>
          <w:tab w:val="num" w:pos="360"/>
          <w:tab w:val="left" w:pos="720"/>
        </w:tabs>
        <w:jc w:val="both"/>
        <w:rPr>
          <w:rFonts w:ascii="Arial" w:hAnsi="Arial" w:cs="Arial"/>
          <w:sz w:val="20"/>
          <w:szCs w:val="20"/>
        </w:rPr>
      </w:pPr>
    </w:p>
    <w:p w14:paraId="4737E04E" w14:textId="77777777" w:rsidR="004938E0" w:rsidRDefault="004938E0" w:rsidP="004938E0">
      <w:pPr>
        <w:widowControl w:val="0"/>
        <w:numPr>
          <w:ilvl w:val="0"/>
          <w:numId w:val="16"/>
        </w:numPr>
        <w:tabs>
          <w:tab w:val="num" w:pos="360"/>
        </w:tabs>
        <w:spacing w:before="100" w:beforeAutospacing="1" w:after="100" w:afterAutospacing="1"/>
        <w:ind w:left="360"/>
        <w:jc w:val="both"/>
        <w:rPr>
          <w:rFonts w:ascii="Arial" w:hAnsi="Arial" w:cs="Arial"/>
          <w:b/>
          <w:bCs/>
          <w:caps/>
          <w:sz w:val="20"/>
          <w:szCs w:val="20"/>
          <w:u w:val="single"/>
        </w:rPr>
      </w:pPr>
      <w:r>
        <w:rPr>
          <w:rFonts w:ascii="Arial" w:hAnsi="Arial" w:cs="Arial"/>
          <w:b/>
          <w:bCs/>
          <w:caps/>
          <w:sz w:val="20"/>
          <w:szCs w:val="20"/>
          <w:u w:val="single"/>
        </w:rPr>
        <w:t>Wykaz oświadczeń lub dokumentów, jakie mają dostarczyć wykonawcy w celu potwierdzenia spełnienia warunków udziału w postępowaniu oraz braku podstaw do wykluczenia</w:t>
      </w:r>
    </w:p>
    <w:p w14:paraId="45A4E9F3" w14:textId="77777777" w:rsidR="004938E0" w:rsidRDefault="004938E0" w:rsidP="004938E0">
      <w:pPr>
        <w:snapToGrid w:val="0"/>
        <w:jc w:val="both"/>
        <w:rPr>
          <w:rFonts w:ascii="Arial" w:hAnsi="Arial" w:cs="Arial"/>
          <w:iCs/>
          <w:sz w:val="20"/>
          <w:szCs w:val="20"/>
        </w:rPr>
      </w:pPr>
      <w:r>
        <w:rPr>
          <w:rFonts w:ascii="Arial" w:hAnsi="Arial" w:cs="Arial"/>
          <w:iCs/>
          <w:sz w:val="20"/>
          <w:szCs w:val="20"/>
        </w:rPr>
        <w:t xml:space="preserve">1. Do oferty Wykonawca dołącza aktualne na dzień składania ofert oświadczenie według wzoru stanowiącego załącznik </w:t>
      </w:r>
      <w:r>
        <w:rPr>
          <w:rFonts w:ascii="Arial" w:hAnsi="Arial" w:cs="Arial"/>
          <w:b/>
          <w:iCs/>
          <w:sz w:val="20"/>
          <w:szCs w:val="20"/>
        </w:rPr>
        <w:t>nr 3 do SIWZ</w:t>
      </w:r>
      <w:r>
        <w:rPr>
          <w:rFonts w:ascii="Arial" w:hAnsi="Arial" w:cs="Arial"/>
          <w:iCs/>
          <w:sz w:val="20"/>
          <w:szCs w:val="20"/>
        </w:rPr>
        <w:t xml:space="preserve">, o nie podleganiu wykluczeniu z postępowania o udzielenie zamówienia na podstawie art. 24 ust. 1 pkt. 12-22 oraz oświadczenie według wzoru stanowiącego załącznik </w:t>
      </w:r>
      <w:r>
        <w:rPr>
          <w:rFonts w:ascii="Arial" w:hAnsi="Arial" w:cs="Arial"/>
          <w:b/>
          <w:iCs/>
          <w:sz w:val="20"/>
          <w:szCs w:val="20"/>
        </w:rPr>
        <w:t>nr 2 do SIWZ</w:t>
      </w:r>
      <w:r>
        <w:rPr>
          <w:rFonts w:ascii="Arial" w:hAnsi="Arial" w:cs="Arial"/>
          <w:iCs/>
          <w:sz w:val="20"/>
          <w:szCs w:val="20"/>
        </w:rPr>
        <w:t xml:space="preserve"> o spełnieniu warunków udziału w postępowaniu, na podstawie art. 22 ust. 1 pkt 2 ustawy Prawo zamówień publicznych.</w:t>
      </w:r>
    </w:p>
    <w:p w14:paraId="62AFF268" w14:textId="77777777" w:rsidR="004938E0" w:rsidRDefault="004938E0" w:rsidP="004938E0">
      <w:pPr>
        <w:snapToGrid w:val="0"/>
        <w:rPr>
          <w:rFonts w:ascii="Arial" w:hAnsi="Arial" w:cs="Arial"/>
          <w:iCs/>
          <w:sz w:val="20"/>
          <w:szCs w:val="20"/>
        </w:rPr>
      </w:pPr>
    </w:p>
    <w:p w14:paraId="12F36589" w14:textId="77777777" w:rsidR="004938E0" w:rsidRDefault="004938E0" w:rsidP="004938E0">
      <w:pPr>
        <w:snapToGrid w:val="0"/>
        <w:jc w:val="both"/>
        <w:rPr>
          <w:rFonts w:ascii="Arial" w:hAnsi="Arial" w:cs="Arial"/>
          <w:iCs/>
          <w:sz w:val="20"/>
          <w:szCs w:val="20"/>
        </w:rPr>
      </w:pPr>
      <w:r>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1E8B05E0" w14:textId="77777777" w:rsidR="004938E0" w:rsidRDefault="004938E0" w:rsidP="004938E0">
      <w:pPr>
        <w:snapToGrid w:val="0"/>
        <w:rPr>
          <w:rFonts w:ascii="Arial" w:hAnsi="Arial" w:cs="Arial"/>
          <w:iCs/>
          <w:sz w:val="20"/>
          <w:szCs w:val="20"/>
        </w:rPr>
      </w:pPr>
    </w:p>
    <w:p w14:paraId="566D1254" w14:textId="77777777" w:rsidR="004938E0" w:rsidRDefault="004938E0" w:rsidP="004938E0">
      <w:pPr>
        <w:snapToGrid w:val="0"/>
        <w:jc w:val="both"/>
        <w:rPr>
          <w:rFonts w:ascii="Arial" w:hAnsi="Arial" w:cs="Arial"/>
          <w:iCs/>
          <w:sz w:val="20"/>
          <w:szCs w:val="20"/>
        </w:rPr>
      </w:pPr>
      <w:r>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Pr>
          <w:rFonts w:ascii="Arial" w:hAnsi="Arial" w:cs="Arial"/>
          <w:iCs/>
          <w:sz w:val="20"/>
          <w:szCs w:val="20"/>
        </w:rPr>
        <w:br/>
        <w:t>w oświadczeniu o których mowa w pkt. 1.</w:t>
      </w:r>
    </w:p>
    <w:p w14:paraId="316503F2" w14:textId="77777777" w:rsidR="004938E0" w:rsidRDefault="004938E0" w:rsidP="004938E0">
      <w:pPr>
        <w:snapToGrid w:val="0"/>
        <w:jc w:val="both"/>
        <w:rPr>
          <w:rFonts w:ascii="Arial" w:hAnsi="Arial" w:cs="Arial"/>
          <w:iCs/>
          <w:sz w:val="20"/>
          <w:szCs w:val="20"/>
        </w:rPr>
      </w:pPr>
    </w:p>
    <w:p w14:paraId="0B55362E" w14:textId="77777777" w:rsidR="004938E0" w:rsidRDefault="004938E0" w:rsidP="004938E0">
      <w:pPr>
        <w:snapToGrid w:val="0"/>
        <w:jc w:val="both"/>
        <w:rPr>
          <w:rFonts w:ascii="Arial" w:hAnsi="Arial" w:cs="Arial"/>
          <w:iCs/>
          <w:sz w:val="20"/>
          <w:szCs w:val="20"/>
        </w:rPr>
      </w:pPr>
      <w:r>
        <w:rPr>
          <w:rFonts w:ascii="Arial" w:hAnsi="Arial" w:cs="Arial"/>
          <w:iCs/>
          <w:sz w:val="20"/>
          <w:szCs w:val="20"/>
        </w:rPr>
        <w:t xml:space="preserve">4. W przypadku wspólnego ubiegania się o </w:t>
      </w:r>
      <w:r>
        <w:rPr>
          <w:rFonts w:ascii="Arial" w:hAnsi="Arial" w:cs="Arial"/>
          <w:i/>
          <w:iCs/>
          <w:sz w:val="20"/>
          <w:szCs w:val="20"/>
        </w:rPr>
        <w:t>zamówienie</w:t>
      </w:r>
      <w:r>
        <w:rPr>
          <w:rFonts w:ascii="Arial" w:hAnsi="Arial" w:cs="Arial"/>
          <w:iCs/>
          <w:sz w:val="20"/>
          <w:szCs w:val="20"/>
        </w:rPr>
        <w:t xml:space="preserve"> przez wykonawców, oświadczenie składa każdy </w:t>
      </w:r>
      <w:r>
        <w:rPr>
          <w:rFonts w:ascii="Arial" w:hAnsi="Arial" w:cs="Arial"/>
          <w:iCs/>
          <w:sz w:val="20"/>
          <w:szCs w:val="20"/>
        </w:rPr>
        <w:br/>
        <w:t xml:space="preserve">z wykonawców wspólnie ubiegających się o </w:t>
      </w:r>
      <w:r>
        <w:rPr>
          <w:rFonts w:ascii="Arial" w:hAnsi="Arial" w:cs="Arial"/>
          <w:i/>
          <w:iCs/>
          <w:sz w:val="20"/>
          <w:szCs w:val="20"/>
        </w:rPr>
        <w:t>zamówienie</w:t>
      </w:r>
      <w:r>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5F0C3F54" w14:textId="77777777" w:rsidR="004938E0" w:rsidRDefault="004938E0" w:rsidP="004938E0">
      <w:pPr>
        <w:snapToGrid w:val="0"/>
        <w:rPr>
          <w:rFonts w:ascii="Arial" w:hAnsi="Arial" w:cs="Arial"/>
          <w:iCs/>
          <w:sz w:val="20"/>
          <w:szCs w:val="20"/>
        </w:rPr>
      </w:pPr>
    </w:p>
    <w:p w14:paraId="73E65154" w14:textId="77777777" w:rsidR="004938E0" w:rsidRDefault="004938E0" w:rsidP="004938E0">
      <w:pPr>
        <w:snapToGrid w:val="0"/>
        <w:jc w:val="both"/>
        <w:rPr>
          <w:rFonts w:ascii="Arial" w:hAnsi="Arial" w:cs="Arial"/>
          <w:b/>
          <w:iCs/>
          <w:sz w:val="20"/>
          <w:szCs w:val="20"/>
        </w:rPr>
      </w:pPr>
      <w:r>
        <w:rPr>
          <w:rFonts w:ascii="Arial" w:hAnsi="Arial" w:cs="Arial"/>
          <w:iCs/>
          <w:sz w:val="20"/>
          <w:szCs w:val="20"/>
        </w:rPr>
        <w:t xml:space="preserve">5. Każdy wykonawca, który złożył ofertę, </w:t>
      </w:r>
      <w:r>
        <w:rPr>
          <w:rFonts w:ascii="Arial" w:hAnsi="Arial" w:cs="Arial"/>
          <w:b/>
          <w:iCs/>
          <w:sz w:val="20"/>
          <w:szCs w:val="20"/>
        </w:rPr>
        <w:t>w terminie 3 dni</w:t>
      </w:r>
      <w:r>
        <w:rPr>
          <w:rFonts w:ascii="Arial" w:hAnsi="Arial" w:cs="Arial"/>
          <w:iCs/>
          <w:sz w:val="20"/>
          <w:szCs w:val="20"/>
        </w:rPr>
        <w:t xml:space="preserve"> od dnia zamieszczenia na stronie internetowej informacji, o której mowa </w:t>
      </w:r>
      <w:r>
        <w:rPr>
          <w:rFonts w:ascii="Arial" w:hAnsi="Arial" w:cs="Arial"/>
          <w:b/>
          <w:iCs/>
          <w:sz w:val="20"/>
          <w:szCs w:val="20"/>
        </w:rPr>
        <w:t>w art. 86 ust. 5 (nie wcześniej)</w:t>
      </w:r>
      <w:r>
        <w:rPr>
          <w:rFonts w:ascii="Arial" w:hAnsi="Arial" w:cs="Arial"/>
          <w:iCs/>
          <w:sz w:val="20"/>
          <w:szCs w:val="20"/>
        </w:rPr>
        <w:t xml:space="preserve"> przekazuje Zamawiającemu </w:t>
      </w:r>
      <w:r>
        <w:rPr>
          <w:rFonts w:ascii="Arial" w:hAnsi="Arial" w:cs="Arial"/>
          <w:b/>
          <w:iCs/>
          <w:sz w:val="20"/>
          <w:szCs w:val="20"/>
        </w:rPr>
        <w:t xml:space="preserve">oświadczenie </w:t>
      </w:r>
      <w:r>
        <w:rPr>
          <w:rFonts w:ascii="Arial" w:hAnsi="Arial" w:cs="Arial"/>
          <w:b/>
          <w:iCs/>
          <w:sz w:val="20"/>
          <w:szCs w:val="20"/>
        </w:rPr>
        <w:br/>
        <w:t>o przynależności lub braku przynależności do tej samej grupy kapitałowej, w rozumieniu ustawy z dnia 16 lutego 2007 r. o ochronie konkurencji i konsumentów (</w:t>
      </w:r>
      <w:r>
        <w:rPr>
          <w:rFonts w:ascii="Arial" w:hAnsi="Arial" w:cs="Arial"/>
          <w:b/>
          <w:i/>
          <w:iCs/>
          <w:sz w:val="20"/>
          <w:szCs w:val="20"/>
        </w:rPr>
        <w:t>Dz. U. z 2015 r. poz. 184,1618 i 1634</w:t>
      </w:r>
      <w:r>
        <w:rPr>
          <w:rFonts w:ascii="Arial" w:hAnsi="Arial" w:cs="Arial"/>
          <w:b/>
          <w:iCs/>
          <w:sz w:val="20"/>
          <w:szCs w:val="20"/>
        </w:rPr>
        <w:t xml:space="preserve">). </w:t>
      </w:r>
      <w:r>
        <w:rPr>
          <w:rFonts w:ascii="Arial" w:hAnsi="Arial" w:cs="Arial"/>
          <w:iCs/>
          <w:sz w:val="20"/>
          <w:szCs w:val="20"/>
        </w:rPr>
        <w:t>Wraz ze złożeniem oświadczenia</w:t>
      </w:r>
      <w:r>
        <w:rPr>
          <w:rFonts w:ascii="Arial" w:hAnsi="Arial" w:cs="Arial"/>
          <w:b/>
          <w:iCs/>
          <w:sz w:val="20"/>
          <w:szCs w:val="20"/>
        </w:rPr>
        <w:t>,</w:t>
      </w:r>
      <w:r>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Arial" w:hAnsi="Arial" w:cs="Arial"/>
          <w:b/>
          <w:iCs/>
          <w:sz w:val="20"/>
          <w:szCs w:val="20"/>
        </w:rPr>
        <w:t>załącznik nr 4 do SIWZ.</w:t>
      </w:r>
    </w:p>
    <w:p w14:paraId="65CAFF38" w14:textId="77777777" w:rsidR="004938E0" w:rsidRDefault="004938E0" w:rsidP="004938E0">
      <w:pPr>
        <w:snapToGrid w:val="0"/>
        <w:rPr>
          <w:rFonts w:ascii="Arial" w:hAnsi="Arial" w:cs="Arial"/>
          <w:b/>
          <w:iCs/>
          <w:sz w:val="20"/>
          <w:szCs w:val="20"/>
        </w:rPr>
      </w:pPr>
    </w:p>
    <w:p w14:paraId="37AE035A" w14:textId="77777777" w:rsidR="004938E0" w:rsidRDefault="004938E0" w:rsidP="004938E0">
      <w:pPr>
        <w:snapToGrid w:val="0"/>
        <w:jc w:val="both"/>
        <w:rPr>
          <w:rFonts w:ascii="Arial" w:hAnsi="Arial" w:cs="Arial"/>
          <w:b/>
          <w:iCs/>
          <w:sz w:val="20"/>
          <w:szCs w:val="20"/>
        </w:rPr>
      </w:pPr>
      <w:r>
        <w:rPr>
          <w:rFonts w:ascii="Arial" w:hAnsi="Arial" w:cs="Arial"/>
          <w:iCs/>
          <w:sz w:val="20"/>
          <w:szCs w:val="20"/>
        </w:rPr>
        <w:t xml:space="preserve">6. Wykonawca, którego oferta została najwyżej oceniona, może zostać wezwany przez Zamawiającego w wyznaczonym nie </w:t>
      </w:r>
      <w:r>
        <w:rPr>
          <w:rFonts w:ascii="Arial" w:hAnsi="Arial" w:cs="Arial"/>
          <w:b/>
          <w:iCs/>
          <w:sz w:val="20"/>
          <w:szCs w:val="20"/>
        </w:rPr>
        <w:t>krótszym niż 5 dni</w:t>
      </w:r>
      <w:r>
        <w:rPr>
          <w:rFonts w:ascii="Arial" w:hAnsi="Arial" w:cs="Arial"/>
          <w:iCs/>
          <w:sz w:val="20"/>
          <w:szCs w:val="20"/>
        </w:rPr>
        <w:t xml:space="preserve"> terminie do </w:t>
      </w:r>
      <w:r>
        <w:rPr>
          <w:rFonts w:ascii="Arial" w:hAnsi="Arial" w:cs="Arial"/>
          <w:b/>
          <w:iCs/>
          <w:sz w:val="20"/>
          <w:szCs w:val="20"/>
        </w:rPr>
        <w:t>złożenia aktualnych na dzień składania oświadczeń następujących oświadczeń i dokumentów potwierdzających okoliczności, o których mowa w art. 25 ust. 1.:</w:t>
      </w:r>
    </w:p>
    <w:p w14:paraId="29C35EC6" w14:textId="77777777" w:rsidR="004938E0" w:rsidRDefault="004938E0" w:rsidP="004938E0">
      <w:pPr>
        <w:snapToGrid w:val="0"/>
        <w:rPr>
          <w:rFonts w:ascii="Arial" w:hAnsi="Arial" w:cs="Arial"/>
          <w:b/>
          <w:iCs/>
          <w:sz w:val="20"/>
          <w:szCs w:val="20"/>
        </w:rPr>
      </w:pPr>
    </w:p>
    <w:p w14:paraId="4717ABEB" w14:textId="77777777" w:rsidR="004938E0" w:rsidRDefault="004938E0" w:rsidP="004938E0">
      <w:pPr>
        <w:snapToGrid w:val="0"/>
        <w:rPr>
          <w:rFonts w:ascii="Arial" w:hAnsi="Arial" w:cs="Arial"/>
          <w:b/>
          <w:iCs/>
          <w:sz w:val="20"/>
          <w:szCs w:val="20"/>
        </w:rPr>
      </w:pPr>
    </w:p>
    <w:p w14:paraId="722B35FA" w14:textId="77777777" w:rsidR="004938E0" w:rsidRDefault="004938E0" w:rsidP="004938E0">
      <w:pPr>
        <w:numPr>
          <w:ilvl w:val="0"/>
          <w:numId w:val="17"/>
        </w:numPr>
        <w:suppressAutoHyphens/>
        <w:snapToGrid w:val="0"/>
        <w:jc w:val="both"/>
        <w:rPr>
          <w:rFonts w:ascii="Arial" w:hAnsi="Arial" w:cs="Arial"/>
          <w:iCs/>
          <w:sz w:val="20"/>
          <w:szCs w:val="20"/>
        </w:rPr>
      </w:pPr>
      <w:r>
        <w:rPr>
          <w:rFonts w:ascii="Arial" w:hAnsi="Arial" w:cs="Arial"/>
          <w:b/>
          <w:iCs/>
          <w:sz w:val="20"/>
          <w:szCs w:val="20"/>
        </w:rPr>
        <w:t>Wykaz</w:t>
      </w:r>
      <w:r>
        <w:rPr>
          <w:rFonts w:ascii="Arial" w:hAnsi="Arial" w:cs="Arial"/>
          <w:iCs/>
          <w:sz w:val="20"/>
          <w:szCs w:val="20"/>
        </w:rPr>
        <w:t xml:space="preserve"> </w:t>
      </w:r>
      <w:r>
        <w:rPr>
          <w:rFonts w:ascii="Arial" w:hAnsi="Arial" w:cs="Arial"/>
          <w:b/>
          <w:iCs/>
          <w:sz w:val="20"/>
          <w:szCs w:val="20"/>
        </w:rPr>
        <w:t>robót budowlanych</w:t>
      </w:r>
      <w:r>
        <w:rPr>
          <w:rFonts w:ascii="Arial" w:hAnsi="Arial" w:cs="Arial"/>
          <w:iCs/>
          <w:sz w:val="20"/>
          <w:szCs w:val="20"/>
        </w:rPr>
        <w:t xml:space="preserve"> (</w:t>
      </w:r>
      <w:r>
        <w:rPr>
          <w:rFonts w:ascii="Arial" w:hAnsi="Arial" w:cs="Arial"/>
          <w:b/>
          <w:iCs/>
          <w:sz w:val="20"/>
          <w:szCs w:val="20"/>
        </w:rPr>
        <w:t>załącznik nr 5 do</w:t>
      </w:r>
      <w:r>
        <w:rPr>
          <w:rFonts w:ascii="Arial" w:hAnsi="Arial" w:cs="Arial"/>
          <w:iCs/>
          <w:sz w:val="20"/>
          <w:szCs w:val="20"/>
        </w:rPr>
        <w:t xml:space="preserve"> SIWZ – Wykaz robót) spełniających warunki postawione w Punkcie 7. </w:t>
      </w:r>
      <w:proofErr w:type="spellStart"/>
      <w:r>
        <w:rPr>
          <w:rFonts w:ascii="Arial" w:hAnsi="Arial" w:cs="Arial"/>
          <w:iCs/>
          <w:sz w:val="20"/>
          <w:szCs w:val="20"/>
        </w:rPr>
        <w:t>ppkt</w:t>
      </w:r>
      <w:proofErr w:type="spellEnd"/>
      <w:r>
        <w:rPr>
          <w:rFonts w:ascii="Arial" w:hAnsi="Arial" w:cs="Arial"/>
          <w:iCs/>
          <w:sz w:val="20"/>
          <w:szCs w:val="20"/>
        </w:rPr>
        <w:t xml:space="preserve"> 2 c) SIWZ wykonanych nie wcześniej niż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w:t>
      </w:r>
      <w:r>
        <w:rPr>
          <w:rFonts w:ascii="Arial" w:hAnsi="Arial" w:cs="Arial"/>
          <w:iCs/>
          <w:sz w:val="20"/>
          <w:szCs w:val="20"/>
        </w:rPr>
        <w:lastRenderedPageBreak/>
        <w:t>uzasadnionej przyczyny o obiektywnym charakterze wykonawca nie jest w stanie uzyskać tych dokumentów – inne dokumenty;</w:t>
      </w:r>
    </w:p>
    <w:p w14:paraId="7EC2AF54" w14:textId="77777777" w:rsidR="004938E0" w:rsidRDefault="004938E0" w:rsidP="004938E0">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w:t>
      </w:r>
      <w:r>
        <w:rPr>
          <w:rFonts w:ascii="Arial" w:hAnsi="Arial" w:cs="Arial"/>
          <w:iCs/>
          <w:sz w:val="20"/>
          <w:szCs w:val="20"/>
        </w:rPr>
        <w:t xml:space="preserve"> </w:t>
      </w:r>
      <w:r>
        <w:rPr>
          <w:rFonts w:ascii="Arial" w:hAnsi="Arial" w:cs="Arial"/>
          <w:b/>
          <w:iCs/>
          <w:sz w:val="20"/>
          <w:szCs w:val="20"/>
        </w:rPr>
        <w:t>właściwego naczelnika urzędu skarbowego</w:t>
      </w:r>
      <w:r>
        <w:rPr>
          <w:rFonts w:ascii="Arial" w:hAnsi="Arial" w:cs="Arial"/>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DCD1EEF" w14:textId="77777777" w:rsidR="004938E0" w:rsidRDefault="004938E0" w:rsidP="004938E0">
      <w:pPr>
        <w:suppressAutoHyphens/>
        <w:snapToGrid w:val="0"/>
        <w:ind w:left="720"/>
        <w:jc w:val="both"/>
        <w:rPr>
          <w:rFonts w:ascii="Arial" w:hAnsi="Arial" w:cs="Arial"/>
          <w:iCs/>
          <w:sz w:val="20"/>
          <w:szCs w:val="20"/>
        </w:rPr>
      </w:pPr>
    </w:p>
    <w:p w14:paraId="11285C37" w14:textId="77777777" w:rsidR="004938E0" w:rsidRDefault="004938E0" w:rsidP="004938E0">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 właściwej terenowej jednostki organizacyjnej Zakładu Ubezpieczeń Społecznych</w:t>
      </w:r>
      <w:r>
        <w:rPr>
          <w:rFonts w:ascii="Arial" w:hAnsi="Arial" w:cs="Arial"/>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w:t>
      </w:r>
    </w:p>
    <w:p w14:paraId="546675F5" w14:textId="77777777" w:rsidR="004938E0" w:rsidRDefault="004938E0" w:rsidP="004938E0">
      <w:pPr>
        <w:suppressAutoHyphens/>
        <w:snapToGrid w:val="0"/>
        <w:ind w:left="720"/>
        <w:jc w:val="both"/>
        <w:rPr>
          <w:rFonts w:ascii="Arial" w:hAnsi="Arial" w:cs="Arial"/>
          <w:iCs/>
          <w:sz w:val="20"/>
          <w:szCs w:val="20"/>
        </w:rPr>
      </w:pPr>
    </w:p>
    <w:p w14:paraId="79C818E2" w14:textId="77777777" w:rsidR="004938E0" w:rsidRDefault="004938E0" w:rsidP="004938E0">
      <w:pPr>
        <w:numPr>
          <w:ilvl w:val="0"/>
          <w:numId w:val="17"/>
        </w:numPr>
        <w:suppressAutoHyphens/>
        <w:snapToGrid w:val="0"/>
        <w:jc w:val="both"/>
        <w:rPr>
          <w:rFonts w:ascii="Arial" w:hAnsi="Arial" w:cs="Arial"/>
          <w:iCs/>
          <w:sz w:val="20"/>
          <w:szCs w:val="20"/>
        </w:rPr>
      </w:pPr>
      <w:r>
        <w:rPr>
          <w:rFonts w:ascii="Arial" w:hAnsi="Arial" w:cs="Arial"/>
          <w:b/>
          <w:iCs/>
          <w:sz w:val="20"/>
          <w:szCs w:val="20"/>
        </w:rPr>
        <w:t>Odpis z właściwego rejestru lub z centralnej ewidencji i informacji o działalności gospodarczej</w:t>
      </w:r>
      <w:r>
        <w:rPr>
          <w:rFonts w:ascii="Arial" w:hAnsi="Arial" w:cs="Arial"/>
          <w:iCs/>
          <w:sz w:val="20"/>
          <w:szCs w:val="20"/>
        </w:rPr>
        <w:t>, jeżeli odrębne przepisy wymagają wpisu do rejestru lub ewidencji, w celu potwierdzenia braku podstaw wykluczenia na podstawie art. 24 ust. 5 pkt 1 ustawy.</w:t>
      </w:r>
    </w:p>
    <w:p w14:paraId="0C6F90FD" w14:textId="77777777" w:rsidR="004938E0" w:rsidRDefault="004938E0" w:rsidP="004938E0">
      <w:pPr>
        <w:numPr>
          <w:ilvl w:val="0"/>
          <w:numId w:val="17"/>
        </w:numPr>
        <w:suppressAutoHyphens/>
        <w:snapToGrid w:val="0"/>
        <w:jc w:val="both"/>
        <w:rPr>
          <w:rFonts w:ascii="Arial" w:hAnsi="Arial" w:cs="Arial"/>
          <w:b/>
          <w:bCs/>
          <w:iCs/>
          <w:sz w:val="20"/>
          <w:szCs w:val="20"/>
        </w:rPr>
      </w:pPr>
      <w:r>
        <w:rPr>
          <w:rFonts w:ascii="Arial" w:hAnsi="Arial" w:cs="Arial"/>
          <w:iCs/>
          <w:sz w:val="20"/>
          <w:szCs w:val="20"/>
        </w:rPr>
        <w:t xml:space="preserve"> </w:t>
      </w:r>
      <w:r>
        <w:rPr>
          <w:rFonts w:ascii="Arial" w:hAnsi="Arial" w:cs="Arial"/>
          <w:b/>
          <w:iCs/>
          <w:sz w:val="20"/>
          <w:szCs w:val="20"/>
        </w:rPr>
        <w:t>Wykaz osób, które będą uczestniczyć w wykonaniu zamówienia</w:t>
      </w:r>
      <w:r>
        <w:rPr>
          <w:rFonts w:ascii="Arial" w:hAnsi="Arial" w:cs="Arial"/>
          <w:iCs/>
          <w:sz w:val="20"/>
          <w:szCs w:val="20"/>
        </w:rPr>
        <w:t xml:space="preserve"> ,wraz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2F19E931" w14:textId="77777777" w:rsidR="004938E0" w:rsidRDefault="004938E0" w:rsidP="004938E0">
      <w:pPr>
        <w:numPr>
          <w:ilvl w:val="0"/>
          <w:numId w:val="17"/>
        </w:numPr>
        <w:suppressAutoHyphens/>
        <w:snapToGrid w:val="0"/>
        <w:jc w:val="both"/>
        <w:rPr>
          <w:rFonts w:ascii="Arial" w:hAnsi="Arial" w:cs="Arial"/>
          <w:b/>
          <w:bCs/>
          <w:iCs/>
          <w:sz w:val="20"/>
          <w:szCs w:val="20"/>
        </w:rPr>
      </w:pPr>
      <w:r>
        <w:rPr>
          <w:rFonts w:ascii="Arial" w:hAnsi="Arial" w:cs="Arial"/>
          <w:b/>
          <w:bCs/>
          <w:iCs/>
          <w:sz w:val="20"/>
          <w:szCs w:val="20"/>
        </w:rPr>
        <w:t xml:space="preserve">przypadku wykonawców wspólnie ubiegających się o udzielenie zamówienia publicznego (konsorcjum, spółka cywilna) </w:t>
      </w:r>
      <w:r>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Pr>
          <w:rFonts w:ascii="Arial" w:hAnsi="Arial" w:cs="Arial"/>
          <w:b/>
          <w:bCs/>
          <w:iCs/>
          <w:sz w:val="20"/>
          <w:szCs w:val="20"/>
        </w:rPr>
        <w:t xml:space="preserve">Pełnomocnictwo należy załączyć do oferty w oryginale. </w:t>
      </w:r>
      <w:r>
        <w:rPr>
          <w:rFonts w:ascii="Arial" w:hAnsi="Arial" w:cs="Arial"/>
          <w:bCs/>
          <w:iCs/>
          <w:sz w:val="20"/>
          <w:szCs w:val="20"/>
        </w:rPr>
        <w:t>Pełnomocnictwo należy załączyć do oferty również wtedy jeśli uprawnienie do reprezentacji wykonawcy nie wynika z dokumentu, o którym mowa w pkt. 6.</w:t>
      </w:r>
      <w:r>
        <w:rPr>
          <w:rFonts w:ascii="Arial" w:hAnsi="Arial" w:cs="Arial"/>
          <w:b/>
          <w:bCs/>
          <w:iCs/>
          <w:sz w:val="20"/>
          <w:szCs w:val="20"/>
        </w:rPr>
        <w:t xml:space="preserve"> </w:t>
      </w:r>
    </w:p>
    <w:p w14:paraId="1013C7E2" w14:textId="77777777" w:rsidR="004938E0" w:rsidRDefault="004938E0" w:rsidP="004938E0">
      <w:pPr>
        <w:snapToGrid w:val="0"/>
        <w:rPr>
          <w:rFonts w:ascii="Arial" w:hAnsi="Arial" w:cs="Arial"/>
          <w:iCs/>
          <w:sz w:val="20"/>
          <w:szCs w:val="20"/>
        </w:rPr>
      </w:pPr>
    </w:p>
    <w:p w14:paraId="61E7DCBA" w14:textId="77777777" w:rsidR="004938E0" w:rsidRDefault="004938E0" w:rsidP="004938E0">
      <w:pPr>
        <w:snapToGrid w:val="0"/>
        <w:jc w:val="both"/>
        <w:rPr>
          <w:rFonts w:ascii="Arial" w:hAnsi="Arial" w:cs="Arial"/>
          <w:b/>
          <w:bCs/>
          <w:iCs/>
          <w:sz w:val="20"/>
          <w:szCs w:val="20"/>
        </w:rPr>
      </w:pPr>
      <w:r>
        <w:rPr>
          <w:rFonts w:ascii="Arial" w:hAnsi="Arial" w:cs="Arial"/>
          <w:b/>
          <w:bCs/>
          <w:iCs/>
          <w:sz w:val="20"/>
          <w:szCs w:val="20"/>
        </w:rPr>
        <w:t>Forma składanych dokumentów – zarówno dla Wykonawców z terytorium, jak i spoza terytorium RP:</w:t>
      </w:r>
    </w:p>
    <w:p w14:paraId="170BAB2E" w14:textId="77777777" w:rsidR="004938E0" w:rsidRDefault="004938E0" w:rsidP="004938E0">
      <w:pPr>
        <w:snapToGrid w:val="0"/>
        <w:jc w:val="both"/>
        <w:rPr>
          <w:rFonts w:ascii="Arial" w:hAnsi="Arial" w:cs="Arial"/>
          <w:iCs/>
          <w:sz w:val="20"/>
          <w:szCs w:val="20"/>
        </w:rPr>
      </w:pPr>
      <w:r>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35B2D4DC" w14:textId="77777777" w:rsidR="004938E0" w:rsidRDefault="004938E0" w:rsidP="004938E0">
      <w:pPr>
        <w:snapToGrid w:val="0"/>
        <w:jc w:val="both"/>
        <w:rPr>
          <w:rFonts w:ascii="Arial" w:hAnsi="Arial" w:cs="Arial"/>
          <w:iCs/>
          <w:sz w:val="20"/>
          <w:szCs w:val="20"/>
        </w:rPr>
      </w:pPr>
    </w:p>
    <w:p w14:paraId="289CCAE6" w14:textId="77777777" w:rsidR="004938E0" w:rsidRDefault="004938E0" w:rsidP="004938E0">
      <w:pPr>
        <w:snapToGrid w:val="0"/>
        <w:jc w:val="both"/>
        <w:rPr>
          <w:rFonts w:ascii="Arial" w:hAnsi="Arial" w:cs="Arial"/>
          <w:iCs/>
          <w:sz w:val="20"/>
          <w:szCs w:val="20"/>
        </w:rPr>
      </w:pPr>
      <w:r>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22209E44" w14:textId="77777777" w:rsidR="004938E0" w:rsidRDefault="004938E0" w:rsidP="004938E0">
      <w:pPr>
        <w:snapToGrid w:val="0"/>
        <w:rPr>
          <w:rFonts w:ascii="Arial" w:hAnsi="Arial" w:cs="Arial"/>
          <w:iCs/>
          <w:sz w:val="20"/>
          <w:szCs w:val="20"/>
        </w:rPr>
      </w:pPr>
    </w:p>
    <w:p w14:paraId="58645FD5" w14:textId="77777777" w:rsidR="004938E0" w:rsidRDefault="004938E0" w:rsidP="004938E0">
      <w:pPr>
        <w:snapToGrid w:val="0"/>
        <w:rPr>
          <w:rFonts w:ascii="Arial" w:hAnsi="Arial" w:cs="Arial"/>
          <w:b/>
          <w:iCs/>
          <w:sz w:val="20"/>
          <w:szCs w:val="20"/>
        </w:rPr>
      </w:pPr>
      <w:r>
        <w:rPr>
          <w:rFonts w:ascii="Arial" w:hAnsi="Arial" w:cs="Arial"/>
          <w:iCs/>
          <w:sz w:val="20"/>
          <w:szCs w:val="20"/>
        </w:rPr>
        <w:t xml:space="preserve">Dokumenty </w:t>
      </w:r>
      <w:r>
        <w:rPr>
          <w:rFonts w:ascii="Arial" w:hAnsi="Arial" w:cs="Arial"/>
          <w:b/>
          <w:iCs/>
          <w:sz w:val="20"/>
          <w:szCs w:val="20"/>
        </w:rPr>
        <w:t>sporządzone w języku obcym</w:t>
      </w:r>
      <w:r>
        <w:rPr>
          <w:rFonts w:ascii="Arial" w:hAnsi="Arial" w:cs="Arial"/>
          <w:iCs/>
          <w:sz w:val="20"/>
          <w:szCs w:val="20"/>
        </w:rPr>
        <w:t xml:space="preserve"> muszą być złożone wraz </w:t>
      </w:r>
      <w:r>
        <w:rPr>
          <w:rFonts w:ascii="Arial" w:hAnsi="Arial" w:cs="Arial"/>
          <w:b/>
          <w:iCs/>
          <w:sz w:val="20"/>
          <w:szCs w:val="20"/>
        </w:rPr>
        <w:t>z tłumaczeniem na język polski.</w:t>
      </w:r>
    </w:p>
    <w:p w14:paraId="1DBD5303" w14:textId="77777777" w:rsidR="004938E0" w:rsidRDefault="004938E0" w:rsidP="004938E0">
      <w:pPr>
        <w:widowControl w:val="0"/>
        <w:spacing w:after="100" w:afterAutospacing="1"/>
        <w:jc w:val="both"/>
        <w:rPr>
          <w:rFonts w:ascii="Arial" w:hAnsi="Arial" w:cs="Arial"/>
          <w:b/>
          <w:bCs/>
          <w:caps/>
          <w:sz w:val="20"/>
          <w:szCs w:val="20"/>
          <w:u w:val="single"/>
        </w:rPr>
      </w:pPr>
      <w:r>
        <w:rPr>
          <w:rFonts w:ascii="Arial" w:hAnsi="Arial" w:cs="Arial"/>
          <w:sz w:val="20"/>
          <w:szCs w:val="20"/>
        </w:rPr>
        <w:t>9</w:t>
      </w:r>
      <w:r>
        <w:rPr>
          <w:rFonts w:ascii="Arial" w:hAnsi="Arial" w:cs="Arial"/>
          <w:b/>
          <w:sz w:val="20"/>
          <w:szCs w:val="20"/>
        </w:rPr>
        <w:t xml:space="preserve">. </w:t>
      </w:r>
      <w:r>
        <w:rPr>
          <w:rFonts w:ascii="Arial" w:hAnsi="Arial" w:cs="Arial"/>
          <w:b/>
          <w:bCs/>
          <w:caps/>
          <w:sz w:val="20"/>
          <w:szCs w:val="20"/>
          <w:u w:val="single"/>
        </w:rPr>
        <w:t>Informacja o sposobie porozumiewania się zamawiającego z wykonawcami oraz przekazywania oświadczeń lub dokumentów, a także wskazanie osób uprawnionych do porozumiewania się z wykonawcami</w:t>
      </w:r>
    </w:p>
    <w:p w14:paraId="03264B66" w14:textId="77777777" w:rsidR="004938E0" w:rsidRDefault="004938E0" w:rsidP="004938E0">
      <w:pPr>
        <w:jc w:val="both"/>
        <w:rPr>
          <w:rFonts w:ascii="Arial" w:hAnsi="Arial" w:cs="Arial"/>
          <w:i/>
          <w:iCs/>
          <w:sz w:val="20"/>
          <w:szCs w:val="20"/>
        </w:rPr>
      </w:pPr>
      <w:r>
        <w:rPr>
          <w:rFonts w:ascii="Arial" w:hAnsi="Arial" w:cs="Arial"/>
          <w:i/>
          <w:iCs/>
          <w:sz w:val="20"/>
          <w:szCs w:val="20"/>
        </w:rPr>
        <w:t>1. Zasady i formy przekazywania oświadczeń, wniosków i innych:</w:t>
      </w:r>
    </w:p>
    <w:p w14:paraId="6F272918" w14:textId="77777777" w:rsidR="004938E0" w:rsidRDefault="004938E0" w:rsidP="004938E0">
      <w:pPr>
        <w:jc w:val="both"/>
        <w:rPr>
          <w:rFonts w:ascii="Arial" w:hAnsi="Arial" w:cs="Arial"/>
          <w:sz w:val="20"/>
          <w:szCs w:val="20"/>
        </w:rPr>
      </w:pPr>
      <w:r>
        <w:rPr>
          <w:rFonts w:ascii="Arial" w:hAnsi="Arial" w:cs="Arial"/>
          <w:sz w:val="20"/>
          <w:szCs w:val="20"/>
        </w:rPr>
        <w:t>Wszelkie oświadczenia, wnioski, zawiadomienia oraz informacje Zamawiający i Wykonawcy przekazują pisemnie. Pytania muszą być skierowane na: adres Zamawiającego podany w niniejszej specyfikacji istotnych warunków zamówienia.</w:t>
      </w:r>
    </w:p>
    <w:p w14:paraId="4C6081E5" w14:textId="77777777" w:rsidR="004938E0" w:rsidRDefault="004938E0" w:rsidP="004938E0">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w:t>
      </w:r>
      <w:r>
        <w:rPr>
          <w:rFonts w:ascii="Arial" w:hAnsi="Arial" w:cs="Arial"/>
          <w:sz w:val="20"/>
          <w:szCs w:val="20"/>
        </w:rPr>
        <w:lastRenderedPageBreak/>
        <w:t xml:space="preserve">komunikacji elektronicznej w rozumieniu ustawy z dnia 18 lipca 2002 r. o świadczeniu usług drogą elektroniczną (Dz. U. z 2013 r. poz. 1422, z 2015 r. poz. 1844 oraz z 2016 r. poz. 147 i 615). </w:t>
      </w:r>
    </w:p>
    <w:p w14:paraId="2D6408A2" w14:textId="77777777" w:rsidR="004938E0" w:rsidRDefault="004938E0" w:rsidP="004938E0">
      <w:pPr>
        <w:jc w:val="both"/>
        <w:rPr>
          <w:rFonts w:ascii="Arial" w:hAnsi="Arial" w:cs="Arial"/>
          <w:sz w:val="20"/>
          <w:szCs w:val="20"/>
        </w:rPr>
      </w:pPr>
    </w:p>
    <w:p w14:paraId="71ABEB8A" w14:textId="77777777" w:rsidR="004938E0" w:rsidRDefault="004938E0" w:rsidP="004938E0">
      <w:pPr>
        <w:jc w:val="both"/>
        <w:rPr>
          <w:rFonts w:ascii="Arial" w:hAnsi="Arial" w:cs="Arial"/>
          <w:sz w:val="20"/>
          <w:szCs w:val="20"/>
        </w:rPr>
      </w:pPr>
      <w:r>
        <w:rPr>
          <w:rFonts w:ascii="Arial" w:hAnsi="Arial" w:cs="Arial"/>
          <w:sz w:val="20"/>
          <w:szCs w:val="20"/>
        </w:rPr>
        <w:t>Wszelkie oświadczenia, wnioski, zawiadomienia oraz informacje przekazywane:</w:t>
      </w:r>
    </w:p>
    <w:p w14:paraId="6B781247" w14:textId="77777777" w:rsidR="004938E0" w:rsidRDefault="004938E0" w:rsidP="004938E0">
      <w:pPr>
        <w:jc w:val="both"/>
        <w:rPr>
          <w:rFonts w:ascii="Arial" w:hAnsi="Arial" w:cs="Arial"/>
          <w:sz w:val="20"/>
          <w:szCs w:val="20"/>
        </w:rPr>
      </w:pPr>
    </w:p>
    <w:p w14:paraId="78622573" w14:textId="77777777" w:rsidR="004938E0" w:rsidRDefault="004938E0" w:rsidP="004938E0">
      <w:pPr>
        <w:numPr>
          <w:ilvl w:val="0"/>
          <w:numId w:val="18"/>
        </w:numPr>
        <w:jc w:val="both"/>
        <w:rPr>
          <w:rFonts w:ascii="Arial" w:hAnsi="Arial" w:cs="Arial"/>
          <w:sz w:val="20"/>
          <w:szCs w:val="20"/>
        </w:rPr>
      </w:pPr>
      <w:r>
        <w:rPr>
          <w:rFonts w:ascii="Arial" w:hAnsi="Arial" w:cs="Arial"/>
          <w:sz w:val="20"/>
          <w:szCs w:val="20"/>
        </w:rPr>
        <w:t>za pośrednictwem operatora pocztowego, osobiście, za pośrednictwem posłańca należy kierować / przekazywać na adres zamawiającego: Urząd Gminy Skarbimierz, Skarbimierz-Osiedle ul. Parkowa 12 , 49-318 Skarbimierz.</w:t>
      </w:r>
    </w:p>
    <w:p w14:paraId="6843B020" w14:textId="77777777" w:rsidR="004938E0" w:rsidRDefault="004938E0" w:rsidP="004938E0">
      <w:pPr>
        <w:numPr>
          <w:ilvl w:val="0"/>
          <w:numId w:val="18"/>
        </w:numPr>
        <w:jc w:val="both"/>
        <w:rPr>
          <w:rFonts w:ascii="Arial" w:hAnsi="Arial" w:cs="Arial"/>
          <w:sz w:val="20"/>
          <w:szCs w:val="20"/>
        </w:rPr>
      </w:pPr>
      <w:r>
        <w:rPr>
          <w:rFonts w:ascii="Arial" w:hAnsi="Arial" w:cs="Arial"/>
          <w:sz w:val="20"/>
          <w:szCs w:val="20"/>
        </w:rPr>
        <w:t>za pomocą faksu należy kierować na nr faksu – (77) 40-46-600  (każda ze stron na żądanie drugiej niezwłocznie potwierdza fakt otrzymania oświadczeń, wniosków, zawiadomień oraz innych informacji przekazanych za pomocą faksu)</w:t>
      </w:r>
    </w:p>
    <w:p w14:paraId="07C8A581" w14:textId="77777777" w:rsidR="004938E0" w:rsidRDefault="004938E0" w:rsidP="004938E0">
      <w:pPr>
        <w:numPr>
          <w:ilvl w:val="0"/>
          <w:numId w:val="18"/>
        </w:numPr>
        <w:jc w:val="both"/>
        <w:rPr>
          <w:rFonts w:ascii="Arial" w:hAnsi="Arial" w:cs="Arial"/>
          <w:sz w:val="20"/>
          <w:szCs w:val="20"/>
        </w:rPr>
      </w:pPr>
      <w:r>
        <w:rPr>
          <w:rFonts w:ascii="Arial" w:hAnsi="Arial" w:cs="Arial"/>
          <w:sz w:val="20"/>
          <w:szCs w:val="20"/>
        </w:rPr>
        <w:t xml:space="preserve">przy użyciu środków komunikacji elektronicznej (poczta elektroniczna) należy kierować na adres poczty elektronicznej zamawiającego – </w:t>
      </w:r>
      <w:hyperlink r:id="rId9" w:history="1">
        <w:r>
          <w:rPr>
            <w:rStyle w:val="Hipercze"/>
            <w:rFonts w:cs="Arial"/>
            <w:sz w:val="20"/>
          </w:rPr>
          <w:t>inwest@skarbimierz.pl</w:t>
        </w:r>
      </w:hyperlink>
      <w:r>
        <w:rPr>
          <w:rFonts w:ascii="Arial" w:hAnsi="Arial" w:cs="Arial"/>
          <w:sz w:val="20"/>
          <w:szCs w:val="20"/>
        </w:rPr>
        <w:t xml:space="preserve">  lub </w:t>
      </w:r>
      <w:hyperlink r:id="rId10" w:history="1">
        <w:r>
          <w:rPr>
            <w:rStyle w:val="Hipercze"/>
            <w:rFonts w:cs="Arial"/>
            <w:sz w:val="20"/>
          </w:rPr>
          <w:t>vicewojt@skarbimierz.pl</w:t>
        </w:r>
      </w:hyperlink>
      <w:r>
        <w:rPr>
          <w:rFonts w:ascii="Arial" w:hAnsi="Arial" w:cs="Arial"/>
          <w:sz w:val="20"/>
          <w:szCs w:val="20"/>
        </w:rPr>
        <w:t xml:space="preserve"> każda ze stron na żądanie drugiej niezwłocznie potwierdza fakt otrzymania oświadczeń, wniosków, zawiadomień oraz innych informacji przekazanych przy użyciu środków komunikacji elektronicznej)</w:t>
      </w:r>
    </w:p>
    <w:p w14:paraId="3781EC3A" w14:textId="77777777" w:rsidR="004938E0" w:rsidRDefault="004938E0" w:rsidP="004938E0">
      <w:pPr>
        <w:jc w:val="both"/>
        <w:rPr>
          <w:rFonts w:ascii="Arial" w:hAnsi="Arial" w:cs="Arial"/>
          <w:sz w:val="20"/>
          <w:szCs w:val="20"/>
        </w:rPr>
      </w:pPr>
    </w:p>
    <w:p w14:paraId="0E5046EA" w14:textId="77777777" w:rsidR="004938E0" w:rsidRDefault="004938E0" w:rsidP="004938E0">
      <w:pPr>
        <w:jc w:val="both"/>
        <w:rPr>
          <w:rFonts w:ascii="Arial" w:hAnsi="Arial" w:cs="Arial"/>
          <w:sz w:val="20"/>
          <w:szCs w:val="20"/>
        </w:rPr>
      </w:pPr>
    </w:p>
    <w:p w14:paraId="38BD2A51" w14:textId="77777777" w:rsidR="004938E0" w:rsidRDefault="004938E0" w:rsidP="004938E0">
      <w:pPr>
        <w:jc w:val="both"/>
        <w:rPr>
          <w:rFonts w:ascii="Arial" w:hAnsi="Arial" w:cs="Arial"/>
          <w:i/>
          <w:iCs/>
          <w:sz w:val="20"/>
          <w:szCs w:val="20"/>
        </w:rPr>
      </w:pPr>
      <w:r>
        <w:rPr>
          <w:rFonts w:ascii="Arial" w:hAnsi="Arial" w:cs="Arial"/>
          <w:i/>
          <w:iCs/>
          <w:sz w:val="20"/>
          <w:szCs w:val="20"/>
        </w:rPr>
        <w:t>2. Wyjaśnienie treści specyfikacji istotnych warunków zamówienia</w:t>
      </w:r>
    </w:p>
    <w:p w14:paraId="4C0D3ED1" w14:textId="77777777" w:rsidR="004938E0" w:rsidRDefault="004938E0" w:rsidP="004938E0">
      <w:pPr>
        <w:jc w:val="both"/>
        <w:rPr>
          <w:rFonts w:ascii="Arial" w:hAnsi="Arial" w:cs="Arial"/>
          <w:sz w:val="20"/>
          <w:szCs w:val="20"/>
        </w:rPr>
      </w:pPr>
      <w:r>
        <w:rPr>
          <w:rFonts w:ascii="Arial" w:hAnsi="Arial" w:cs="Arial"/>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332FA627" w14:textId="77777777" w:rsidR="004938E0" w:rsidRDefault="004938E0" w:rsidP="004938E0">
      <w:pPr>
        <w:jc w:val="both"/>
        <w:rPr>
          <w:rFonts w:ascii="Arial" w:hAnsi="Arial" w:cs="Arial"/>
          <w:sz w:val="20"/>
          <w:szCs w:val="20"/>
        </w:rPr>
      </w:pPr>
      <w:r>
        <w:rPr>
          <w:rFonts w:ascii="Arial" w:hAnsi="Arial" w:cs="Arial"/>
          <w:sz w:val="20"/>
          <w:szCs w:val="20"/>
        </w:rPr>
        <w:t xml:space="preserve">2) Jeżeli wniosek o wyjaśnienie treści specyfikacji wpłynie do zamawiającego później niż do końca dnia, </w:t>
      </w:r>
      <w:r>
        <w:rPr>
          <w:rFonts w:ascii="Arial" w:hAnsi="Arial" w:cs="Arial"/>
          <w:sz w:val="20"/>
          <w:szCs w:val="20"/>
        </w:rPr>
        <w:br/>
        <w:t>w którym upływa połowa wyznaczonego terminu składania ofert lub dotyczy udzielonych wyjaśnień, zamawiający może udzielić wyjaśnień lub pozostawić wniosek bez rozpoznania.</w:t>
      </w:r>
    </w:p>
    <w:p w14:paraId="4605F1EC" w14:textId="77777777" w:rsidR="004938E0" w:rsidRDefault="004938E0" w:rsidP="004938E0">
      <w:pPr>
        <w:jc w:val="both"/>
        <w:rPr>
          <w:rFonts w:ascii="Arial" w:hAnsi="Arial" w:cs="Arial"/>
          <w:sz w:val="20"/>
          <w:szCs w:val="20"/>
        </w:rPr>
      </w:pPr>
      <w:r>
        <w:rPr>
          <w:rFonts w:ascii="Arial" w:hAnsi="Arial" w:cs="Arial"/>
          <w:sz w:val="20"/>
          <w:szCs w:val="20"/>
        </w:rPr>
        <w:t>3) Ewentualna zmiana terminu składania ofert nie powoduje przesunięcia terminu, o którym mowa w pkt. 2), po upłynięciu, którego zamawiający może pozostawić wniosek o wyjaśnienie treści specyfikacji bez rozpoznania.</w:t>
      </w:r>
    </w:p>
    <w:p w14:paraId="6D1EB6B6" w14:textId="77777777" w:rsidR="004938E0" w:rsidRDefault="004938E0" w:rsidP="004938E0">
      <w:pPr>
        <w:jc w:val="both"/>
        <w:rPr>
          <w:rFonts w:ascii="Arial" w:hAnsi="Arial" w:cs="Arial"/>
          <w:sz w:val="20"/>
          <w:szCs w:val="20"/>
        </w:rPr>
      </w:pPr>
      <w:r>
        <w:rPr>
          <w:rFonts w:ascii="Arial" w:hAnsi="Arial" w:cs="Arial"/>
          <w:sz w:val="20"/>
          <w:szCs w:val="20"/>
        </w:rP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11" w:history="1">
        <w:r>
          <w:rPr>
            <w:rStyle w:val="Hipercze"/>
            <w:rFonts w:cs="Arial"/>
            <w:sz w:val="20"/>
          </w:rPr>
          <w:t>www.skarbimierz.pl</w:t>
        </w:r>
      </w:hyperlink>
      <w:r>
        <w:rPr>
          <w:rFonts w:ascii="Arial" w:hAnsi="Arial" w:cs="Arial"/>
          <w:sz w:val="20"/>
          <w:szCs w:val="20"/>
        </w:rPr>
        <w:t xml:space="preserve"> .</w:t>
      </w:r>
    </w:p>
    <w:p w14:paraId="4E544500" w14:textId="77777777" w:rsidR="004938E0" w:rsidRDefault="004938E0" w:rsidP="004938E0">
      <w:pPr>
        <w:jc w:val="both"/>
        <w:rPr>
          <w:rFonts w:ascii="Arial" w:hAnsi="Arial" w:cs="Arial"/>
          <w:sz w:val="20"/>
          <w:szCs w:val="20"/>
        </w:rPr>
      </w:pPr>
      <w:r>
        <w:rPr>
          <w:rFonts w:ascii="Arial" w:hAnsi="Arial" w:cs="Arial"/>
          <w:sz w:val="20"/>
          <w:szCs w:val="20"/>
        </w:rPr>
        <w:t>6) Zamawiający nie przewiduje zorganizowania zebrania z wykonawcami.</w:t>
      </w:r>
    </w:p>
    <w:p w14:paraId="11E7E599" w14:textId="77777777" w:rsidR="004938E0" w:rsidRDefault="004938E0" w:rsidP="004938E0">
      <w:pPr>
        <w:jc w:val="both"/>
        <w:rPr>
          <w:rFonts w:ascii="Arial" w:hAnsi="Arial" w:cs="Arial"/>
          <w:sz w:val="20"/>
          <w:szCs w:val="20"/>
        </w:rPr>
      </w:pPr>
    </w:p>
    <w:p w14:paraId="085FD4D5" w14:textId="77777777" w:rsidR="004938E0" w:rsidRDefault="004938E0" w:rsidP="004938E0">
      <w:pPr>
        <w:jc w:val="both"/>
        <w:rPr>
          <w:rFonts w:ascii="Arial" w:hAnsi="Arial" w:cs="Arial"/>
          <w:i/>
          <w:iCs/>
          <w:sz w:val="20"/>
          <w:szCs w:val="20"/>
        </w:rPr>
      </w:pPr>
      <w:r>
        <w:rPr>
          <w:rFonts w:ascii="Arial" w:hAnsi="Arial" w:cs="Arial"/>
          <w:i/>
          <w:iCs/>
          <w:sz w:val="20"/>
          <w:szCs w:val="20"/>
        </w:rPr>
        <w:t>3. Modyfikacja treści specyfikacji istotnych warunków zamówienia:</w:t>
      </w:r>
    </w:p>
    <w:p w14:paraId="5F74B656" w14:textId="77777777" w:rsidR="004938E0" w:rsidRDefault="004938E0" w:rsidP="004938E0">
      <w:pPr>
        <w:jc w:val="both"/>
        <w:rPr>
          <w:rFonts w:ascii="Arial" w:hAnsi="Arial" w:cs="Arial"/>
          <w:sz w:val="20"/>
          <w:szCs w:val="20"/>
        </w:rPr>
      </w:pPr>
      <w:r>
        <w:rPr>
          <w:rFonts w:ascii="Arial" w:hAnsi="Arial" w:cs="Arial"/>
          <w:sz w:val="20"/>
          <w:szCs w:val="20"/>
        </w:rPr>
        <w:t>1) W uzasadnionych przypadkach zamawiający może przed upływem terminu składania ofert zmienić treść specyfikacji istotnych warunków zamówienia.</w:t>
      </w:r>
    </w:p>
    <w:p w14:paraId="1B83DB9C" w14:textId="77777777" w:rsidR="004938E0" w:rsidRDefault="004938E0" w:rsidP="004938E0">
      <w:pPr>
        <w:jc w:val="both"/>
        <w:rPr>
          <w:rFonts w:ascii="Arial" w:hAnsi="Arial" w:cs="Arial"/>
          <w:sz w:val="20"/>
          <w:szCs w:val="20"/>
        </w:rPr>
      </w:pPr>
      <w:r>
        <w:rPr>
          <w:rFonts w:ascii="Arial" w:hAnsi="Arial" w:cs="Arial"/>
          <w:sz w:val="20"/>
          <w:szCs w:val="20"/>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12" w:history="1">
        <w:r>
          <w:rPr>
            <w:rStyle w:val="Hipercze"/>
            <w:rFonts w:cs="Arial"/>
            <w:sz w:val="20"/>
          </w:rPr>
          <w:t>www.skarbimierz.pl</w:t>
        </w:r>
      </w:hyperlink>
    </w:p>
    <w:p w14:paraId="2C8CA566" w14:textId="77777777" w:rsidR="004938E0" w:rsidRDefault="004938E0" w:rsidP="004938E0">
      <w:pPr>
        <w:rPr>
          <w:rFonts w:ascii="Arial" w:hAnsi="Arial" w:cs="Arial"/>
          <w:sz w:val="20"/>
          <w:szCs w:val="20"/>
        </w:rPr>
      </w:pPr>
      <w:r>
        <w:rPr>
          <w:rFonts w:ascii="Arial" w:hAnsi="Arial" w:cs="Arial"/>
          <w:sz w:val="20"/>
          <w:szCs w:val="20"/>
        </w:rPr>
        <w:t xml:space="preserve">wszelkie modyfikacje, uzupełnienia i ustalenia oraz zmiany, w tym zmiany terminów, jak również pytania Wykonawców wraz z wyjaśnieniami stają się integralną częścią specyfikacji istotnych warunków zamówienia </w:t>
      </w:r>
      <w:r>
        <w:rPr>
          <w:rFonts w:ascii="Arial" w:hAnsi="Arial" w:cs="Arial"/>
          <w:sz w:val="20"/>
          <w:szCs w:val="20"/>
        </w:rPr>
        <w:br/>
        <w:t>i będą wiążące przy składaniu ofert. Wszelkie prawa i zobowiązania wykonawcy odnośnie wcześniej ustalonych terminów będą podlegały nowemu terminowi.</w:t>
      </w:r>
    </w:p>
    <w:p w14:paraId="2AB1F699" w14:textId="77777777" w:rsidR="004938E0" w:rsidRDefault="004938E0" w:rsidP="004938E0">
      <w:pPr>
        <w:rPr>
          <w:rFonts w:ascii="Arial" w:hAnsi="Arial" w:cs="Arial"/>
          <w:sz w:val="20"/>
          <w:szCs w:val="20"/>
        </w:rPr>
      </w:pPr>
      <w:r>
        <w:rPr>
          <w:rFonts w:ascii="Arial" w:hAnsi="Arial" w:cs="Arial"/>
          <w:sz w:val="20"/>
          <w:szCs w:val="20"/>
        </w:rPr>
        <w:t>4) Jeżeli wprowadzona modyfikacja treści specyfikacji nie prowadzi do zmiany treści ogłoszenia zamawiający może przedłużyć termin składania ofert o czas niezbędny na wprowadzenie zmian w ofertach, jeżeli będzie to niezbędne.</w:t>
      </w:r>
    </w:p>
    <w:p w14:paraId="084E1C6F" w14:textId="77777777" w:rsidR="004938E0" w:rsidRDefault="004938E0" w:rsidP="004938E0">
      <w:pPr>
        <w:rPr>
          <w:rFonts w:ascii="Arial" w:hAnsi="Arial" w:cs="Arial"/>
          <w:sz w:val="20"/>
          <w:szCs w:val="20"/>
        </w:rPr>
      </w:pPr>
      <w:r>
        <w:rPr>
          <w:rFonts w:ascii="Arial" w:hAnsi="Arial" w:cs="Arial"/>
          <w:sz w:val="20"/>
          <w:szCs w:val="20"/>
        </w:rP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14:paraId="37A5816D" w14:textId="77777777" w:rsidR="004938E0" w:rsidRDefault="004938E0" w:rsidP="004938E0">
      <w:pPr>
        <w:rPr>
          <w:rFonts w:ascii="Arial" w:hAnsi="Arial" w:cs="Arial"/>
          <w:sz w:val="20"/>
          <w:szCs w:val="20"/>
        </w:rPr>
      </w:pPr>
      <w:r>
        <w:rPr>
          <w:rFonts w:ascii="Arial" w:hAnsi="Arial" w:cs="Arial"/>
          <w:sz w:val="20"/>
          <w:szCs w:val="20"/>
        </w:rP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3" w:history="1">
        <w:r>
          <w:rPr>
            <w:rStyle w:val="Hipercze"/>
            <w:rFonts w:cs="Arial"/>
            <w:sz w:val="20"/>
          </w:rPr>
          <w:t>www.skarbimierz.pl</w:t>
        </w:r>
      </w:hyperlink>
    </w:p>
    <w:p w14:paraId="636307CA" w14:textId="77777777" w:rsidR="004938E0" w:rsidRDefault="004938E0" w:rsidP="004938E0">
      <w:pPr>
        <w:widowControl w:val="0"/>
        <w:spacing w:before="100" w:beforeAutospacing="1" w:after="100" w:afterAutospacing="1"/>
        <w:jc w:val="both"/>
        <w:rPr>
          <w:rFonts w:ascii="Arial" w:hAnsi="Arial" w:cs="Arial"/>
          <w:b/>
          <w:sz w:val="20"/>
          <w:szCs w:val="20"/>
        </w:rPr>
      </w:pPr>
    </w:p>
    <w:p w14:paraId="692EBE60" w14:textId="77777777" w:rsidR="004938E0" w:rsidRDefault="004938E0" w:rsidP="004938E0">
      <w:pPr>
        <w:widowControl w:val="0"/>
        <w:spacing w:before="100" w:beforeAutospacing="1" w:after="100" w:afterAutospacing="1"/>
        <w:jc w:val="both"/>
        <w:rPr>
          <w:rFonts w:ascii="Arial" w:hAnsi="Arial" w:cs="Arial"/>
          <w:b/>
          <w:sz w:val="20"/>
          <w:szCs w:val="20"/>
        </w:rPr>
      </w:pPr>
      <w:r>
        <w:rPr>
          <w:rFonts w:ascii="Arial" w:hAnsi="Arial" w:cs="Arial"/>
          <w:b/>
          <w:sz w:val="20"/>
          <w:szCs w:val="20"/>
        </w:rPr>
        <w:lastRenderedPageBreak/>
        <w:t xml:space="preserve">10.   </w:t>
      </w:r>
      <w:r>
        <w:rPr>
          <w:rFonts w:ascii="Arial" w:hAnsi="Arial" w:cs="Arial"/>
          <w:b/>
          <w:sz w:val="20"/>
          <w:szCs w:val="20"/>
          <w:u w:val="single"/>
        </w:rPr>
        <w:t>OPIS SPOSOBU OBLICZANIA CENY</w:t>
      </w:r>
    </w:p>
    <w:p w14:paraId="414A5B97"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eastAsia="Arial Unicode MS" w:hAnsi="Arial" w:cs="Arial"/>
          <w:sz w:val="20"/>
          <w:szCs w:val="20"/>
        </w:rPr>
      </w:pPr>
      <w:r>
        <w:rPr>
          <w:rFonts w:ascii="Arial" w:hAnsi="Arial" w:cs="Arial"/>
          <w:sz w:val="20"/>
          <w:szCs w:val="20"/>
        </w:rPr>
        <w:t>Rozliczenia między zamawiającym a wykonawcą będą prowadzone w walucie PLN.</w:t>
      </w:r>
    </w:p>
    <w:p w14:paraId="5CA88D37"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musi być wyrażona w złotych polskich niezależnie od wchodzących w jej skład elementów. </w:t>
      </w:r>
      <w:r>
        <w:rPr>
          <w:rFonts w:ascii="Arial" w:hAnsi="Arial" w:cs="Arial"/>
          <w:sz w:val="20"/>
          <w:szCs w:val="20"/>
        </w:rPr>
        <w:br/>
        <w:t>Tak obliczona cena będzie brana pod uwagę przez Zamawiającego w trakcie wyboru najkorzystniejszej oferty.</w:t>
      </w:r>
    </w:p>
    <w:p w14:paraId="493E5D42"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oferty wskazana przez Wykonawcę w formularzu oferty jest </w:t>
      </w:r>
      <w:r>
        <w:rPr>
          <w:rFonts w:ascii="Arial" w:hAnsi="Arial" w:cs="Arial"/>
          <w:b/>
          <w:bCs/>
          <w:sz w:val="20"/>
          <w:szCs w:val="20"/>
        </w:rPr>
        <w:t>ceną kosztorysową</w:t>
      </w:r>
      <w:r>
        <w:rPr>
          <w:rFonts w:ascii="Arial" w:hAnsi="Arial" w:cs="Arial"/>
          <w:sz w:val="20"/>
          <w:szCs w:val="20"/>
        </w:rPr>
        <w:t xml:space="preserve"> musi być podana w PLN cyfrowo i słownie.</w:t>
      </w:r>
    </w:p>
    <w:p w14:paraId="788C847D"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Cenę oferty należy wyliczyć na podstawie SIWZ oraz przedmiaru robót.</w:t>
      </w:r>
    </w:p>
    <w:p w14:paraId="41C3B59B"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Do wyliczonej kwoty należy doliczyć obowiązujący podatek VAT</w:t>
      </w:r>
    </w:p>
    <w:p w14:paraId="0C1AE170"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Cena oferty musi zawierać wszelkie koszty niezbędne do zrealizowania zamówienia, bez których nie można wykonać zamówienia.</w:t>
      </w:r>
    </w:p>
    <w:p w14:paraId="7E474F43"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10B8CBC8" w14:textId="77777777" w:rsidR="004938E0" w:rsidRDefault="004938E0" w:rsidP="004938E0">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 </w:t>
      </w:r>
      <w:r>
        <w:rPr>
          <w:rFonts w:ascii="Arial" w:hAnsi="Arial" w:cs="Arial"/>
          <w:sz w:val="20"/>
          <w:szCs w:val="20"/>
        </w:rPr>
        <w:br/>
        <w:t>w tym związane z załadunkiem, dostawą i rozładunkiem materiałów, itp.</w:t>
      </w:r>
    </w:p>
    <w:p w14:paraId="1C6E76AC" w14:textId="77777777" w:rsidR="004938E0" w:rsidRDefault="004938E0" w:rsidP="004938E0">
      <w:pPr>
        <w:pStyle w:val="NormalnyWeb"/>
        <w:spacing w:before="0" w:beforeAutospacing="0" w:after="0" w:afterAutospacing="0"/>
        <w:jc w:val="both"/>
        <w:rPr>
          <w:rFonts w:ascii="Arial" w:hAnsi="Arial" w:cs="Arial"/>
          <w:sz w:val="20"/>
          <w:szCs w:val="20"/>
        </w:rPr>
      </w:pPr>
    </w:p>
    <w:p w14:paraId="54CB751B" w14:textId="77777777" w:rsidR="004938E0" w:rsidRDefault="004938E0" w:rsidP="004938E0">
      <w:pPr>
        <w:widowControl w:val="0"/>
        <w:spacing w:before="100" w:beforeAutospacing="1" w:after="100" w:afterAutospacing="1"/>
        <w:jc w:val="both"/>
        <w:rPr>
          <w:rFonts w:ascii="Arial" w:hAnsi="Arial" w:cs="Arial"/>
          <w:b/>
          <w:sz w:val="20"/>
          <w:szCs w:val="20"/>
          <w:u w:val="single"/>
        </w:rPr>
      </w:pPr>
      <w:r>
        <w:rPr>
          <w:rFonts w:ascii="Arial" w:hAnsi="Arial" w:cs="Arial"/>
          <w:b/>
          <w:sz w:val="20"/>
          <w:szCs w:val="20"/>
        </w:rPr>
        <w:t xml:space="preserve">11.  </w:t>
      </w:r>
      <w:r>
        <w:rPr>
          <w:rFonts w:ascii="Arial" w:hAnsi="Arial" w:cs="Arial"/>
          <w:b/>
          <w:sz w:val="20"/>
          <w:szCs w:val="20"/>
          <w:u w:val="single"/>
        </w:rPr>
        <w:t xml:space="preserve"> OPIS SPOSOBU PRZYGOTOWANIA OFERTY</w:t>
      </w:r>
    </w:p>
    <w:p w14:paraId="1C5877BC" w14:textId="77777777" w:rsidR="004938E0" w:rsidRDefault="004938E0" w:rsidP="004938E0">
      <w:pPr>
        <w:widowControl w:val="0"/>
        <w:ind w:left="800" w:hanging="400"/>
        <w:jc w:val="both"/>
        <w:rPr>
          <w:rFonts w:ascii="Arial" w:hAnsi="Arial" w:cs="Arial"/>
          <w:b/>
          <w:sz w:val="20"/>
          <w:szCs w:val="20"/>
        </w:rPr>
      </w:pPr>
      <w:r>
        <w:rPr>
          <w:rFonts w:ascii="Arial" w:hAnsi="Arial" w:cs="Arial"/>
          <w:b/>
          <w:sz w:val="20"/>
          <w:szCs w:val="20"/>
        </w:rPr>
        <w:t>1.</w:t>
      </w:r>
      <w:r>
        <w:rPr>
          <w:rFonts w:ascii="Arial" w:hAnsi="Arial" w:cs="Arial"/>
          <w:b/>
          <w:sz w:val="20"/>
          <w:szCs w:val="20"/>
        </w:rPr>
        <w:tab/>
        <w:t>Wymagania i zalecenia ogólne</w:t>
      </w:r>
    </w:p>
    <w:p w14:paraId="08F6227E" w14:textId="77777777" w:rsidR="004938E0" w:rsidRDefault="004938E0" w:rsidP="004938E0">
      <w:pPr>
        <w:widowControl w:val="0"/>
        <w:spacing w:after="120"/>
        <w:ind w:firstLine="900"/>
        <w:jc w:val="both"/>
        <w:rPr>
          <w:rFonts w:ascii="Arial" w:hAnsi="Arial" w:cs="Arial"/>
          <w:sz w:val="20"/>
          <w:szCs w:val="20"/>
        </w:rPr>
      </w:pPr>
      <w:r>
        <w:rPr>
          <w:rFonts w:ascii="Arial" w:hAnsi="Arial" w:cs="Arial"/>
          <w:sz w:val="20"/>
          <w:szCs w:val="20"/>
        </w:rPr>
        <w:t>Oferta powinna być przygotowana z uwzględnieniem poniższych zasad:</w:t>
      </w:r>
    </w:p>
    <w:p w14:paraId="65960247" w14:textId="77777777" w:rsidR="004938E0" w:rsidRDefault="004938E0" w:rsidP="004938E0">
      <w:pPr>
        <w:pStyle w:val="Tekstpodstawowywcity"/>
        <w:numPr>
          <w:ilvl w:val="0"/>
          <w:numId w:val="20"/>
        </w:numPr>
        <w:tabs>
          <w:tab w:val="left" w:pos="1800"/>
        </w:tabs>
        <w:spacing w:after="120"/>
        <w:ind w:firstLine="11"/>
        <w:rPr>
          <w:rFonts w:ascii="Arial" w:hAnsi="Arial" w:cs="Arial"/>
        </w:rPr>
      </w:pPr>
      <w:r>
        <w:rPr>
          <w:rFonts w:ascii="Arial" w:hAnsi="Arial" w:cs="Arial"/>
        </w:rPr>
        <w:t>Nie dopuszcza się składania ofert wariantowych i częściowych.</w:t>
      </w:r>
    </w:p>
    <w:p w14:paraId="46E25B13" w14:textId="77777777" w:rsidR="004938E0" w:rsidRDefault="004938E0" w:rsidP="004938E0">
      <w:pPr>
        <w:pStyle w:val="Tekstpodstawowywcity"/>
        <w:numPr>
          <w:ilvl w:val="0"/>
          <w:numId w:val="20"/>
        </w:numPr>
        <w:tabs>
          <w:tab w:val="left" w:pos="1800"/>
        </w:tabs>
        <w:spacing w:after="120"/>
        <w:ind w:firstLine="11"/>
        <w:rPr>
          <w:rFonts w:ascii="Arial" w:hAnsi="Arial" w:cs="Arial"/>
        </w:rPr>
      </w:pPr>
      <w:r>
        <w:rPr>
          <w:rFonts w:ascii="Arial" w:hAnsi="Arial" w:cs="Arial"/>
        </w:rPr>
        <w:t>Wykonawca może złożyć tylko jedną ofertę.</w:t>
      </w:r>
    </w:p>
    <w:p w14:paraId="74CCB659" w14:textId="77777777" w:rsidR="004938E0" w:rsidRDefault="004938E0" w:rsidP="004938E0">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Wymaga się, by oferta była przygotowana na piśmie, w formie zapewniającej pełną czytelność jej treści, oprawiona w sposób trwały.</w:t>
      </w:r>
    </w:p>
    <w:p w14:paraId="6C7C7B5A" w14:textId="77777777" w:rsidR="004938E0" w:rsidRDefault="004938E0" w:rsidP="004938E0">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Ofertę należy sporządzić w języku polskim pod rygorem nieważności.</w:t>
      </w:r>
    </w:p>
    <w:p w14:paraId="7E9511D2" w14:textId="77777777" w:rsidR="004938E0" w:rsidRDefault="004938E0" w:rsidP="004938E0">
      <w:pPr>
        <w:pStyle w:val="Tekstpodstawowywcity"/>
        <w:numPr>
          <w:ilvl w:val="0"/>
          <w:numId w:val="20"/>
        </w:numPr>
        <w:tabs>
          <w:tab w:val="clear" w:pos="1440"/>
          <w:tab w:val="num" w:pos="1800"/>
        </w:tabs>
        <w:spacing w:after="120"/>
        <w:ind w:left="1800"/>
        <w:rPr>
          <w:rFonts w:ascii="Arial" w:hAnsi="Arial" w:cs="Arial"/>
          <w:b/>
        </w:rPr>
      </w:pPr>
      <w:r>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37D9954F" w14:textId="77777777" w:rsidR="004938E0" w:rsidRDefault="004938E0" w:rsidP="004938E0">
      <w:pPr>
        <w:pStyle w:val="Tekstpodstawowywcity"/>
        <w:spacing w:after="120"/>
        <w:ind w:left="1800" w:firstLine="0"/>
        <w:rPr>
          <w:rFonts w:ascii="Arial" w:hAnsi="Arial" w:cs="Arial"/>
          <w:b/>
          <w:u w:val="single"/>
        </w:rPr>
      </w:pPr>
      <w:r>
        <w:rPr>
          <w:rFonts w:ascii="Arial" w:hAnsi="Arial" w:cs="Arial"/>
          <w:u w:val="single"/>
        </w:rPr>
        <w:t xml:space="preserve">Ofertę należy złożyć w zamkniętej kopercie </w:t>
      </w:r>
      <w:r>
        <w:rPr>
          <w:rFonts w:ascii="Arial" w:hAnsi="Arial" w:cs="Arial"/>
          <w:b/>
          <w:u w:val="single"/>
        </w:rPr>
        <w:t>w siedzibie Zamawiającego :</w:t>
      </w:r>
    </w:p>
    <w:p w14:paraId="3141C075" w14:textId="77777777" w:rsidR="004938E0" w:rsidRDefault="004938E0" w:rsidP="004938E0">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42810A4B" w14:textId="77777777" w:rsidR="004938E0" w:rsidRDefault="004938E0" w:rsidP="004938E0">
      <w:pPr>
        <w:pStyle w:val="Tekstpodstawowywcity"/>
        <w:spacing w:after="120"/>
        <w:ind w:left="1800" w:firstLine="0"/>
        <w:rPr>
          <w:rFonts w:ascii="Arial" w:hAnsi="Arial" w:cs="Arial"/>
        </w:rPr>
      </w:pPr>
      <w:r>
        <w:rPr>
          <w:rFonts w:ascii="Arial" w:hAnsi="Arial" w:cs="Arial"/>
        </w:rPr>
        <w:t>Pokój nr 15 (sekretariat).</w:t>
      </w:r>
    </w:p>
    <w:p w14:paraId="6B74A527" w14:textId="77777777" w:rsidR="004938E0" w:rsidRDefault="004938E0" w:rsidP="004938E0">
      <w:pPr>
        <w:pStyle w:val="Tekstpodstawowywcity"/>
        <w:spacing w:after="120"/>
        <w:rPr>
          <w:rFonts w:ascii="Arial" w:hAnsi="Arial" w:cs="Arial"/>
          <w:b/>
          <w:u w:val="single"/>
        </w:rPr>
      </w:pPr>
      <w:r>
        <w:rPr>
          <w:rFonts w:ascii="Arial" w:hAnsi="Arial" w:cs="Arial"/>
        </w:rPr>
        <w:t xml:space="preserve">       </w:t>
      </w:r>
      <w:r>
        <w:rPr>
          <w:rFonts w:ascii="Arial" w:hAnsi="Arial" w:cs="Arial"/>
          <w:u w:val="single"/>
        </w:rPr>
        <w:t xml:space="preserve">Kopertę (paczkę) należy opisać następująco:  </w:t>
      </w:r>
    </w:p>
    <w:p w14:paraId="74F0B510" w14:textId="77777777" w:rsidR="004938E0" w:rsidRDefault="004938E0" w:rsidP="004938E0">
      <w:pPr>
        <w:tabs>
          <w:tab w:val="left" w:pos="4678"/>
        </w:tabs>
        <w:jc w:val="center"/>
        <w:rPr>
          <w:rFonts w:ascii="Arial" w:hAnsi="Arial" w:cs="Arial"/>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tblGrid>
      <w:tr w:rsidR="004938E0" w14:paraId="74F79CCD" w14:textId="77777777" w:rsidTr="004938E0">
        <w:trPr>
          <w:trHeight w:val="802"/>
        </w:trPr>
        <w:tc>
          <w:tcPr>
            <w:tcW w:w="7920" w:type="dxa"/>
            <w:tcBorders>
              <w:top w:val="single" w:sz="4" w:space="0" w:color="auto"/>
              <w:left w:val="single" w:sz="4" w:space="0" w:color="auto"/>
              <w:bottom w:val="single" w:sz="4" w:space="0" w:color="auto"/>
              <w:right w:val="single" w:sz="4" w:space="0" w:color="auto"/>
            </w:tcBorders>
            <w:vAlign w:val="center"/>
          </w:tcPr>
          <w:p w14:paraId="515F163B" w14:textId="77777777" w:rsidR="004938E0" w:rsidRDefault="004938E0">
            <w:pPr>
              <w:tabs>
                <w:tab w:val="left" w:pos="4678"/>
              </w:tabs>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Oferta w postępowaniu </w:t>
            </w:r>
          </w:p>
          <w:p w14:paraId="47E4B32B" w14:textId="77777777" w:rsidR="004938E0" w:rsidRDefault="004938E0">
            <w:pPr>
              <w:pStyle w:val="Tekstpodstawowywcity"/>
              <w:spacing w:line="276" w:lineRule="auto"/>
              <w:ind w:left="0" w:firstLine="0"/>
              <w:jc w:val="center"/>
              <w:rPr>
                <w:rFonts w:ascii="Arial" w:hAnsi="Arial" w:cs="Arial"/>
                <w:b/>
                <w:bCs/>
                <w:spacing w:val="-4"/>
                <w:lang w:eastAsia="en-US"/>
              </w:rPr>
            </w:pPr>
          </w:p>
          <w:p w14:paraId="2BBA5B61" w14:textId="77777777" w:rsidR="004938E0" w:rsidRDefault="004938E0">
            <w:pPr>
              <w:pStyle w:val="Tekstpodstawowywcity"/>
              <w:spacing w:line="276" w:lineRule="auto"/>
              <w:ind w:left="0" w:firstLine="0"/>
              <w:jc w:val="center"/>
              <w:rPr>
                <w:rFonts w:ascii="Arial" w:hAnsi="Arial" w:cs="Arial"/>
                <w:b/>
                <w:bCs/>
                <w:spacing w:val="-4"/>
                <w:lang w:eastAsia="en-US"/>
              </w:rPr>
            </w:pPr>
            <w:r>
              <w:rPr>
                <w:rFonts w:ascii="Arial" w:hAnsi="Arial" w:cs="Arial"/>
                <w:b/>
                <w:bCs/>
                <w:spacing w:val="-4"/>
                <w:lang w:eastAsia="en-US"/>
              </w:rPr>
              <w:t xml:space="preserve"> </w:t>
            </w:r>
          </w:p>
          <w:p w14:paraId="37F8EA54" w14:textId="77777777" w:rsidR="00F7009A" w:rsidRDefault="00F7009A" w:rsidP="00F7009A">
            <w:pPr>
              <w:pStyle w:val="Podtytu"/>
              <w:jc w:val="center"/>
              <w:rPr>
                <w:rFonts w:ascii="Arial" w:hAnsi="Arial" w:cs="Arial"/>
                <w:b/>
                <w:sz w:val="20"/>
                <w:szCs w:val="20"/>
              </w:rPr>
            </w:pPr>
            <w:r>
              <w:rPr>
                <w:rFonts w:ascii="Arial" w:hAnsi="Arial" w:cs="Arial"/>
                <w:b/>
                <w:bCs/>
              </w:rPr>
              <w:t>Budowa drogi osiedlowej z dobudową chodnika w Brzezinie dz. Nr 240, 208/9</w:t>
            </w:r>
          </w:p>
          <w:p w14:paraId="57260E1D" w14:textId="77777777" w:rsidR="004938E0" w:rsidRDefault="004938E0" w:rsidP="00F7009A">
            <w:pPr>
              <w:pStyle w:val="Tekstpodstawowywcity"/>
              <w:spacing w:line="276" w:lineRule="auto"/>
              <w:ind w:left="0" w:firstLine="0"/>
              <w:rPr>
                <w:rFonts w:ascii="Arial" w:hAnsi="Arial" w:cs="Arial"/>
                <w:b/>
                <w:bCs/>
                <w:spacing w:val="-4"/>
                <w:lang w:eastAsia="en-US"/>
              </w:rPr>
            </w:pPr>
          </w:p>
          <w:p w14:paraId="69F84839" w14:textId="77777777" w:rsidR="004938E0" w:rsidRDefault="004938E0">
            <w:pPr>
              <w:spacing w:line="276" w:lineRule="auto"/>
              <w:jc w:val="center"/>
              <w:rPr>
                <w:rFonts w:ascii="Arial" w:hAnsi="Arial" w:cs="Arial"/>
                <w:b/>
                <w:smallCaps/>
                <w:color w:val="000000"/>
                <w:spacing w:val="-4"/>
                <w:sz w:val="20"/>
                <w:szCs w:val="20"/>
                <w:lang w:eastAsia="en-US"/>
              </w:rPr>
            </w:pPr>
          </w:p>
        </w:tc>
      </w:tr>
      <w:tr w:rsidR="004938E0" w14:paraId="01190526" w14:textId="77777777" w:rsidTr="004938E0">
        <w:trPr>
          <w:trHeight w:val="531"/>
        </w:trPr>
        <w:tc>
          <w:tcPr>
            <w:tcW w:w="7920" w:type="dxa"/>
            <w:tcBorders>
              <w:top w:val="single" w:sz="4" w:space="0" w:color="auto"/>
              <w:left w:val="single" w:sz="4" w:space="0" w:color="auto"/>
              <w:bottom w:val="single" w:sz="4" w:space="0" w:color="auto"/>
              <w:right w:val="single" w:sz="4" w:space="0" w:color="auto"/>
            </w:tcBorders>
            <w:vAlign w:val="center"/>
            <w:hideMark/>
          </w:tcPr>
          <w:p w14:paraId="5A476C77" w14:textId="150670BA" w:rsidR="004938E0" w:rsidRDefault="004938E0">
            <w:pPr>
              <w:widowControl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Nie otwierać przed dniem </w:t>
            </w:r>
            <w:r w:rsidR="008B396A">
              <w:rPr>
                <w:rFonts w:ascii="Arial" w:hAnsi="Arial" w:cs="Arial"/>
                <w:b/>
                <w:color w:val="000000"/>
                <w:spacing w:val="-4"/>
                <w:sz w:val="20"/>
                <w:szCs w:val="20"/>
                <w:lang w:eastAsia="en-US"/>
              </w:rPr>
              <w:t>23</w:t>
            </w:r>
            <w:r>
              <w:rPr>
                <w:rFonts w:ascii="Arial" w:hAnsi="Arial" w:cs="Arial"/>
                <w:b/>
                <w:color w:val="000000"/>
                <w:spacing w:val="-4"/>
                <w:sz w:val="20"/>
                <w:szCs w:val="20"/>
                <w:lang w:eastAsia="en-US"/>
              </w:rPr>
              <w:t xml:space="preserve">.09.2020 </w:t>
            </w:r>
            <w:r>
              <w:rPr>
                <w:rFonts w:ascii="Arial" w:hAnsi="Arial" w:cs="Arial"/>
                <w:b/>
                <w:bCs/>
                <w:color w:val="000000"/>
                <w:spacing w:val="-4"/>
                <w:sz w:val="20"/>
                <w:szCs w:val="20"/>
                <w:lang w:eastAsia="en-US"/>
              </w:rPr>
              <w:t>roku</w:t>
            </w:r>
            <w:r>
              <w:rPr>
                <w:rFonts w:ascii="Arial" w:hAnsi="Arial" w:cs="Arial"/>
                <w:b/>
                <w:color w:val="000000"/>
                <w:spacing w:val="-4"/>
                <w:sz w:val="20"/>
                <w:szCs w:val="20"/>
                <w:lang w:eastAsia="en-US"/>
              </w:rPr>
              <w:t>, godz. 09</w:t>
            </w:r>
            <w:r>
              <w:rPr>
                <w:rFonts w:ascii="Arial" w:hAnsi="Arial" w:cs="Arial"/>
                <w:b/>
                <w:color w:val="000000"/>
                <w:spacing w:val="-4"/>
                <w:sz w:val="20"/>
                <w:szCs w:val="20"/>
                <w:vertAlign w:val="superscript"/>
                <w:lang w:eastAsia="en-US"/>
              </w:rPr>
              <w:t>15</w:t>
            </w:r>
          </w:p>
        </w:tc>
      </w:tr>
    </w:tbl>
    <w:p w14:paraId="37E73635" w14:textId="77777777" w:rsidR="004938E0" w:rsidRDefault="004938E0" w:rsidP="004938E0">
      <w:pPr>
        <w:widowControl w:val="0"/>
        <w:spacing w:after="120"/>
        <w:jc w:val="both"/>
        <w:rPr>
          <w:rFonts w:ascii="Arial" w:hAnsi="Arial" w:cs="Arial"/>
          <w:b/>
          <w:sz w:val="20"/>
          <w:szCs w:val="20"/>
        </w:rPr>
      </w:pPr>
      <w:r>
        <w:rPr>
          <w:rFonts w:ascii="Arial" w:hAnsi="Arial" w:cs="Arial"/>
          <w:sz w:val="20"/>
          <w:szCs w:val="20"/>
        </w:rPr>
        <w:t xml:space="preserve">                            Koperta winna zawierać nazwę i adres Wykonawcy.</w:t>
      </w:r>
    </w:p>
    <w:p w14:paraId="3C1759F6"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rPr>
        <w:t>Za termin złożenia oferty uważa się termin jej wpłynięcia do Zamawiającego.</w:t>
      </w:r>
    </w:p>
    <w:p w14:paraId="66E2F4FA"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rPr>
        <w:lastRenderedPageBreak/>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2BDD0705"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59630961"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rPr>
        <w:t>Wszystkie strony oferty powinny być ponumerowane.</w:t>
      </w:r>
    </w:p>
    <w:p w14:paraId="476BC1C7"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bCs/>
        </w:rPr>
        <w:t>Wymaga się, aby wszelkie poprawki były dokonane w sposób czytelny i opatrzone datą</w:t>
      </w:r>
      <w:r>
        <w:rPr>
          <w:rFonts w:ascii="Arial" w:hAnsi="Arial" w:cs="Arial"/>
        </w:rPr>
        <w:t xml:space="preserve"> dokonania poprawki oraz parafą osoby podpisującej ofertę.</w:t>
      </w:r>
    </w:p>
    <w:p w14:paraId="0BF5CC95"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rPr>
        <w:t>Formularz ofertowy należy wypełnić na druku dostarczonym przez Zamawiającego.</w:t>
      </w:r>
    </w:p>
    <w:p w14:paraId="6FB62912" w14:textId="77777777" w:rsidR="004938E0" w:rsidRDefault="004938E0" w:rsidP="004938E0">
      <w:pPr>
        <w:pStyle w:val="Tekstpodstawowywcity"/>
        <w:numPr>
          <w:ilvl w:val="1"/>
          <w:numId w:val="21"/>
        </w:numPr>
        <w:tabs>
          <w:tab w:val="num" w:pos="1800"/>
        </w:tabs>
        <w:spacing w:after="120"/>
        <w:ind w:left="1800"/>
        <w:rPr>
          <w:rFonts w:ascii="Arial" w:hAnsi="Arial" w:cs="Arial"/>
        </w:rPr>
      </w:pPr>
      <w:r>
        <w:rPr>
          <w:rFonts w:ascii="Arial" w:hAnsi="Arial" w:cs="Arial"/>
        </w:rPr>
        <w:t>Wymaga się, by wszystkie oświadczenia i dokumenty wymienione w punktach „Wymagane oświadczenia” i „Spis dokumentów składających się na ofertę” były ułożone w określonej tam kolejności.</w:t>
      </w:r>
    </w:p>
    <w:p w14:paraId="3A52998A" w14:textId="77777777" w:rsidR="004938E0" w:rsidRDefault="004938E0" w:rsidP="004938E0">
      <w:pPr>
        <w:pStyle w:val="Tekstpodstawowywcity"/>
        <w:numPr>
          <w:ilvl w:val="1"/>
          <w:numId w:val="21"/>
        </w:numPr>
        <w:tabs>
          <w:tab w:val="num" w:pos="1134"/>
          <w:tab w:val="num" w:pos="1800"/>
        </w:tabs>
        <w:spacing w:after="120"/>
        <w:ind w:left="1800"/>
        <w:rPr>
          <w:rFonts w:ascii="Arial" w:hAnsi="Arial" w:cs="Arial"/>
        </w:rPr>
      </w:pPr>
      <w:r>
        <w:rPr>
          <w:rFonts w:ascii="Arial" w:hAnsi="Arial" w:cs="Arial"/>
          <w:spacing w:val="4"/>
        </w:rPr>
        <w:t xml:space="preserve">W postępowaniu o udzielenie zamówienia o wartości mniejszej niż kwoty określone </w:t>
      </w:r>
      <w:r>
        <w:rPr>
          <w:rFonts w:ascii="Arial" w:hAnsi="Arial" w:cs="Arial"/>
        </w:rPr>
        <w:t xml:space="preserve">w przepisach wydanych na podstawie art. 11 ust. 8, zamawiający niezwłocznie zwraca ofertę, która została złożona po terminie. </w:t>
      </w:r>
    </w:p>
    <w:p w14:paraId="0DD922AB" w14:textId="77777777" w:rsidR="004938E0" w:rsidRDefault="004938E0" w:rsidP="004938E0">
      <w:p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5E13C44C" w14:textId="77777777" w:rsidR="004938E0" w:rsidRDefault="004938E0" w:rsidP="004938E0">
      <w:pPr>
        <w:autoSpaceDE w:val="0"/>
        <w:autoSpaceDN w:val="0"/>
        <w:adjustRightInd w:val="0"/>
        <w:jc w:val="both"/>
        <w:rPr>
          <w:rFonts w:ascii="Arial" w:hAnsi="Arial" w:cs="Arial"/>
          <w:sz w:val="20"/>
          <w:szCs w:val="20"/>
        </w:rPr>
      </w:pPr>
      <w:r>
        <w:rPr>
          <w:rFonts w:ascii="Arial" w:eastAsia="BookmanOldStyle" w:hAnsi="Arial" w:cs="Arial"/>
          <w:bCs/>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375E9112" w14:textId="77777777" w:rsidR="004938E0" w:rsidRDefault="004938E0" w:rsidP="004938E0">
      <w:pPr>
        <w:widowControl w:val="0"/>
        <w:jc w:val="both"/>
        <w:rPr>
          <w:rFonts w:ascii="Arial" w:hAnsi="Arial" w:cs="Arial"/>
          <w:b/>
          <w:sz w:val="20"/>
          <w:szCs w:val="20"/>
          <w:u w:val="single"/>
        </w:rPr>
      </w:pPr>
    </w:p>
    <w:p w14:paraId="41F023E0" w14:textId="77777777" w:rsidR="004938E0" w:rsidRDefault="004938E0" w:rsidP="004938E0">
      <w:pPr>
        <w:widowControl w:val="0"/>
        <w:jc w:val="both"/>
        <w:rPr>
          <w:rFonts w:ascii="Arial" w:hAnsi="Arial" w:cs="Arial"/>
          <w:b/>
          <w:sz w:val="20"/>
          <w:szCs w:val="20"/>
          <w:u w:val="single"/>
        </w:rPr>
      </w:pPr>
    </w:p>
    <w:p w14:paraId="349D1507" w14:textId="77777777" w:rsidR="004938E0" w:rsidRDefault="004938E0" w:rsidP="004938E0">
      <w:pPr>
        <w:widowControl w:val="0"/>
        <w:jc w:val="both"/>
        <w:rPr>
          <w:rFonts w:ascii="Arial" w:hAnsi="Arial" w:cs="Arial"/>
          <w:b/>
          <w:sz w:val="20"/>
          <w:szCs w:val="20"/>
          <w:u w:val="single"/>
        </w:rPr>
      </w:pPr>
      <w:r>
        <w:rPr>
          <w:rFonts w:ascii="Arial" w:hAnsi="Arial" w:cs="Arial"/>
          <w:b/>
          <w:sz w:val="20"/>
          <w:szCs w:val="20"/>
          <w:u w:val="single"/>
        </w:rPr>
        <w:t>Wykonawcy mogą wspólnie ubiegać się o udzielenie zamówienia:</w:t>
      </w:r>
    </w:p>
    <w:p w14:paraId="093C806B" w14:textId="77777777" w:rsidR="004938E0" w:rsidRDefault="004938E0" w:rsidP="004938E0">
      <w:pPr>
        <w:widowControl w:val="0"/>
        <w:jc w:val="both"/>
        <w:rPr>
          <w:rFonts w:ascii="Arial" w:hAnsi="Arial" w:cs="Arial"/>
          <w:b/>
          <w:sz w:val="20"/>
          <w:szCs w:val="20"/>
          <w:u w:val="single"/>
        </w:rPr>
      </w:pPr>
    </w:p>
    <w:p w14:paraId="7117384C" w14:textId="77777777" w:rsidR="004938E0" w:rsidRDefault="004938E0" w:rsidP="004938E0">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22D7BAFD" w14:textId="77777777" w:rsidR="004938E0" w:rsidRDefault="004938E0" w:rsidP="004938E0">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Oferta musi być podpisana w taki sposób by zobowiązywała prawnie wszystkie strony.</w:t>
      </w:r>
    </w:p>
    <w:p w14:paraId="492D4DA8" w14:textId="77777777" w:rsidR="004938E0" w:rsidRDefault="004938E0" w:rsidP="004938E0">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Przepisy dotyczące Wykonawcy stosuje się odpowiednio do Wykonawców wspólnie ubiegających się o udzielenie zamówienia.</w:t>
      </w:r>
    </w:p>
    <w:p w14:paraId="6A090663" w14:textId="77777777" w:rsidR="004938E0" w:rsidRDefault="004938E0" w:rsidP="004938E0">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doświadczenie zawodowe mogą łączyć.</w:t>
      </w:r>
    </w:p>
    <w:p w14:paraId="7746F46E" w14:textId="77777777" w:rsidR="004938E0" w:rsidRDefault="004938E0" w:rsidP="004938E0">
      <w:pPr>
        <w:widowControl w:val="0"/>
        <w:tabs>
          <w:tab w:val="num" w:pos="2340"/>
        </w:tabs>
        <w:spacing w:after="120"/>
        <w:ind w:left="567"/>
        <w:jc w:val="both"/>
        <w:rPr>
          <w:rFonts w:ascii="Arial" w:hAnsi="Arial" w:cs="Arial"/>
          <w:sz w:val="20"/>
          <w:szCs w:val="20"/>
        </w:rPr>
      </w:pPr>
    </w:p>
    <w:p w14:paraId="781C1273" w14:textId="77777777" w:rsidR="004938E0" w:rsidRDefault="004938E0" w:rsidP="004938E0">
      <w:pPr>
        <w:widowControl w:val="0"/>
        <w:tabs>
          <w:tab w:val="num" w:pos="851"/>
        </w:tabs>
        <w:spacing w:before="120" w:after="120"/>
        <w:ind w:left="567" w:hanging="567"/>
        <w:rPr>
          <w:rFonts w:ascii="Arial" w:hAnsi="Arial" w:cs="Arial"/>
          <w:b/>
          <w:sz w:val="20"/>
          <w:szCs w:val="20"/>
        </w:rPr>
      </w:pPr>
      <w:r>
        <w:rPr>
          <w:rFonts w:ascii="Arial" w:hAnsi="Arial" w:cs="Arial"/>
          <w:b/>
          <w:sz w:val="20"/>
          <w:szCs w:val="20"/>
        </w:rPr>
        <w:t>2.  Zmiany i wycofanie oferty</w:t>
      </w:r>
    </w:p>
    <w:p w14:paraId="67FCB498" w14:textId="77777777" w:rsidR="004938E0" w:rsidRDefault="004938E0" w:rsidP="004938E0">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Wykonawca może wprowadzić zmiany w złożonej ofercie lub ją wycofać, pod warunkiem, że uczyni to przed upływem terminu do składania ofert. Zarówno zmiana jak i wycofanie oferty wymagają zachowania formy pisemnej.</w:t>
      </w:r>
    </w:p>
    <w:p w14:paraId="64A91DEF" w14:textId="77777777" w:rsidR="004938E0" w:rsidRDefault="004938E0" w:rsidP="004938E0">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Zmiany dotyczące treści oferty powinny być przygotowane, opakowane i zaadresowane w ten sam sposób co oferta. Dodatkowo opakowanie, w którym jest przekazywana zmieniona oferta należy opatrzyć napisem ZMIANA.</w:t>
      </w:r>
    </w:p>
    <w:p w14:paraId="46EE372F" w14:textId="77777777" w:rsidR="004938E0" w:rsidRDefault="004938E0" w:rsidP="004938E0">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Powiadomienie o wycofaniu oferty powinno być opakowane i zaadresowane w ten sam sposób co oferta. Dodatkowo opakowanie, w którym jest przekazywane to powiadomienie należy opatrzyć napisem WYCOFANIE.</w:t>
      </w:r>
    </w:p>
    <w:p w14:paraId="3BC7EC5A" w14:textId="77777777" w:rsidR="004938E0" w:rsidRDefault="004938E0" w:rsidP="004938E0">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lastRenderedPageBreak/>
        <w:t>Koperty oznakowane napisem WYCOFANIE zostaną otwarte i przeczytane jako pierwsze. Oferty, których wycofanie dotyczy, będą zwrócone wykonawcy bez otwierania.</w:t>
      </w:r>
    </w:p>
    <w:p w14:paraId="7FC31035" w14:textId="77777777" w:rsidR="004938E0" w:rsidRDefault="004938E0" w:rsidP="004938E0">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r>
        <w:rPr>
          <w:rFonts w:ascii="Arial" w:hAnsi="Arial" w:cs="Arial"/>
          <w:b/>
          <w:sz w:val="20"/>
          <w:szCs w:val="20"/>
        </w:rPr>
        <w:t>3.   Zawartość oferty</w:t>
      </w:r>
    </w:p>
    <w:p w14:paraId="7951C773" w14:textId="77777777" w:rsidR="004938E0" w:rsidRDefault="004938E0" w:rsidP="004938E0">
      <w:pPr>
        <w:widowControl w:val="0"/>
        <w:ind w:left="540"/>
        <w:jc w:val="both"/>
        <w:rPr>
          <w:rFonts w:ascii="Arial" w:hAnsi="Arial" w:cs="Arial"/>
          <w:sz w:val="20"/>
          <w:szCs w:val="20"/>
        </w:rPr>
      </w:pPr>
      <w:r>
        <w:rPr>
          <w:rFonts w:ascii="Arial" w:hAnsi="Arial" w:cs="Arial"/>
          <w:sz w:val="20"/>
          <w:szCs w:val="20"/>
        </w:rPr>
        <w:t xml:space="preserve">Oferta powinna zawierać wypełnione formularze będące załącznikami do SIWZ oraz niezbędne dokumenty, podpisane w sposób określony w </w:t>
      </w:r>
      <w:r>
        <w:rPr>
          <w:rFonts w:ascii="Arial" w:hAnsi="Arial" w:cs="Arial"/>
          <w:caps/>
          <w:sz w:val="20"/>
          <w:szCs w:val="20"/>
        </w:rPr>
        <w:t>siwz</w:t>
      </w:r>
      <w:r>
        <w:rPr>
          <w:rFonts w:ascii="Arial" w:hAnsi="Arial" w:cs="Arial"/>
          <w:sz w:val="20"/>
          <w:szCs w:val="20"/>
        </w:rPr>
        <w:t xml:space="preserve">. </w:t>
      </w:r>
    </w:p>
    <w:p w14:paraId="515D6CE7" w14:textId="77777777" w:rsidR="004938E0" w:rsidRDefault="004938E0" w:rsidP="004938E0">
      <w:pPr>
        <w:widowControl w:val="0"/>
        <w:jc w:val="both"/>
        <w:rPr>
          <w:rFonts w:ascii="Arial" w:hAnsi="Arial" w:cs="Arial"/>
          <w:sz w:val="20"/>
          <w:szCs w:val="20"/>
        </w:rPr>
      </w:pPr>
    </w:p>
    <w:p w14:paraId="0827C9F1" w14:textId="77777777" w:rsidR="004938E0" w:rsidRDefault="004938E0" w:rsidP="004938E0">
      <w:pPr>
        <w:widowControl w:val="0"/>
        <w:autoSpaceDE w:val="0"/>
        <w:autoSpaceDN w:val="0"/>
        <w:adjustRightInd w:val="0"/>
        <w:ind w:left="900"/>
        <w:jc w:val="both"/>
        <w:rPr>
          <w:rFonts w:ascii="Arial" w:hAnsi="Arial" w:cs="Arial"/>
          <w:b/>
          <w:i/>
          <w:iCs/>
          <w:sz w:val="20"/>
          <w:szCs w:val="20"/>
          <w:u w:val="single"/>
        </w:rPr>
      </w:pPr>
      <w:r>
        <w:rPr>
          <w:rFonts w:ascii="Arial" w:hAnsi="Arial" w:cs="Arial"/>
          <w:b/>
          <w:bCs/>
          <w:i/>
          <w:iCs/>
          <w:sz w:val="20"/>
          <w:szCs w:val="20"/>
          <w:u w:val="single"/>
        </w:rPr>
        <w:t xml:space="preserve">Uwaga: </w:t>
      </w:r>
      <w:r>
        <w:rPr>
          <w:rFonts w:ascii="Arial" w:hAnsi="Arial" w:cs="Arial"/>
          <w:b/>
          <w:i/>
          <w:iCs/>
          <w:sz w:val="20"/>
          <w:szCs w:val="20"/>
          <w:u w:val="single"/>
        </w:rPr>
        <w:t>Wszystkie formularze, wykazy i dokumenty winny być wypełnione na naszych załączonych drukach (bez dopisywania elementów).</w:t>
      </w:r>
    </w:p>
    <w:p w14:paraId="797AC4DD" w14:textId="77777777" w:rsidR="004938E0" w:rsidRDefault="004938E0" w:rsidP="004938E0">
      <w:pPr>
        <w:widowControl w:val="0"/>
        <w:tabs>
          <w:tab w:val="num" w:pos="585"/>
        </w:tabs>
        <w:spacing w:before="100" w:beforeAutospacing="1" w:after="100" w:afterAutospacing="1"/>
        <w:ind w:left="585" w:hanging="585"/>
        <w:jc w:val="both"/>
        <w:rPr>
          <w:rFonts w:ascii="Arial" w:hAnsi="Arial" w:cs="Arial"/>
          <w:b/>
          <w:sz w:val="20"/>
          <w:szCs w:val="20"/>
          <w:u w:val="single"/>
        </w:rPr>
      </w:pPr>
      <w:r>
        <w:rPr>
          <w:rFonts w:ascii="Arial" w:hAnsi="Arial" w:cs="Arial"/>
          <w:b/>
          <w:sz w:val="20"/>
          <w:szCs w:val="20"/>
        </w:rPr>
        <w:t xml:space="preserve">12.  </w:t>
      </w:r>
      <w:r>
        <w:rPr>
          <w:rFonts w:ascii="Arial" w:hAnsi="Arial" w:cs="Arial"/>
          <w:b/>
          <w:sz w:val="20"/>
          <w:szCs w:val="20"/>
          <w:u w:val="single"/>
        </w:rPr>
        <w:t>KRYTERIA POWODUJĄCE ODRZUCENIE OFERT</w:t>
      </w:r>
    </w:p>
    <w:p w14:paraId="75DF59D4" w14:textId="77777777" w:rsidR="004938E0" w:rsidRDefault="004938E0" w:rsidP="004938E0">
      <w:pPr>
        <w:widowControl w:val="0"/>
        <w:numPr>
          <w:ilvl w:val="0"/>
          <w:numId w:val="24"/>
        </w:numPr>
        <w:tabs>
          <w:tab w:val="num" w:pos="284"/>
        </w:tabs>
        <w:ind w:left="284"/>
        <w:jc w:val="both"/>
        <w:rPr>
          <w:rFonts w:ascii="Arial" w:hAnsi="Arial" w:cs="Arial"/>
          <w:sz w:val="20"/>
          <w:szCs w:val="20"/>
        </w:rPr>
      </w:pPr>
      <w:r>
        <w:rPr>
          <w:rFonts w:ascii="Arial" w:hAnsi="Arial" w:cs="Arial"/>
          <w:b/>
          <w:sz w:val="20"/>
          <w:szCs w:val="20"/>
        </w:rPr>
        <w:t>Zamawiający odrzuci ofertę</w:t>
      </w:r>
      <w:r>
        <w:rPr>
          <w:rFonts w:ascii="Arial" w:hAnsi="Arial" w:cs="Arial"/>
          <w:sz w:val="20"/>
          <w:szCs w:val="20"/>
        </w:rPr>
        <w:t xml:space="preserve"> w przypadkach określonych w </w:t>
      </w:r>
      <w:r>
        <w:rPr>
          <w:rFonts w:ascii="Arial" w:hAnsi="Arial" w:cs="Arial"/>
          <w:b/>
          <w:sz w:val="20"/>
          <w:szCs w:val="20"/>
        </w:rPr>
        <w:t xml:space="preserve">art. 89 ust. 1 ustawy </w:t>
      </w:r>
      <w:proofErr w:type="spellStart"/>
      <w:r>
        <w:rPr>
          <w:rFonts w:ascii="Arial" w:hAnsi="Arial" w:cs="Arial"/>
          <w:b/>
          <w:sz w:val="20"/>
          <w:szCs w:val="20"/>
        </w:rPr>
        <w:t>Pzp</w:t>
      </w:r>
      <w:proofErr w:type="spellEnd"/>
      <w:r>
        <w:rPr>
          <w:rFonts w:ascii="Arial" w:hAnsi="Arial" w:cs="Arial"/>
          <w:sz w:val="20"/>
          <w:szCs w:val="20"/>
        </w:rPr>
        <w:t>.</w:t>
      </w:r>
    </w:p>
    <w:p w14:paraId="14860A7C" w14:textId="77777777" w:rsidR="004938E0" w:rsidRDefault="004938E0" w:rsidP="004938E0">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54D033F" w14:textId="77777777" w:rsidR="004938E0" w:rsidRDefault="004938E0" w:rsidP="004938E0">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Obowiązek wykazania, że oferta nie zawiera rażąco niskiej ceny lub kosztu spoczywa na wykonawcy.</w:t>
      </w:r>
    </w:p>
    <w:p w14:paraId="26827DAD" w14:textId="77777777" w:rsidR="004938E0" w:rsidRDefault="004938E0" w:rsidP="004938E0">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71C1E00" w14:textId="77777777" w:rsidR="004938E0" w:rsidRDefault="004938E0" w:rsidP="004938E0">
      <w:pPr>
        <w:widowControl w:val="0"/>
        <w:numPr>
          <w:ilvl w:val="0"/>
          <w:numId w:val="24"/>
        </w:numPr>
        <w:tabs>
          <w:tab w:val="num" w:pos="284"/>
        </w:tabs>
        <w:ind w:left="284"/>
        <w:jc w:val="both"/>
        <w:rPr>
          <w:rFonts w:ascii="Arial" w:hAnsi="Arial" w:cs="Arial"/>
          <w:sz w:val="20"/>
          <w:szCs w:val="20"/>
        </w:rPr>
      </w:pPr>
      <w:r>
        <w:rPr>
          <w:rStyle w:val="changed-paragraph"/>
          <w:rFonts w:ascii="Arial" w:hAnsi="Arial" w:cs="Arial"/>
        </w:rPr>
        <w:t xml:space="preserve">Zamawiający </w:t>
      </w:r>
      <w:r>
        <w:rPr>
          <w:rFonts w:ascii="Arial" w:hAnsi="Arial" w:cs="Arial"/>
          <w:sz w:val="20"/>
          <w:szCs w:val="20"/>
        </w:rPr>
        <w:t>informuje niezwłocznie wszystkich wykonawców o:</w:t>
      </w:r>
    </w:p>
    <w:p w14:paraId="0CB7E322" w14:textId="77777777" w:rsidR="004938E0" w:rsidRDefault="004938E0" w:rsidP="004938E0">
      <w:pPr>
        <w:jc w:val="both"/>
        <w:rPr>
          <w:rFonts w:ascii="Arial" w:hAnsi="Arial" w:cs="Arial"/>
          <w:sz w:val="20"/>
          <w:szCs w:val="20"/>
        </w:rPr>
      </w:pPr>
      <w:r>
        <w:rPr>
          <w:rFonts w:ascii="Arial" w:hAnsi="Arial" w:cs="Arial"/>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5915005" w14:textId="77777777" w:rsidR="004938E0" w:rsidRDefault="004938E0" w:rsidP="004938E0">
      <w:pPr>
        <w:jc w:val="both"/>
        <w:rPr>
          <w:rFonts w:ascii="Arial" w:hAnsi="Arial" w:cs="Arial"/>
          <w:sz w:val="20"/>
          <w:szCs w:val="20"/>
        </w:rPr>
      </w:pPr>
      <w:r>
        <w:rPr>
          <w:rFonts w:ascii="Arial" w:hAnsi="Arial" w:cs="Arial"/>
          <w:sz w:val="20"/>
          <w:szCs w:val="20"/>
        </w:rPr>
        <w:t>2) wykonawcach, którzy zostali wykluczeni,</w:t>
      </w:r>
    </w:p>
    <w:p w14:paraId="32B779ED" w14:textId="77777777" w:rsidR="004938E0" w:rsidRDefault="004938E0" w:rsidP="004938E0">
      <w:pPr>
        <w:jc w:val="both"/>
        <w:rPr>
          <w:rFonts w:ascii="Arial" w:hAnsi="Arial" w:cs="Arial"/>
          <w:sz w:val="20"/>
          <w:szCs w:val="20"/>
        </w:rPr>
      </w:pPr>
      <w:r>
        <w:rPr>
          <w:rFonts w:ascii="Arial" w:hAnsi="Arial" w:cs="Arial"/>
          <w:sz w:val="20"/>
          <w:szCs w:val="20"/>
        </w:rPr>
        <w:t xml:space="preserve">3) wykonawcach, których oferty zostały odrzucone, powodach odrzucenia oferty, a w przypadkach, o których mowa w </w:t>
      </w:r>
      <w:r>
        <w:rPr>
          <w:rFonts w:ascii="Arial" w:hAnsi="Arial" w:cs="Arial"/>
          <w:b/>
          <w:sz w:val="20"/>
          <w:szCs w:val="20"/>
        </w:rPr>
        <w:t>art. 89 ust. 4 i 5,</w:t>
      </w:r>
      <w:r>
        <w:rPr>
          <w:rFonts w:ascii="Arial" w:hAnsi="Arial" w:cs="Arial"/>
          <w:sz w:val="20"/>
          <w:szCs w:val="20"/>
        </w:rPr>
        <w:t xml:space="preserve"> braku równoważności lub braku spełniania wymagań dotyczących wydajności lub funkcjonalności,</w:t>
      </w:r>
    </w:p>
    <w:p w14:paraId="43CD5615" w14:textId="77777777" w:rsidR="004938E0" w:rsidRDefault="004938E0" w:rsidP="004938E0">
      <w:pPr>
        <w:jc w:val="both"/>
        <w:rPr>
          <w:rFonts w:ascii="Arial" w:hAnsi="Arial" w:cs="Arial"/>
          <w:sz w:val="20"/>
          <w:szCs w:val="20"/>
        </w:rPr>
      </w:pPr>
      <w:r>
        <w:rPr>
          <w:rFonts w:ascii="Arial" w:hAnsi="Arial" w:cs="Arial"/>
          <w:sz w:val="20"/>
          <w:szCs w:val="20"/>
        </w:rPr>
        <w:t xml:space="preserve">4) wykonawcach, którzy złożyli oferty niepodlegające odrzuceniu, </w:t>
      </w:r>
    </w:p>
    <w:p w14:paraId="376C4D6E" w14:textId="77777777" w:rsidR="004938E0" w:rsidRDefault="004938E0" w:rsidP="004938E0">
      <w:pPr>
        <w:widowControl w:val="0"/>
        <w:jc w:val="both"/>
        <w:rPr>
          <w:rFonts w:ascii="Arial" w:hAnsi="Arial" w:cs="Arial"/>
          <w:sz w:val="20"/>
          <w:szCs w:val="20"/>
        </w:rPr>
      </w:pPr>
      <w:r>
        <w:rPr>
          <w:rFonts w:ascii="Arial" w:hAnsi="Arial" w:cs="Arial"/>
          <w:sz w:val="20"/>
          <w:szCs w:val="20"/>
        </w:rPr>
        <w:t>5) unieważnieniu postępowania.</w:t>
      </w:r>
    </w:p>
    <w:p w14:paraId="50E33AB8" w14:textId="77777777" w:rsidR="004938E0" w:rsidRDefault="004938E0" w:rsidP="004938E0">
      <w:pPr>
        <w:widowControl w:val="0"/>
        <w:numPr>
          <w:ilvl w:val="0"/>
          <w:numId w:val="24"/>
        </w:numPr>
        <w:tabs>
          <w:tab w:val="left" w:pos="284"/>
        </w:tabs>
        <w:ind w:left="284"/>
        <w:jc w:val="both"/>
        <w:rPr>
          <w:rFonts w:ascii="Arial" w:hAnsi="Arial" w:cs="Arial"/>
          <w:sz w:val="20"/>
          <w:szCs w:val="20"/>
        </w:rPr>
      </w:pPr>
      <w:r>
        <w:rPr>
          <w:rFonts w:ascii="Arial" w:hAnsi="Arial" w:cs="Arial"/>
          <w:sz w:val="20"/>
          <w:szCs w:val="20"/>
        </w:rPr>
        <w:t xml:space="preserve">Jeżeli wykonawca, którego oferta została wybrana jako najkorzystniejsza, </w:t>
      </w:r>
      <w:r>
        <w:rPr>
          <w:rStyle w:val="Uwydatnienie"/>
          <w:rFonts w:ascii="Arial" w:hAnsi="Arial" w:cs="Arial"/>
          <w:sz w:val="20"/>
          <w:szCs w:val="20"/>
        </w:rPr>
        <w:t>uchyla</w:t>
      </w:r>
      <w:r>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85082CE" w14:textId="77777777" w:rsidR="004938E0" w:rsidRDefault="004938E0" w:rsidP="004938E0">
      <w:pPr>
        <w:widowControl w:val="0"/>
        <w:tabs>
          <w:tab w:val="left" w:pos="284"/>
        </w:tabs>
        <w:ind w:left="284"/>
        <w:jc w:val="both"/>
        <w:rPr>
          <w:rFonts w:ascii="Arial" w:hAnsi="Arial" w:cs="Arial"/>
          <w:sz w:val="20"/>
          <w:szCs w:val="20"/>
        </w:rPr>
      </w:pPr>
    </w:p>
    <w:p w14:paraId="03B6EA23" w14:textId="77777777" w:rsidR="004938E0" w:rsidRDefault="004938E0" w:rsidP="004938E0">
      <w:pPr>
        <w:widowControl w:val="0"/>
        <w:numPr>
          <w:ilvl w:val="0"/>
          <w:numId w:val="24"/>
        </w:numPr>
        <w:tabs>
          <w:tab w:val="left" w:pos="284"/>
        </w:tabs>
        <w:ind w:left="284"/>
        <w:jc w:val="both"/>
        <w:rPr>
          <w:rFonts w:ascii="Arial" w:hAnsi="Arial" w:cs="Arial"/>
          <w:b/>
          <w:sz w:val="20"/>
          <w:szCs w:val="20"/>
        </w:rPr>
      </w:pPr>
      <w:r>
        <w:rPr>
          <w:rFonts w:ascii="Arial" w:hAnsi="Arial" w:cs="Arial"/>
          <w:b/>
          <w:bCs/>
          <w:sz w:val="20"/>
          <w:szCs w:val="20"/>
          <w:u w:val="single"/>
        </w:rPr>
        <w:t>Przed zawarciem umowy Wykonawca będzie zobowiązany dopełnić następujących formalności:</w:t>
      </w:r>
    </w:p>
    <w:p w14:paraId="1B40F744" w14:textId="77777777" w:rsidR="004938E0" w:rsidRDefault="004938E0" w:rsidP="004938E0">
      <w:pPr>
        <w:autoSpaceDE w:val="0"/>
        <w:autoSpaceDN w:val="0"/>
        <w:adjustRightInd w:val="0"/>
        <w:ind w:left="180"/>
        <w:jc w:val="both"/>
        <w:rPr>
          <w:rFonts w:ascii="Arial" w:hAnsi="Arial" w:cs="Arial"/>
          <w:sz w:val="20"/>
          <w:szCs w:val="20"/>
        </w:rPr>
      </w:pPr>
    </w:p>
    <w:p w14:paraId="265AA82C" w14:textId="77777777" w:rsidR="004938E0" w:rsidRDefault="004938E0" w:rsidP="004938E0">
      <w:pPr>
        <w:autoSpaceDE w:val="0"/>
        <w:autoSpaceDN w:val="0"/>
        <w:adjustRightInd w:val="0"/>
        <w:ind w:left="180"/>
        <w:jc w:val="both"/>
        <w:rPr>
          <w:rFonts w:ascii="Arial" w:hAnsi="Arial" w:cs="Arial"/>
          <w:sz w:val="20"/>
          <w:szCs w:val="20"/>
        </w:rPr>
      </w:pPr>
      <w:r>
        <w:rPr>
          <w:rFonts w:ascii="Arial" w:hAnsi="Arial" w:cs="Arial"/>
          <w:sz w:val="20"/>
          <w:szCs w:val="20"/>
        </w:rPr>
        <w:t>1) wnieść zabezpieczenie należytego wykonania umowy zgodnie z zasadami opisanymi w SIWZ,</w:t>
      </w:r>
    </w:p>
    <w:p w14:paraId="7EF269DC" w14:textId="77777777" w:rsidR="004938E0" w:rsidRDefault="004938E0" w:rsidP="004938E0">
      <w:pPr>
        <w:autoSpaceDE w:val="0"/>
        <w:autoSpaceDN w:val="0"/>
        <w:adjustRightInd w:val="0"/>
        <w:ind w:left="180"/>
        <w:jc w:val="both"/>
        <w:rPr>
          <w:rFonts w:ascii="Arial" w:hAnsi="Arial" w:cs="Arial"/>
          <w:sz w:val="20"/>
          <w:szCs w:val="20"/>
        </w:rPr>
      </w:pPr>
    </w:p>
    <w:p w14:paraId="34D420DF" w14:textId="77777777" w:rsidR="004938E0" w:rsidRDefault="004938E0" w:rsidP="004938E0">
      <w:pPr>
        <w:autoSpaceDE w:val="0"/>
        <w:autoSpaceDN w:val="0"/>
        <w:adjustRightInd w:val="0"/>
        <w:ind w:left="180"/>
        <w:jc w:val="both"/>
        <w:rPr>
          <w:rFonts w:ascii="Arial" w:hAnsi="Arial" w:cs="Arial"/>
          <w:sz w:val="20"/>
          <w:szCs w:val="20"/>
        </w:rPr>
      </w:pPr>
      <w:r>
        <w:rPr>
          <w:rFonts w:ascii="Arial" w:hAnsi="Arial" w:cs="Arial"/>
          <w:sz w:val="20"/>
          <w:szCs w:val="20"/>
        </w:rPr>
        <w:t>2) dostarczyć Zamawiającemu, w wyznaczonym terminie, wykaz podwykonawców, którzy będą uczestniczyć w realizacji przedmiotu zamówienia (jeżeli dotyczy),</w:t>
      </w:r>
    </w:p>
    <w:p w14:paraId="48FDDFE8" w14:textId="77777777" w:rsidR="004938E0" w:rsidRDefault="004938E0" w:rsidP="004938E0">
      <w:pPr>
        <w:autoSpaceDE w:val="0"/>
        <w:autoSpaceDN w:val="0"/>
        <w:adjustRightInd w:val="0"/>
        <w:ind w:left="180"/>
        <w:jc w:val="both"/>
        <w:rPr>
          <w:rFonts w:ascii="Arial" w:hAnsi="Arial" w:cs="Arial"/>
          <w:sz w:val="20"/>
          <w:szCs w:val="20"/>
        </w:rPr>
      </w:pPr>
    </w:p>
    <w:p w14:paraId="4E839967" w14:textId="77777777" w:rsidR="004938E0" w:rsidRDefault="004938E0" w:rsidP="004938E0">
      <w:pPr>
        <w:autoSpaceDE w:val="0"/>
        <w:autoSpaceDN w:val="0"/>
        <w:adjustRightInd w:val="0"/>
        <w:ind w:left="180"/>
        <w:jc w:val="both"/>
        <w:rPr>
          <w:rFonts w:ascii="Arial" w:hAnsi="Arial" w:cs="Arial"/>
          <w:sz w:val="20"/>
          <w:szCs w:val="20"/>
        </w:rPr>
      </w:pPr>
      <w:r>
        <w:rPr>
          <w:rFonts w:ascii="Arial" w:hAnsi="Arial" w:cs="Arial"/>
          <w:sz w:val="20"/>
          <w:szCs w:val="20"/>
        </w:rPr>
        <w:t>3) w przypadku złożenia oferty wspólnej dostarczyć umowę regulującą współpracę Wykonawców,</w:t>
      </w:r>
    </w:p>
    <w:p w14:paraId="29A0E141" w14:textId="77777777" w:rsidR="004938E0" w:rsidRDefault="004938E0" w:rsidP="004938E0">
      <w:pPr>
        <w:widowControl w:val="0"/>
        <w:ind w:left="180"/>
        <w:jc w:val="both"/>
        <w:rPr>
          <w:rFonts w:ascii="Arial" w:hAnsi="Arial" w:cs="Arial"/>
          <w:sz w:val="20"/>
          <w:szCs w:val="20"/>
        </w:rPr>
      </w:pPr>
    </w:p>
    <w:p w14:paraId="1BEE567A" w14:textId="77777777" w:rsidR="004938E0" w:rsidRDefault="004938E0" w:rsidP="004938E0">
      <w:pPr>
        <w:widowControl w:val="0"/>
        <w:ind w:left="180"/>
        <w:jc w:val="both"/>
        <w:rPr>
          <w:rFonts w:ascii="Arial" w:hAnsi="Arial" w:cs="Arial"/>
          <w:b/>
          <w:sz w:val="20"/>
          <w:szCs w:val="20"/>
        </w:rPr>
      </w:pPr>
      <w:r>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w:t>
      </w:r>
      <w:r>
        <w:rPr>
          <w:rFonts w:ascii="Arial" w:hAnsi="Arial" w:cs="Arial"/>
          <w:sz w:val="20"/>
          <w:szCs w:val="20"/>
        </w:rPr>
        <w:lastRenderedPageBreak/>
        <w:t xml:space="preserve">którym w późniejszym okresie zamierza powierzyć realizację robot budowlanych lub usług – </w:t>
      </w:r>
      <w:r>
        <w:rPr>
          <w:rFonts w:ascii="Arial" w:hAnsi="Arial" w:cs="Arial"/>
          <w:b/>
          <w:sz w:val="20"/>
          <w:szCs w:val="20"/>
        </w:rPr>
        <w:t xml:space="preserve">art. 36b ust. 1a ustawy </w:t>
      </w:r>
      <w:proofErr w:type="spellStart"/>
      <w:r>
        <w:rPr>
          <w:rFonts w:ascii="Arial" w:hAnsi="Arial" w:cs="Arial"/>
          <w:b/>
          <w:sz w:val="20"/>
          <w:szCs w:val="20"/>
        </w:rPr>
        <w:t>Pzp</w:t>
      </w:r>
      <w:proofErr w:type="spellEnd"/>
      <w:r>
        <w:rPr>
          <w:rFonts w:ascii="Arial" w:hAnsi="Arial" w:cs="Arial"/>
          <w:b/>
          <w:sz w:val="20"/>
          <w:szCs w:val="20"/>
        </w:rPr>
        <w:t>.</w:t>
      </w:r>
    </w:p>
    <w:p w14:paraId="21785453" w14:textId="77777777" w:rsidR="004938E0" w:rsidRDefault="004938E0" w:rsidP="004938E0">
      <w:pPr>
        <w:widowControl w:val="0"/>
        <w:jc w:val="both"/>
        <w:rPr>
          <w:rFonts w:ascii="Arial" w:hAnsi="Arial" w:cs="Arial"/>
          <w:b/>
          <w:sz w:val="20"/>
          <w:szCs w:val="20"/>
        </w:rPr>
      </w:pPr>
    </w:p>
    <w:p w14:paraId="2047AB01" w14:textId="77777777" w:rsidR="004938E0" w:rsidRDefault="004938E0" w:rsidP="004938E0">
      <w:pPr>
        <w:widowControl w:val="0"/>
        <w:jc w:val="both"/>
        <w:rPr>
          <w:rFonts w:ascii="Arial" w:hAnsi="Arial" w:cs="Arial"/>
          <w:sz w:val="20"/>
          <w:szCs w:val="20"/>
        </w:rPr>
      </w:pPr>
    </w:p>
    <w:p w14:paraId="7877F756" w14:textId="77777777" w:rsidR="004938E0" w:rsidRDefault="004938E0" w:rsidP="004938E0">
      <w:pPr>
        <w:widowControl w:val="0"/>
        <w:tabs>
          <w:tab w:val="num" w:pos="585"/>
        </w:tabs>
        <w:spacing w:before="120" w:after="120"/>
        <w:ind w:left="584" w:hanging="584"/>
        <w:jc w:val="both"/>
        <w:rPr>
          <w:rFonts w:ascii="Arial" w:hAnsi="Arial" w:cs="Arial"/>
          <w:b/>
          <w:sz w:val="20"/>
          <w:szCs w:val="20"/>
          <w:u w:val="single"/>
        </w:rPr>
      </w:pPr>
      <w:r>
        <w:rPr>
          <w:rFonts w:ascii="Arial" w:hAnsi="Arial" w:cs="Arial"/>
          <w:b/>
          <w:sz w:val="20"/>
          <w:szCs w:val="20"/>
        </w:rPr>
        <w:t xml:space="preserve">13.  </w:t>
      </w:r>
      <w:r>
        <w:rPr>
          <w:rFonts w:ascii="Arial" w:hAnsi="Arial" w:cs="Arial"/>
          <w:b/>
          <w:sz w:val="20"/>
          <w:szCs w:val="20"/>
          <w:u w:val="single"/>
        </w:rPr>
        <w:t>INFORMACJE O TRYBIE  OTWARCIA I OCENY OFERT</w:t>
      </w:r>
    </w:p>
    <w:p w14:paraId="2D58A45E" w14:textId="77777777" w:rsidR="004938E0" w:rsidRDefault="004938E0" w:rsidP="004938E0">
      <w:pPr>
        <w:widowControl w:val="0"/>
        <w:spacing w:after="120"/>
        <w:ind w:left="806" w:hanging="403"/>
        <w:jc w:val="both"/>
        <w:rPr>
          <w:rFonts w:ascii="Arial" w:hAnsi="Arial" w:cs="Arial"/>
          <w:b/>
          <w:sz w:val="20"/>
          <w:szCs w:val="20"/>
        </w:rPr>
      </w:pPr>
      <w:r>
        <w:rPr>
          <w:rFonts w:ascii="Arial" w:hAnsi="Arial" w:cs="Arial"/>
          <w:b/>
          <w:sz w:val="20"/>
          <w:szCs w:val="20"/>
        </w:rPr>
        <w:t>1.</w:t>
      </w:r>
      <w:r>
        <w:rPr>
          <w:rFonts w:ascii="Arial" w:hAnsi="Arial" w:cs="Arial"/>
          <w:b/>
          <w:sz w:val="20"/>
          <w:szCs w:val="20"/>
        </w:rPr>
        <w:tab/>
        <w:t xml:space="preserve">Otwarcie ofert </w:t>
      </w:r>
    </w:p>
    <w:p w14:paraId="3CA66305" w14:textId="77777777" w:rsidR="004938E0" w:rsidRDefault="004938E0" w:rsidP="004938E0">
      <w:pPr>
        <w:widowControl w:val="0"/>
        <w:numPr>
          <w:ilvl w:val="0"/>
          <w:numId w:val="25"/>
        </w:numPr>
        <w:ind w:left="1080"/>
        <w:jc w:val="both"/>
        <w:rPr>
          <w:rFonts w:ascii="Arial" w:hAnsi="Arial" w:cs="Arial"/>
          <w:b/>
          <w:sz w:val="20"/>
          <w:szCs w:val="20"/>
        </w:rPr>
      </w:pPr>
      <w:r>
        <w:rPr>
          <w:rFonts w:ascii="Arial" w:hAnsi="Arial" w:cs="Arial"/>
          <w:sz w:val="20"/>
          <w:szCs w:val="20"/>
        </w:rPr>
        <w:t xml:space="preserve">Oferty zostaną otwarte w </w:t>
      </w:r>
      <w:r>
        <w:rPr>
          <w:rFonts w:ascii="Arial" w:hAnsi="Arial" w:cs="Arial"/>
          <w:b/>
          <w:sz w:val="20"/>
          <w:szCs w:val="20"/>
        </w:rPr>
        <w:t xml:space="preserve">sali nr.7 w Urzędzie Gminy Skarbimierz, Skarbimierz-Osiedle ul. </w:t>
      </w:r>
    </w:p>
    <w:p w14:paraId="56318B7C" w14:textId="77777777" w:rsidR="004938E0" w:rsidRDefault="004938E0" w:rsidP="004938E0">
      <w:pPr>
        <w:widowControl w:val="0"/>
        <w:ind w:left="1080"/>
        <w:jc w:val="both"/>
        <w:rPr>
          <w:rFonts w:ascii="Arial" w:hAnsi="Arial" w:cs="Arial"/>
          <w:sz w:val="20"/>
          <w:szCs w:val="20"/>
        </w:rPr>
      </w:pPr>
      <w:r>
        <w:rPr>
          <w:rFonts w:ascii="Arial" w:hAnsi="Arial" w:cs="Arial"/>
          <w:b/>
          <w:sz w:val="20"/>
          <w:szCs w:val="20"/>
        </w:rPr>
        <w:t xml:space="preserve">Parkowa 12, 49-318 Skarbimierz </w:t>
      </w:r>
      <w:r>
        <w:rPr>
          <w:rFonts w:ascii="Arial" w:hAnsi="Arial" w:cs="Arial"/>
          <w:sz w:val="20"/>
          <w:szCs w:val="20"/>
        </w:rPr>
        <w:t xml:space="preserve"> w dniu </w:t>
      </w:r>
      <w:r>
        <w:rPr>
          <w:rFonts w:ascii="Arial" w:hAnsi="Arial" w:cs="Arial"/>
          <w:b/>
          <w:sz w:val="20"/>
          <w:szCs w:val="20"/>
        </w:rPr>
        <w:t>07.09.2020 r.</w:t>
      </w:r>
      <w:r>
        <w:rPr>
          <w:rFonts w:ascii="Arial" w:hAnsi="Arial" w:cs="Arial"/>
          <w:sz w:val="20"/>
          <w:szCs w:val="20"/>
        </w:rPr>
        <w:t xml:space="preserve">, </w:t>
      </w:r>
      <w:r>
        <w:rPr>
          <w:rFonts w:ascii="Arial" w:hAnsi="Arial" w:cs="Arial"/>
          <w:b/>
          <w:sz w:val="20"/>
          <w:szCs w:val="20"/>
        </w:rPr>
        <w:t>o godzinie</w:t>
      </w:r>
      <w:r>
        <w:rPr>
          <w:rFonts w:ascii="Arial" w:hAnsi="Arial" w:cs="Arial"/>
          <w:sz w:val="20"/>
          <w:szCs w:val="20"/>
        </w:rPr>
        <w:t xml:space="preserve"> </w:t>
      </w:r>
      <w:r>
        <w:rPr>
          <w:rFonts w:ascii="Arial" w:hAnsi="Arial" w:cs="Arial"/>
          <w:b/>
          <w:sz w:val="20"/>
          <w:szCs w:val="20"/>
        </w:rPr>
        <w:t>09</w:t>
      </w:r>
      <w:r>
        <w:rPr>
          <w:rFonts w:ascii="Arial" w:hAnsi="Arial" w:cs="Arial"/>
          <w:b/>
          <w:sz w:val="20"/>
          <w:szCs w:val="20"/>
          <w:vertAlign w:val="superscript"/>
        </w:rPr>
        <w:t>15</w:t>
      </w:r>
      <w:r>
        <w:rPr>
          <w:rFonts w:ascii="Arial" w:hAnsi="Arial" w:cs="Arial"/>
          <w:sz w:val="20"/>
          <w:szCs w:val="20"/>
        </w:rPr>
        <w:t xml:space="preserve"> . W otwarciu ofert mogą brać udział przedstawiciele Wykonawców.</w:t>
      </w:r>
    </w:p>
    <w:p w14:paraId="45C0F7A0"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16E89E54"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 xml:space="preserve">Bezpośrednio przed otwarciem ofert Zamawiający zgodnie z </w:t>
      </w:r>
      <w:r>
        <w:rPr>
          <w:rFonts w:ascii="Arial" w:hAnsi="Arial" w:cs="Arial"/>
          <w:b/>
          <w:sz w:val="20"/>
          <w:szCs w:val="20"/>
        </w:rPr>
        <w:t>art. 86 ust. 3</w:t>
      </w:r>
      <w:r>
        <w:rPr>
          <w:rFonts w:ascii="Arial" w:hAnsi="Arial" w:cs="Arial"/>
          <w:sz w:val="20"/>
          <w:szCs w:val="20"/>
        </w:rPr>
        <w:t xml:space="preserve"> poda kwotę, jaką zamierza przeznaczyć na sfinansowanie zamówienia.</w:t>
      </w:r>
    </w:p>
    <w:p w14:paraId="750EB0E3"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Protokół postępowania wraz z załącznikami jest jawny. Protokół i załączniki do protokołu</w:t>
      </w:r>
      <w:r>
        <w:rPr>
          <w:rFonts w:ascii="Arial" w:eastAsia="Arial Unicode MS" w:hAnsi="Arial" w:cs="Arial"/>
          <w:sz w:val="20"/>
          <w:szCs w:val="20"/>
        </w:rPr>
        <w:t xml:space="preserve"> </w:t>
      </w:r>
      <w:r>
        <w:rPr>
          <w:rFonts w:ascii="Arial" w:hAnsi="Arial" w:cs="Arial"/>
          <w:sz w:val="20"/>
          <w:szCs w:val="20"/>
        </w:rPr>
        <w:t>udostępnia się na wniosek, po dokonaniu wyboru najkorzystniejszej oferty lub unieważnieniu postępowania, z tym że oferty udostępnia się od chwili ich otwarcia.</w:t>
      </w:r>
    </w:p>
    <w:p w14:paraId="4FA4F365"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061A3825"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36E89DBD"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14F81B47"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0D3B2E70" w14:textId="77777777" w:rsidR="004938E0" w:rsidRDefault="004938E0" w:rsidP="004938E0">
      <w:pPr>
        <w:widowControl w:val="0"/>
        <w:numPr>
          <w:ilvl w:val="0"/>
          <w:numId w:val="25"/>
        </w:numPr>
        <w:ind w:left="1080"/>
        <w:jc w:val="both"/>
        <w:rPr>
          <w:rFonts w:ascii="Arial" w:hAnsi="Arial" w:cs="Arial"/>
          <w:sz w:val="20"/>
          <w:szCs w:val="20"/>
        </w:rPr>
      </w:pPr>
      <w:r>
        <w:rPr>
          <w:rFonts w:ascii="Arial" w:hAnsi="Arial" w:cs="Arial"/>
          <w:sz w:val="20"/>
          <w:szCs w:val="20"/>
        </w:rPr>
        <w:t xml:space="preserve">Nie ujawnia się informacji stanowiących tajemnicę przedsiębiorstwa w rozumieniu przepisów </w:t>
      </w:r>
      <w:r>
        <w:rPr>
          <w:rFonts w:ascii="Arial" w:hAnsi="Arial" w:cs="Arial"/>
          <w:sz w:val="20"/>
          <w:szCs w:val="20"/>
        </w:rPr>
        <w:br/>
        <w:t>o zwalczaniu nieuczciwej konkurencji, jeżeli wykonawca, nie później niż w terminie składania ofert, zastrzegł, że nie mogą one być udostępniane.</w:t>
      </w:r>
    </w:p>
    <w:p w14:paraId="327148A5" w14:textId="77777777" w:rsidR="004938E0" w:rsidRDefault="004938E0" w:rsidP="004938E0">
      <w:pPr>
        <w:widowControl w:val="0"/>
        <w:ind w:left="720"/>
        <w:jc w:val="both"/>
        <w:rPr>
          <w:rFonts w:ascii="Arial" w:hAnsi="Arial" w:cs="Arial"/>
          <w:sz w:val="20"/>
          <w:szCs w:val="20"/>
        </w:rPr>
      </w:pPr>
    </w:p>
    <w:p w14:paraId="3EFCA022" w14:textId="77777777" w:rsidR="004938E0" w:rsidRDefault="004938E0" w:rsidP="004938E0">
      <w:pPr>
        <w:widowControl w:val="0"/>
        <w:ind w:left="720"/>
        <w:jc w:val="both"/>
        <w:rPr>
          <w:rFonts w:ascii="Arial" w:hAnsi="Arial" w:cs="Arial"/>
          <w:sz w:val="20"/>
          <w:szCs w:val="20"/>
        </w:rPr>
      </w:pPr>
    </w:p>
    <w:p w14:paraId="7C98090C" w14:textId="77777777" w:rsidR="004938E0" w:rsidRDefault="004938E0" w:rsidP="004938E0">
      <w:pPr>
        <w:widowControl w:val="0"/>
        <w:ind w:left="720"/>
        <w:jc w:val="both"/>
        <w:rPr>
          <w:rFonts w:ascii="Arial" w:hAnsi="Arial" w:cs="Arial"/>
          <w:sz w:val="20"/>
          <w:szCs w:val="20"/>
        </w:rPr>
      </w:pPr>
    </w:p>
    <w:p w14:paraId="6FA0033F" w14:textId="77777777" w:rsidR="004938E0" w:rsidRDefault="004938E0" w:rsidP="004938E0">
      <w:pPr>
        <w:widowControl w:val="0"/>
        <w:ind w:left="720"/>
        <w:jc w:val="both"/>
        <w:rPr>
          <w:rFonts w:ascii="Arial" w:hAnsi="Arial" w:cs="Arial"/>
          <w:sz w:val="20"/>
          <w:szCs w:val="20"/>
        </w:rPr>
      </w:pPr>
    </w:p>
    <w:p w14:paraId="68A98BAF" w14:textId="77777777" w:rsidR="004938E0" w:rsidRDefault="004938E0" w:rsidP="004938E0">
      <w:pPr>
        <w:widowControl w:val="0"/>
        <w:spacing w:before="100" w:beforeAutospacing="1" w:after="100" w:afterAutospacing="1"/>
        <w:ind w:left="851" w:hanging="448"/>
        <w:jc w:val="both"/>
        <w:rPr>
          <w:rFonts w:ascii="Arial" w:hAnsi="Arial" w:cs="Arial"/>
          <w:b/>
          <w:sz w:val="20"/>
          <w:szCs w:val="20"/>
        </w:rPr>
      </w:pPr>
      <w:r>
        <w:rPr>
          <w:rFonts w:ascii="Arial" w:hAnsi="Arial" w:cs="Arial"/>
          <w:b/>
          <w:sz w:val="20"/>
          <w:szCs w:val="20"/>
        </w:rPr>
        <w:t>2.</w:t>
      </w:r>
      <w:r>
        <w:rPr>
          <w:rFonts w:ascii="Arial" w:hAnsi="Arial" w:cs="Arial"/>
          <w:b/>
          <w:sz w:val="20"/>
          <w:szCs w:val="20"/>
        </w:rPr>
        <w:tab/>
        <w:t>Kryteria oceny ofert.</w:t>
      </w:r>
    </w:p>
    <w:p w14:paraId="4B60A5E5" w14:textId="77777777" w:rsidR="004938E0" w:rsidRDefault="004938E0" w:rsidP="004938E0">
      <w:pPr>
        <w:numPr>
          <w:ilvl w:val="2"/>
          <w:numId w:val="26"/>
        </w:numPr>
        <w:autoSpaceDE w:val="0"/>
        <w:autoSpaceDN w:val="0"/>
        <w:adjustRightInd w:val="0"/>
        <w:rPr>
          <w:rFonts w:ascii="Arial" w:hAnsi="Arial" w:cs="Arial"/>
          <w:sz w:val="20"/>
          <w:szCs w:val="20"/>
        </w:rPr>
      </w:pPr>
      <w:r>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55C91C8E" w14:textId="77777777" w:rsidR="004938E0" w:rsidRDefault="004938E0" w:rsidP="004938E0">
      <w:pPr>
        <w:numPr>
          <w:ilvl w:val="2"/>
          <w:numId w:val="26"/>
        </w:numPr>
        <w:autoSpaceDE w:val="0"/>
        <w:autoSpaceDN w:val="0"/>
        <w:adjustRightInd w:val="0"/>
        <w:jc w:val="both"/>
        <w:rPr>
          <w:rFonts w:ascii="Arial" w:hAnsi="Arial" w:cs="Arial"/>
          <w:sz w:val="20"/>
          <w:szCs w:val="20"/>
        </w:rPr>
      </w:pPr>
      <w:r>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1F594FAD" w14:textId="77777777" w:rsidR="004938E0" w:rsidRDefault="004938E0" w:rsidP="004938E0">
      <w:pPr>
        <w:autoSpaceDE w:val="0"/>
        <w:autoSpaceDN w:val="0"/>
        <w:adjustRightInd w:val="0"/>
        <w:rPr>
          <w:rFonts w:ascii="Arial" w:hAnsi="Arial" w:cs="Arial"/>
          <w:sz w:val="20"/>
          <w:szCs w:val="20"/>
        </w:rPr>
      </w:pPr>
    </w:p>
    <w:p w14:paraId="40525C64" w14:textId="77777777" w:rsidR="004938E0" w:rsidRDefault="004938E0" w:rsidP="004938E0">
      <w:pPr>
        <w:numPr>
          <w:ilvl w:val="2"/>
          <w:numId w:val="26"/>
        </w:numPr>
        <w:autoSpaceDE w:val="0"/>
        <w:autoSpaceDN w:val="0"/>
        <w:adjustRightInd w:val="0"/>
        <w:rPr>
          <w:rFonts w:ascii="Arial" w:hAnsi="Arial" w:cs="Arial"/>
          <w:sz w:val="20"/>
          <w:szCs w:val="20"/>
        </w:rPr>
      </w:pPr>
      <w:r>
        <w:rPr>
          <w:rFonts w:ascii="Arial" w:hAnsi="Arial" w:cs="Arial"/>
          <w:sz w:val="20"/>
          <w:szCs w:val="20"/>
        </w:rPr>
        <w:t>Oceniane kryteria, ich waga i sposób oceny:</w:t>
      </w:r>
    </w:p>
    <w:p w14:paraId="32AF392D" w14:textId="77777777" w:rsidR="004938E0" w:rsidRDefault="004938E0" w:rsidP="004938E0">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578"/>
        <w:gridCol w:w="1685"/>
        <w:gridCol w:w="2383"/>
      </w:tblGrid>
      <w:tr w:rsidR="004938E0" w14:paraId="727E6E0A" w14:textId="77777777" w:rsidTr="004938E0">
        <w:tc>
          <w:tcPr>
            <w:tcW w:w="817" w:type="dxa"/>
            <w:tcBorders>
              <w:top w:val="single" w:sz="4" w:space="0" w:color="auto"/>
              <w:left w:val="single" w:sz="4" w:space="0" w:color="auto"/>
              <w:bottom w:val="single" w:sz="4" w:space="0" w:color="auto"/>
              <w:right w:val="single" w:sz="4" w:space="0" w:color="auto"/>
            </w:tcBorders>
            <w:hideMark/>
          </w:tcPr>
          <w:p w14:paraId="07314CD1"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713" w:type="dxa"/>
            <w:tcBorders>
              <w:top w:val="single" w:sz="4" w:space="0" w:color="auto"/>
              <w:left w:val="single" w:sz="4" w:space="0" w:color="auto"/>
              <w:bottom w:val="single" w:sz="4" w:space="0" w:color="auto"/>
              <w:right w:val="single" w:sz="4" w:space="0" w:color="auto"/>
            </w:tcBorders>
            <w:hideMark/>
          </w:tcPr>
          <w:p w14:paraId="095C9CC2"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Kryterium</w:t>
            </w:r>
          </w:p>
        </w:tc>
        <w:tc>
          <w:tcPr>
            <w:tcW w:w="1740" w:type="dxa"/>
            <w:tcBorders>
              <w:top w:val="single" w:sz="4" w:space="0" w:color="auto"/>
              <w:left w:val="single" w:sz="4" w:space="0" w:color="auto"/>
              <w:bottom w:val="single" w:sz="4" w:space="0" w:color="auto"/>
              <w:right w:val="single" w:sz="4" w:space="0" w:color="auto"/>
            </w:tcBorders>
            <w:hideMark/>
          </w:tcPr>
          <w:p w14:paraId="40F6861C"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Waga</w:t>
            </w:r>
          </w:p>
        </w:tc>
        <w:tc>
          <w:tcPr>
            <w:tcW w:w="2445" w:type="dxa"/>
            <w:tcBorders>
              <w:top w:val="single" w:sz="4" w:space="0" w:color="auto"/>
              <w:left w:val="single" w:sz="4" w:space="0" w:color="auto"/>
              <w:bottom w:val="single" w:sz="4" w:space="0" w:color="auto"/>
              <w:right w:val="single" w:sz="4" w:space="0" w:color="auto"/>
            </w:tcBorders>
            <w:hideMark/>
          </w:tcPr>
          <w:p w14:paraId="4C83AC86"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Maksymalna ilość punktów w kryterium</w:t>
            </w:r>
          </w:p>
        </w:tc>
      </w:tr>
      <w:tr w:rsidR="004938E0" w14:paraId="1A5D40D5" w14:textId="77777777" w:rsidTr="004938E0">
        <w:tc>
          <w:tcPr>
            <w:tcW w:w="817" w:type="dxa"/>
            <w:tcBorders>
              <w:top w:val="single" w:sz="4" w:space="0" w:color="auto"/>
              <w:left w:val="single" w:sz="4" w:space="0" w:color="auto"/>
              <w:bottom w:val="single" w:sz="4" w:space="0" w:color="auto"/>
              <w:right w:val="single" w:sz="4" w:space="0" w:color="auto"/>
            </w:tcBorders>
            <w:hideMark/>
          </w:tcPr>
          <w:p w14:paraId="77505BE8"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0E2D13C" w14:textId="77777777" w:rsidR="004938E0" w:rsidRDefault="004938E0">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Cena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881D1AC"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27559C63"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 pkt</w:t>
            </w:r>
          </w:p>
        </w:tc>
      </w:tr>
      <w:tr w:rsidR="004938E0" w14:paraId="396B2479" w14:textId="77777777" w:rsidTr="004938E0">
        <w:tc>
          <w:tcPr>
            <w:tcW w:w="817" w:type="dxa"/>
            <w:tcBorders>
              <w:top w:val="single" w:sz="4" w:space="0" w:color="auto"/>
              <w:left w:val="single" w:sz="4" w:space="0" w:color="auto"/>
              <w:bottom w:val="single" w:sz="4" w:space="0" w:color="auto"/>
              <w:right w:val="single" w:sz="4" w:space="0" w:color="auto"/>
            </w:tcBorders>
            <w:hideMark/>
          </w:tcPr>
          <w:p w14:paraId="068CEE12"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lastRenderedPageBreak/>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795CEFA" w14:textId="77777777" w:rsidR="004938E0" w:rsidRDefault="004938E0">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okres gwarancji jakości </w:t>
            </w:r>
            <w:r>
              <w:rPr>
                <w:rFonts w:ascii="Arial" w:hAnsi="Arial" w:cs="Arial"/>
                <w:b/>
                <w:color w:val="000000"/>
                <w:spacing w:val="-4"/>
                <w:sz w:val="20"/>
                <w:szCs w:val="20"/>
                <w:lang w:eastAsia="en-US"/>
              </w:rPr>
              <w:br/>
              <w:t>na roboty budowlane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9322DA0"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50D470B"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r w:rsidR="004938E0" w14:paraId="4019C47C" w14:textId="77777777" w:rsidTr="004938E0">
        <w:tc>
          <w:tcPr>
            <w:tcW w:w="4530" w:type="dxa"/>
            <w:gridSpan w:val="2"/>
            <w:tcBorders>
              <w:top w:val="single" w:sz="4" w:space="0" w:color="auto"/>
              <w:left w:val="single" w:sz="4" w:space="0" w:color="auto"/>
              <w:bottom w:val="single" w:sz="4" w:space="0" w:color="auto"/>
              <w:right w:val="single" w:sz="4" w:space="0" w:color="auto"/>
            </w:tcBorders>
            <w:hideMark/>
          </w:tcPr>
          <w:p w14:paraId="5E6307A1" w14:textId="77777777" w:rsidR="004938E0" w:rsidRDefault="004938E0">
            <w:pPr>
              <w:autoSpaceDE w:val="0"/>
              <w:autoSpaceDN w:val="0"/>
              <w:adjustRightInd w:val="0"/>
              <w:spacing w:line="276" w:lineRule="auto"/>
              <w:jc w:val="right"/>
              <w:rPr>
                <w:rFonts w:ascii="Arial" w:hAnsi="Arial" w:cs="Arial"/>
                <w:color w:val="000000"/>
                <w:spacing w:val="-4"/>
                <w:sz w:val="20"/>
                <w:szCs w:val="20"/>
                <w:lang w:eastAsia="en-US"/>
              </w:rPr>
            </w:pPr>
            <w:r>
              <w:rPr>
                <w:rFonts w:ascii="Arial" w:hAnsi="Arial" w:cs="Arial"/>
                <w:color w:val="000000"/>
                <w:spacing w:val="-4"/>
                <w:sz w:val="20"/>
                <w:szCs w:val="20"/>
                <w:lang w:eastAsia="en-US"/>
              </w:rPr>
              <w:t>RAZEM</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82884E1"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657E79F6"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pkt</w:t>
            </w:r>
          </w:p>
        </w:tc>
      </w:tr>
    </w:tbl>
    <w:p w14:paraId="37939506" w14:textId="77777777" w:rsidR="004938E0" w:rsidRDefault="004938E0" w:rsidP="004938E0">
      <w:pPr>
        <w:autoSpaceDE w:val="0"/>
        <w:autoSpaceDN w:val="0"/>
        <w:adjustRightInd w:val="0"/>
        <w:rPr>
          <w:rFonts w:ascii="Arial" w:hAnsi="Arial" w:cs="Arial"/>
          <w:b/>
          <w:sz w:val="20"/>
          <w:szCs w:val="20"/>
        </w:rPr>
      </w:pPr>
    </w:p>
    <w:p w14:paraId="33C8E810" w14:textId="77777777" w:rsidR="004938E0" w:rsidRDefault="004938E0" w:rsidP="004938E0">
      <w:pPr>
        <w:autoSpaceDE w:val="0"/>
        <w:autoSpaceDN w:val="0"/>
        <w:adjustRightInd w:val="0"/>
        <w:rPr>
          <w:rFonts w:ascii="Arial" w:hAnsi="Arial" w:cs="Arial"/>
          <w:b/>
          <w:sz w:val="20"/>
          <w:szCs w:val="20"/>
        </w:rPr>
      </w:pPr>
      <w:r>
        <w:rPr>
          <w:rFonts w:ascii="Arial" w:hAnsi="Arial" w:cs="Arial"/>
          <w:b/>
          <w:sz w:val="20"/>
          <w:szCs w:val="20"/>
        </w:rPr>
        <w:t xml:space="preserve">Kryterium nr 1 - </w:t>
      </w:r>
      <w:r>
        <w:rPr>
          <w:rFonts w:ascii="Arial" w:hAnsi="Arial" w:cs="Arial"/>
          <w:b/>
          <w:smallCaps/>
          <w:sz w:val="20"/>
          <w:szCs w:val="20"/>
        </w:rPr>
        <w:t>cena</w:t>
      </w:r>
      <w:r>
        <w:rPr>
          <w:rFonts w:ascii="Arial" w:hAnsi="Arial" w:cs="Arial"/>
          <w:b/>
          <w:sz w:val="20"/>
          <w:szCs w:val="20"/>
        </w:rPr>
        <w:t xml:space="preserve"> 60%</w:t>
      </w:r>
    </w:p>
    <w:p w14:paraId="3D7B8255"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 xml:space="preserve">                                                                    cena najniższa</w:t>
      </w:r>
    </w:p>
    <w:p w14:paraId="4643CC86"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Liczba pkt w kryterium „CENA” = _________________________________ x 60% x100 pkt</w:t>
      </w:r>
    </w:p>
    <w:p w14:paraId="3209FBC2"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 xml:space="preserve">                                                                 cena porównywana</w:t>
      </w:r>
    </w:p>
    <w:p w14:paraId="440C1B77" w14:textId="77777777" w:rsidR="004938E0" w:rsidRDefault="004938E0" w:rsidP="004938E0">
      <w:pPr>
        <w:autoSpaceDE w:val="0"/>
        <w:autoSpaceDN w:val="0"/>
        <w:adjustRightInd w:val="0"/>
        <w:rPr>
          <w:rFonts w:ascii="Arial" w:hAnsi="Arial" w:cs="Arial"/>
          <w:sz w:val="20"/>
          <w:szCs w:val="20"/>
        </w:rPr>
      </w:pPr>
    </w:p>
    <w:p w14:paraId="1F8683D7" w14:textId="77777777" w:rsidR="004938E0" w:rsidRDefault="004938E0" w:rsidP="004938E0">
      <w:pPr>
        <w:autoSpaceDE w:val="0"/>
        <w:autoSpaceDN w:val="0"/>
        <w:adjustRightInd w:val="0"/>
        <w:rPr>
          <w:rFonts w:ascii="Arial" w:hAnsi="Arial" w:cs="Arial"/>
          <w:sz w:val="20"/>
          <w:szCs w:val="20"/>
        </w:rPr>
      </w:pPr>
    </w:p>
    <w:p w14:paraId="067CA042" w14:textId="77777777" w:rsidR="004938E0" w:rsidRDefault="004938E0" w:rsidP="004938E0">
      <w:pPr>
        <w:autoSpaceDE w:val="0"/>
        <w:autoSpaceDN w:val="0"/>
        <w:adjustRightInd w:val="0"/>
        <w:rPr>
          <w:rFonts w:ascii="Arial" w:hAnsi="Arial" w:cs="Arial"/>
          <w:sz w:val="20"/>
          <w:szCs w:val="20"/>
        </w:rPr>
      </w:pPr>
    </w:p>
    <w:p w14:paraId="761CAC96" w14:textId="77777777" w:rsidR="004938E0" w:rsidRDefault="004938E0" w:rsidP="004938E0">
      <w:pPr>
        <w:autoSpaceDE w:val="0"/>
        <w:autoSpaceDN w:val="0"/>
        <w:adjustRightInd w:val="0"/>
        <w:rPr>
          <w:rFonts w:ascii="Arial" w:hAnsi="Arial" w:cs="Arial"/>
          <w:b/>
          <w:sz w:val="20"/>
          <w:szCs w:val="20"/>
        </w:rPr>
      </w:pPr>
      <w:r>
        <w:rPr>
          <w:rFonts w:ascii="Arial" w:hAnsi="Arial" w:cs="Arial"/>
          <w:b/>
          <w:sz w:val="20"/>
          <w:szCs w:val="20"/>
        </w:rPr>
        <w:t>Kryterium nr 2 – OKRES  GWARANCJI  JAKOŚCI  NA  ROBOTY  BUDOWALNE  40%</w:t>
      </w:r>
    </w:p>
    <w:p w14:paraId="4515E191" w14:textId="77777777" w:rsidR="004938E0" w:rsidRDefault="004938E0" w:rsidP="004938E0">
      <w:pPr>
        <w:autoSpaceDE w:val="0"/>
        <w:autoSpaceDN w:val="0"/>
        <w:adjustRightInd w:val="0"/>
        <w:rPr>
          <w:rFonts w:ascii="Arial" w:hAnsi="Arial" w:cs="Arial"/>
          <w:sz w:val="20"/>
          <w:szCs w:val="20"/>
        </w:rPr>
      </w:pPr>
    </w:p>
    <w:p w14:paraId="737B40E1"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 xml:space="preserve">                                                   Liczba punktów przyznanych badanej ofercie*</w:t>
      </w:r>
    </w:p>
    <w:p w14:paraId="5A74E356"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Liczba pkt za gwarancję = ___________________________________________________________________ x 40% x100 pkt</w:t>
      </w:r>
    </w:p>
    <w:p w14:paraId="51422DC9"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 xml:space="preserve">                                                    40 (max. liczba punktów w kryterium)</w:t>
      </w:r>
    </w:p>
    <w:p w14:paraId="72E36629" w14:textId="77777777" w:rsidR="004938E0" w:rsidRDefault="004938E0" w:rsidP="004938E0">
      <w:pPr>
        <w:autoSpaceDE w:val="0"/>
        <w:autoSpaceDN w:val="0"/>
        <w:adjustRightInd w:val="0"/>
        <w:jc w:val="both"/>
        <w:rPr>
          <w:rFonts w:ascii="Arial" w:hAnsi="Arial" w:cs="Arial"/>
          <w:sz w:val="20"/>
          <w:szCs w:val="20"/>
        </w:rPr>
      </w:pPr>
    </w:p>
    <w:p w14:paraId="18D3338D" w14:textId="77777777" w:rsidR="004938E0" w:rsidRDefault="004938E0" w:rsidP="004938E0">
      <w:pPr>
        <w:autoSpaceDE w:val="0"/>
        <w:autoSpaceDN w:val="0"/>
        <w:adjustRightInd w:val="0"/>
        <w:jc w:val="both"/>
        <w:rPr>
          <w:rFonts w:ascii="Arial" w:hAnsi="Arial" w:cs="Arial"/>
          <w:sz w:val="20"/>
          <w:szCs w:val="20"/>
        </w:rPr>
      </w:pPr>
    </w:p>
    <w:p w14:paraId="796D570D"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*Zamawiający zastosuje następującą punktację:</w:t>
      </w:r>
    </w:p>
    <w:p w14:paraId="72B17BB7" w14:textId="77777777" w:rsidR="004938E0" w:rsidRDefault="004938E0" w:rsidP="004938E0">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4938E0" w14:paraId="431D8369" w14:textId="77777777" w:rsidTr="004938E0">
        <w:trPr>
          <w:jc w:val="center"/>
        </w:trPr>
        <w:tc>
          <w:tcPr>
            <w:tcW w:w="671" w:type="dxa"/>
            <w:tcBorders>
              <w:top w:val="single" w:sz="4" w:space="0" w:color="auto"/>
              <w:left w:val="single" w:sz="4" w:space="0" w:color="auto"/>
              <w:bottom w:val="single" w:sz="4" w:space="0" w:color="auto"/>
              <w:right w:val="single" w:sz="4" w:space="0" w:color="auto"/>
            </w:tcBorders>
            <w:hideMark/>
          </w:tcPr>
          <w:p w14:paraId="1DE40E33"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5386" w:type="dxa"/>
            <w:tcBorders>
              <w:top w:val="single" w:sz="4" w:space="0" w:color="auto"/>
              <w:left w:val="single" w:sz="4" w:space="0" w:color="auto"/>
              <w:bottom w:val="single" w:sz="4" w:space="0" w:color="auto"/>
              <w:right w:val="single" w:sz="4" w:space="0" w:color="auto"/>
            </w:tcBorders>
            <w:hideMark/>
          </w:tcPr>
          <w:p w14:paraId="51017199"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Warunki gwarancji</w:t>
            </w:r>
          </w:p>
        </w:tc>
        <w:tc>
          <w:tcPr>
            <w:tcW w:w="2403" w:type="dxa"/>
            <w:tcBorders>
              <w:top w:val="single" w:sz="4" w:space="0" w:color="auto"/>
              <w:left w:val="single" w:sz="4" w:space="0" w:color="auto"/>
              <w:bottom w:val="single" w:sz="4" w:space="0" w:color="auto"/>
              <w:right w:val="single" w:sz="4" w:space="0" w:color="auto"/>
            </w:tcBorders>
            <w:hideMark/>
          </w:tcPr>
          <w:p w14:paraId="3F6FE7D4"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Ilość punktów</w:t>
            </w:r>
          </w:p>
        </w:tc>
      </w:tr>
      <w:tr w:rsidR="004938E0" w14:paraId="2C76AE8A" w14:textId="77777777" w:rsidTr="004938E0">
        <w:trPr>
          <w:jc w:val="center"/>
        </w:trPr>
        <w:tc>
          <w:tcPr>
            <w:tcW w:w="671" w:type="dxa"/>
            <w:tcBorders>
              <w:top w:val="single" w:sz="4" w:space="0" w:color="auto"/>
              <w:left w:val="single" w:sz="4" w:space="0" w:color="auto"/>
              <w:bottom w:val="single" w:sz="4" w:space="0" w:color="auto"/>
              <w:right w:val="single" w:sz="4" w:space="0" w:color="auto"/>
            </w:tcBorders>
            <w:hideMark/>
          </w:tcPr>
          <w:p w14:paraId="5E47335A"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14:paraId="6C89E639"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36 miesięcy gwarancji-</w:t>
            </w:r>
          </w:p>
          <w:p w14:paraId="01521372"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(minimum dopuszczone przez Zamawiającego)</w:t>
            </w:r>
          </w:p>
        </w:tc>
        <w:tc>
          <w:tcPr>
            <w:tcW w:w="2403" w:type="dxa"/>
            <w:tcBorders>
              <w:top w:val="single" w:sz="4" w:space="0" w:color="auto"/>
              <w:left w:val="single" w:sz="4" w:space="0" w:color="auto"/>
              <w:bottom w:val="single" w:sz="4" w:space="0" w:color="auto"/>
              <w:right w:val="single" w:sz="4" w:space="0" w:color="auto"/>
            </w:tcBorders>
            <w:hideMark/>
          </w:tcPr>
          <w:p w14:paraId="44C09DE8"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0 pkt</w:t>
            </w:r>
          </w:p>
        </w:tc>
      </w:tr>
      <w:tr w:rsidR="004938E0" w14:paraId="0E9F7090" w14:textId="77777777" w:rsidTr="004938E0">
        <w:trPr>
          <w:jc w:val="center"/>
        </w:trPr>
        <w:tc>
          <w:tcPr>
            <w:tcW w:w="671" w:type="dxa"/>
            <w:tcBorders>
              <w:top w:val="single" w:sz="4" w:space="0" w:color="auto"/>
              <w:left w:val="single" w:sz="4" w:space="0" w:color="auto"/>
              <w:bottom w:val="single" w:sz="4" w:space="0" w:color="auto"/>
              <w:right w:val="single" w:sz="4" w:space="0" w:color="auto"/>
            </w:tcBorders>
            <w:hideMark/>
          </w:tcPr>
          <w:p w14:paraId="6012C098"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14:paraId="4A73669A"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48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4834048D"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20 pkt</w:t>
            </w:r>
          </w:p>
        </w:tc>
      </w:tr>
      <w:tr w:rsidR="004938E0" w14:paraId="24BE3E24" w14:textId="77777777" w:rsidTr="004938E0">
        <w:trPr>
          <w:jc w:val="center"/>
        </w:trPr>
        <w:tc>
          <w:tcPr>
            <w:tcW w:w="671" w:type="dxa"/>
            <w:tcBorders>
              <w:top w:val="single" w:sz="4" w:space="0" w:color="auto"/>
              <w:left w:val="single" w:sz="4" w:space="0" w:color="auto"/>
              <w:bottom w:val="single" w:sz="4" w:space="0" w:color="auto"/>
              <w:right w:val="single" w:sz="4" w:space="0" w:color="auto"/>
            </w:tcBorders>
            <w:hideMark/>
          </w:tcPr>
          <w:p w14:paraId="15AE07E7"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14:paraId="5071D640"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60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3A352AF8" w14:textId="77777777" w:rsidR="004938E0" w:rsidRDefault="004938E0">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bl>
    <w:p w14:paraId="3162C0F2" w14:textId="77777777" w:rsidR="004938E0" w:rsidRDefault="004938E0" w:rsidP="004938E0">
      <w:pPr>
        <w:autoSpaceDE w:val="0"/>
        <w:autoSpaceDN w:val="0"/>
        <w:adjustRightInd w:val="0"/>
        <w:jc w:val="center"/>
        <w:rPr>
          <w:rFonts w:ascii="Arial" w:hAnsi="Arial" w:cs="Arial"/>
          <w:b/>
          <w:sz w:val="20"/>
          <w:szCs w:val="20"/>
        </w:rPr>
      </w:pPr>
    </w:p>
    <w:p w14:paraId="3490E3E6"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Minimalny okres na który wykonawca udzieli gwarancji wynosi 36 miesięcy.</w:t>
      </w:r>
    </w:p>
    <w:p w14:paraId="3583BC2E" w14:textId="77777777" w:rsidR="004938E0" w:rsidRDefault="004938E0" w:rsidP="004938E0">
      <w:pPr>
        <w:autoSpaceDE w:val="0"/>
        <w:autoSpaceDN w:val="0"/>
        <w:adjustRightInd w:val="0"/>
        <w:jc w:val="both"/>
        <w:rPr>
          <w:rFonts w:ascii="Arial" w:hAnsi="Arial" w:cs="Arial"/>
          <w:sz w:val="20"/>
          <w:szCs w:val="20"/>
        </w:rPr>
      </w:pPr>
    </w:p>
    <w:p w14:paraId="19D71172" w14:textId="77777777" w:rsidR="004938E0" w:rsidRDefault="004938E0" w:rsidP="004938E0">
      <w:pPr>
        <w:autoSpaceDE w:val="0"/>
        <w:autoSpaceDN w:val="0"/>
        <w:adjustRightInd w:val="0"/>
        <w:jc w:val="both"/>
        <w:rPr>
          <w:rFonts w:ascii="Arial" w:hAnsi="Arial" w:cs="Arial"/>
          <w:sz w:val="20"/>
          <w:szCs w:val="20"/>
        </w:rPr>
      </w:pPr>
      <w:r>
        <w:rPr>
          <w:rFonts w:ascii="Arial" w:hAnsi="Arial" w:cs="Arial"/>
          <w:i/>
          <w:sz w:val="20"/>
          <w:szCs w:val="20"/>
        </w:rPr>
        <w:t>Zaproponowany przez Wykonawcę inny termin niż wymieniony w powyższej tabeli, będzie skutkował sprowadzeniem go do terminu krótszego (ale minimalnego 36 miesięcznego) i przyporządkowania zgodnie z tym terminem określonej ilości punktów.</w:t>
      </w:r>
    </w:p>
    <w:p w14:paraId="6AC508FF" w14:textId="77777777" w:rsidR="004938E0" w:rsidRDefault="004938E0" w:rsidP="004938E0">
      <w:pPr>
        <w:autoSpaceDE w:val="0"/>
        <w:autoSpaceDN w:val="0"/>
        <w:adjustRightInd w:val="0"/>
        <w:jc w:val="both"/>
        <w:rPr>
          <w:rFonts w:ascii="Arial" w:hAnsi="Arial" w:cs="Arial"/>
          <w:sz w:val="20"/>
          <w:szCs w:val="20"/>
        </w:rPr>
      </w:pPr>
    </w:p>
    <w:p w14:paraId="23F6FC86" w14:textId="77777777" w:rsidR="004938E0" w:rsidRDefault="004938E0" w:rsidP="004938E0">
      <w:pPr>
        <w:widowControl w:val="0"/>
        <w:spacing w:before="100" w:beforeAutospacing="1" w:after="100" w:afterAutospacing="1"/>
        <w:ind w:firstLine="426"/>
        <w:jc w:val="both"/>
        <w:rPr>
          <w:rFonts w:ascii="Arial" w:hAnsi="Arial" w:cs="Arial"/>
          <w:b/>
          <w:sz w:val="20"/>
          <w:szCs w:val="20"/>
        </w:rPr>
      </w:pPr>
      <w:r>
        <w:rPr>
          <w:rFonts w:ascii="Arial" w:hAnsi="Arial" w:cs="Arial"/>
          <w:b/>
          <w:sz w:val="20"/>
          <w:szCs w:val="20"/>
        </w:rPr>
        <w:t>3.</w:t>
      </w:r>
      <w:r>
        <w:rPr>
          <w:rFonts w:ascii="Arial" w:hAnsi="Arial" w:cs="Arial"/>
          <w:b/>
          <w:sz w:val="20"/>
          <w:szCs w:val="20"/>
        </w:rPr>
        <w:tab/>
        <w:t xml:space="preserve">  Sposób poprawiania oczywistych omyłek</w:t>
      </w:r>
    </w:p>
    <w:p w14:paraId="55426B15" w14:textId="77777777" w:rsidR="004938E0" w:rsidRDefault="004938E0" w:rsidP="004938E0">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7012ECA0" w14:textId="77777777" w:rsidR="004938E0" w:rsidRDefault="004938E0" w:rsidP="004938E0">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 xml:space="preserve">Zamawiający poprawia w ofercie: </w:t>
      </w:r>
    </w:p>
    <w:p w14:paraId="210CBAD3" w14:textId="77777777" w:rsidR="004938E0" w:rsidRDefault="004938E0" w:rsidP="004938E0">
      <w:pPr>
        <w:widowControl w:val="0"/>
        <w:numPr>
          <w:ilvl w:val="0"/>
          <w:numId w:val="28"/>
        </w:numPr>
        <w:jc w:val="both"/>
        <w:rPr>
          <w:rFonts w:ascii="Arial" w:hAnsi="Arial" w:cs="Arial"/>
          <w:sz w:val="20"/>
          <w:szCs w:val="20"/>
        </w:rPr>
      </w:pPr>
      <w:r>
        <w:rPr>
          <w:rFonts w:ascii="Arial" w:hAnsi="Arial" w:cs="Arial"/>
          <w:sz w:val="20"/>
          <w:szCs w:val="20"/>
        </w:rPr>
        <w:t>oczywiste omyłki pisarskie,</w:t>
      </w:r>
    </w:p>
    <w:p w14:paraId="0067FE82" w14:textId="77777777" w:rsidR="004938E0" w:rsidRDefault="004938E0" w:rsidP="004938E0">
      <w:pPr>
        <w:widowControl w:val="0"/>
        <w:numPr>
          <w:ilvl w:val="0"/>
          <w:numId w:val="28"/>
        </w:numPr>
        <w:jc w:val="both"/>
        <w:rPr>
          <w:rFonts w:ascii="Arial" w:hAnsi="Arial" w:cs="Arial"/>
          <w:sz w:val="20"/>
          <w:szCs w:val="20"/>
        </w:rPr>
      </w:pPr>
      <w:r>
        <w:rPr>
          <w:rFonts w:ascii="Arial" w:hAnsi="Arial" w:cs="Arial"/>
          <w:sz w:val="20"/>
          <w:szCs w:val="20"/>
        </w:rPr>
        <w:t>oczywiste omyłki rachunkowe, z uwzględnieniem konsekwencji rachunkowych dokonanych poprawek,</w:t>
      </w:r>
    </w:p>
    <w:p w14:paraId="309B6A24" w14:textId="77777777" w:rsidR="004938E0" w:rsidRDefault="004938E0" w:rsidP="004938E0">
      <w:pPr>
        <w:widowControl w:val="0"/>
        <w:numPr>
          <w:ilvl w:val="0"/>
          <w:numId w:val="28"/>
        </w:numPr>
        <w:jc w:val="both"/>
        <w:rPr>
          <w:rFonts w:ascii="Arial" w:hAnsi="Arial" w:cs="Arial"/>
          <w:sz w:val="20"/>
          <w:szCs w:val="20"/>
        </w:rPr>
      </w:pPr>
      <w:r>
        <w:rPr>
          <w:rFonts w:ascii="Arial" w:hAnsi="Arial" w:cs="Arial"/>
          <w:sz w:val="20"/>
          <w:szCs w:val="20"/>
        </w:rPr>
        <w:t>inne omyłki polegające na niezgodności oferty ze specyfikacją istotnych warunków zamówienia, niepowodujące istotnych zmian w treści oferty,</w:t>
      </w:r>
    </w:p>
    <w:p w14:paraId="5543A14C" w14:textId="77777777" w:rsidR="004938E0" w:rsidRDefault="004938E0" w:rsidP="004938E0">
      <w:pPr>
        <w:widowControl w:val="0"/>
        <w:numPr>
          <w:ilvl w:val="0"/>
          <w:numId w:val="6"/>
        </w:numPr>
        <w:ind w:hanging="330"/>
        <w:jc w:val="both"/>
        <w:rPr>
          <w:rFonts w:ascii="Arial" w:hAnsi="Arial" w:cs="Arial"/>
          <w:sz w:val="20"/>
          <w:szCs w:val="20"/>
        </w:rPr>
      </w:pPr>
      <w:r>
        <w:rPr>
          <w:rFonts w:ascii="Arial" w:hAnsi="Arial" w:cs="Arial"/>
          <w:sz w:val="20"/>
          <w:szCs w:val="20"/>
        </w:rPr>
        <w:t>niezwłocznie zawiadamiając o tym wykonawcę, którego oferta została poprawiona.</w:t>
      </w:r>
    </w:p>
    <w:p w14:paraId="1E8FCE02" w14:textId="77777777" w:rsidR="004938E0" w:rsidRDefault="004938E0" w:rsidP="004938E0">
      <w:pPr>
        <w:widowControl w:val="0"/>
        <w:jc w:val="both"/>
        <w:rPr>
          <w:rFonts w:ascii="Arial" w:hAnsi="Arial" w:cs="Arial"/>
          <w:sz w:val="20"/>
          <w:szCs w:val="20"/>
        </w:rPr>
      </w:pPr>
    </w:p>
    <w:p w14:paraId="0DDEDDB3" w14:textId="77777777" w:rsidR="004938E0" w:rsidRDefault="004938E0" w:rsidP="004938E0">
      <w:pPr>
        <w:widowControl w:val="0"/>
        <w:ind w:left="1425"/>
        <w:jc w:val="both"/>
        <w:rPr>
          <w:rFonts w:ascii="Arial" w:hAnsi="Arial" w:cs="Arial"/>
          <w:sz w:val="20"/>
          <w:szCs w:val="20"/>
        </w:rPr>
      </w:pPr>
    </w:p>
    <w:p w14:paraId="39EBCDA1" w14:textId="77777777" w:rsidR="004938E0" w:rsidRDefault="004938E0" w:rsidP="004938E0">
      <w:pPr>
        <w:widowControl w:val="0"/>
        <w:tabs>
          <w:tab w:val="num" w:pos="993"/>
        </w:tabs>
        <w:ind w:left="993" w:hanging="993"/>
        <w:jc w:val="both"/>
        <w:rPr>
          <w:rFonts w:ascii="Arial" w:hAnsi="Arial" w:cs="Arial"/>
          <w:b/>
          <w:sz w:val="20"/>
          <w:szCs w:val="20"/>
        </w:rPr>
      </w:pPr>
    </w:p>
    <w:p w14:paraId="263C7CC5" w14:textId="77777777" w:rsidR="004938E0" w:rsidRDefault="004938E0" w:rsidP="004938E0">
      <w:pPr>
        <w:widowControl w:val="0"/>
        <w:tabs>
          <w:tab w:val="num" w:pos="993"/>
        </w:tabs>
        <w:ind w:left="993" w:hanging="993"/>
        <w:jc w:val="both"/>
        <w:rPr>
          <w:rFonts w:ascii="Arial" w:hAnsi="Arial" w:cs="Arial"/>
          <w:b/>
          <w:sz w:val="20"/>
          <w:szCs w:val="20"/>
          <w:u w:val="single"/>
        </w:rPr>
      </w:pPr>
      <w:r>
        <w:rPr>
          <w:rFonts w:ascii="Arial" w:hAnsi="Arial" w:cs="Arial"/>
          <w:b/>
          <w:sz w:val="20"/>
          <w:szCs w:val="20"/>
        </w:rPr>
        <w:t xml:space="preserve">14. </w:t>
      </w:r>
      <w:r>
        <w:rPr>
          <w:rFonts w:ascii="Arial" w:hAnsi="Arial" w:cs="Arial"/>
          <w:b/>
          <w:sz w:val="20"/>
          <w:szCs w:val="20"/>
          <w:u w:val="single"/>
        </w:rPr>
        <w:t xml:space="preserve"> ZAWARCIE UMOWY</w:t>
      </w:r>
    </w:p>
    <w:p w14:paraId="798B5EE4" w14:textId="77777777" w:rsidR="004938E0" w:rsidRDefault="004938E0" w:rsidP="004938E0">
      <w:pPr>
        <w:widowControl w:val="0"/>
        <w:tabs>
          <w:tab w:val="num" w:pos="993"/>
        </w:tabs>
        <w:ind w:left="993" w:hanging="993"/>
        <w:jc w:val="both"/>
        <w:rPr>
          <w:rFonts w:ascii="Arial" w:hAnsi="Arial" w:cs="Arial"/>
          <w:b/>
          <w:sz w:val="20"/>
          <w:szCs w:val="20"/>
          <w:u w:val="single"/>
        </w:rPr>
      </w:pPr>
    </w:p>
    <w:p w14:paraId="72C43C0C" w14:textId="77777777" w:rsidR="004938E0" w:rsidRDefault="004938E0" w:rsidP="004938E0">
      <w:pPr>
        <w:widowControl w:val="0"/>
        <w:ind w:left="800" w:hanging="400"/>
        <w:rPr>
          <w:rFonts w:ascii="Arial" w:hAnsi="Arial" w:cs="Arial"/>
          <w:b/>
          <w:sz w:val="20"/>
          <w:szCs w:val="20"/>
          <w:u w:val="single"/>
        </w:rPr>
      </w:pPr>
    </w:p>
    <w:p w14:paraId="6D4095DD"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61C222B7"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lastRenderedPageBreak/>
        <w:t xml:space="preserve">Zamawiający podpisze umowę z wyłonionym wykonawcą po dopełnieniu wszelkich formalności zgodnie z art. 94 ustawy </w:t>
      </w:r>
      <w:proofErr w:type="spellStart"/>
      <w:r>
        <w:rPr>
          <w:rFonts w:ascii="Arial" w:hAnsi="Arial" w:cs="Arial"/>
          <w:sz w:val="20"/>
          <w:szCs w:val="20"/>
        </w:rPr>
        <w:t>Pzp</w:t>
      </w:r>
      <w:proofErr w:type="spellEnd"/>
      <w:r>
        <w:rPr>
          <w:rFonts w:ascii="Arial" w:hAnsi="Arial" w:cs="Arial"/>
          <w:sz w:val="20"/>
          <w:szCs w:val="20"/>
        </w:rPr>
        <w:t>.</w:t>
      </w:r>
    </w:p>
    <w:p w14:paraId="6FBAA1D1"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W treści umowy, która nie podlega negocjacjom, podano wszelkie istotne dla Zamawiającego warunki realizacji zamówienia. </w:t>
      </w:r>
    </w:p>
    <w:p w14:paraId="65DEB8DF"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2C673D39"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Umowa zostanie zawarta w formie pisemnej. O miejscu i dokładnym terminie zawarcia umowy Zamawiający powiadomi niezwłocznie wybranego Wykonawcę.</w:t>
      </w:r>
    </w:p>
    <w:p w14:paraId="0FA47100"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Arial" w:hAnsi="Arial" w:cs="Arial"/>
          <w:b/>
          <w:sz w:val="20"/>
          <w:szCs w:val="20"/>
        </w:rPr>
        <w:t xml:space="preserve">art. 25a ust. 1 </w:t>
      </w:r>
      <w:proofErr w:type="spellStart"/>
      <w:r>
        <w:rPr>
          <w:rFonts w:ascii="Arial" w:hAnsi="Arial" w:cs="Arial"/>
          <w:b/>
          <w:sz w:val="20"/>
          <w:szCs w:val="20"/>
        </w:rPr>
        <w:t>Pzp</w:t>
      </w:r>
      <w:proofErr w:type="spellEnd"/>
      <w:r>
        <w:rPr>
          <w:rFonts w:ascii="Arial" w:hAnsi="Arial" w:cs="Arial"/>
          <w:b/>
          <w:sz w:val="20"/>
          <w:szCs w:val="20"/>
        </w:rPr>
        <w:t>,</w:t>
      </w:r>
      <w:r>
        <w:rPr>
          <w:rFonts w:ascii="Arial" w:hAnsi="Arial" w:cs="Arial"/>
          <w:sz w:val="20"/>
          <w:szCs w:val="20"/>
        </w:rPr>
        <w:t xml:space="preserve"> lub oświadczenia lub dokumenty potwierdzające brak podstaw wykluczenia wobec tego podwykonawcy – </w:t>
      </w:r>
      <w:r>
        <w:rPr>
          <w:rFonts w:ascii="Arial" w:hAnsi="Arial" w:cs="Arial"/>
          <w:b/>
          <w:sz w:val="20"/>
          <w:szCs w:val="20"/>
        </w:rPr>
        <w:t xml:space="preserve">art. 36ba ust. 1 ustawy </w:t>
      </w:r>
      <w:proofErr w:type="spellStart"/>
      <w:r>
        <w:rPr>
          <w:rFonts w:ascii="Arial" w:hAnsi="Arial" w:cs="Arial"/>
          <w:b/>
          <w:sz w:val="20"/>
          <w:szCs w:val="20"/>
        </w:rPr>
        <w:t>Pzp</w:t>
      </w:r>
      <w:proofErr w:type="spellEnd"/>
      <w:r>
        <w:rPr>
          <w:rFonts w:ascii="Arial" w:hAnsi="Arial" w:cs="Arial"/>
          <w:b/>
          <w:sz w:val="20"/>
          <w:szCs w:val="20"/>
        </w:rPr>
        <w:t>.</w:t>
      </w:r>
    </w:p>
    <w:p w14:paraId="328FD6CE" w14:textId="77777777" w:rsidR="004938E0" w:rsidRDefault="004938E0" w:rsidP="004938E0">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Wykonawca, którego oferta zostanie wybrana jako najkorzystniejsza, przed podpisaniem umowy zobowiązany jest:</w:t>
      </w:r>
    </w:p>
    <w:p w14:paraId="53307374" w14:textId="77777777" w:rsidR="004938E0" w:rsidRDefault="004938E0" w:rsidP="004938E0">
      <w:pPr>
        <w:numPr>
          <w:ilvl w:val="2"/>
          <w:numId w:val="30"/>
        </w:numPr>
        <w:autoSpaceDE w:val="0"/>
        <w:autoSpaceDN w:val="0"/>
        <w:adjustRightInd w:val="0"/>
        <w:jc w:val="both"/>
        <w:rPr>
          <w:rFonts w:ascii="Arial" w:hAnsi="Arial" w:cs="Arial"/>
          <w:sz w:val="20"/>
          <w:szCs w:val="20"/>
        </w:rPr>
      </w:pPr>
      <w:r>
        <w:rPr>
          <w:rFonts w:ascii="Arial" w:hAnsi="Arial" w:cs="Arial"/>
          <w:sz w:val="20"/>
          <w:szCs w:val="20"/>
        </w:rPr>
        <w:t>kopię uprawnień budowlanych kierownika budowy wraz z oświadczeniem o podjęciu obowiązków,</w:t>
      </w:r>
    </w:p>
    <w:p w14:paraId="04CA0216" w14:textId="77777777" w:rsidR="004938E0" w:rsidRDefault="004938E0" w:rsidP="004938E0">
      <w:pPr>
        <w:numPr>
          <w:ilvl w:val="2"/>
          <w:numId w:val="30"/>
        </w:numPr>
        <w:autoSpaceDE w:val="0"/>
        <w:autoSpaceDN w:val="0"/>
        <w:adjustRightInd w:val="0"/>
        <w:jc w:val="both"/>
        <w:rPr>
          <w:rFonts w:ascii="Arial" w:hAnsi="Arial" w:cs="Arial"/>
          <w:sz w:val="20"/>
          <w:szCs w:val="20"/>
        </w:rPr>
      </w:pPr>
      <w:r>
        <w:rPr>
          <w:rFonts w:ascii="Arial" w:hAnsi="Arial" w:cs="Arial"/>
          <w:sz w:val="20"/>
          <w:szCs w:val="20"/>
        </w:rPr>
        <w:t>aktualne zaświadczenia z właściwej izby samorządu zawodowego osób, które będą uczestniczyć w realizacji zamówienia,</w:t>
      </w:r>
    </w:p>
    <w:p w14:paraId="54BEAA68" w14:textId="77777777" w:rsidR="004938E0" w:rsidRDefault="004938E0" w:rsidP="004938E0">
      <w:pPr>
        <w:numPr>
          <w:ilvl w:val="2"/>
          <w:numId w:val="30"/>
        </w:numPr>
        <w:autoSpaceDE w:val="0"/>
        <w:autoSpaceDN w:val="0"/>
        <w:adjustRightInd w:val="0"/>
        <w:jc w:val="both"/>
        <w:rPr>
          <w:rFonts w:ascii="Arial" w:hAnsi="Arial" w:cs="Arial"/>
          <w:sz w:val="20"/>
          <w:szCs w:val="20"/>
        </w:rPr>
      </w:pPr>
      <w:r>
        <w:rPr>
          <w:rFonts w:ascii="Arial" w:hAnsi="Arial" w:cs="Arial"/>
          <w:sz w:val="20"/>
          <w:szCs w:val="20"/>
        </w:rPr>
        <w:t>przedłożyć zamawiającemu do akceptacji umowę z podwykonawcą lub jej projekt, w przypadku zamiaru powierzenia realizacji części zamówienia podwykonawcy.</w:t>
      </w:r>
    </w:p>
    <w:p w14:paraId="319C3C43" w14:textId="77777777" w:rsidR="004938E0" w:rsidRDefault="004938E0" w:rsidP="004938E0">
      <w:pPr>
        <w:widowControl w:val="0"/>
        <w:jc w:val="both"/>
        <w:rPr>
          <w:rFonts w:ascii="Arial" w:hAnsi="Arial" w:cs="Arial"/>
          <w:sz w:val="20"/>
          <w:szCs w:val="20"/>
        </w:rPr>
      </w:pPr>
    </w:p>
    <w:p w14:paraId="51C0A012" w14:textId="77777777" w:rsidR="004938E0" w:rsidRDefault="004938E0" w:rsidP="004938E0">
      <w:pPr>
        <w:widowControl w:val="0"/>
        <w:jc w:val="both"/>
        <w:rPr>
          <w:rFonts w:ascii="Arial" w:hAnsi="Arial" w:cs="Arial"/>
          <w:sz w:val="20"/>
          <w:szCs w:val="20"/>
        </w:rPr>
      </w:pPr>
    </w:p>
    <w:p w14:paraId="65C9A230" w14:textId="77777777" w:rsidR="004938E0" w:rsidRDefault="004938E0" w:rsidP="004938E0">
      <w:pPr>
        <w:widowControl w:val="0"/>
        <w:jc w:val="both"/>
        <w:rPr>
          <w:rFonts w:ascii="Arial" w:hAnsi="Arial" w:cs="Arial"/>
          <w:b/>
          <w:sz w:val="20"/>
          <w:szCs w:val="20"/>
        </w:rPr>
      </w:pPr>
    </w:p>
    <w:p w14:paraId="035FE881" w14:textId="77777777" w:rsidR="004938E0" w:rsidRDefault="004938E0" w:rsidP="004938E0">
      <w:pPr>
        <w:widowControl w:val="0"/>
        <w:ind w:left="540" w:hanging="540"/>
        <w:jc w:val="both"/>
        <w:rPr>
          <w:rFonts w:ascii="Arial" w:hAnsi="Arial" w:cs="Arial"/>
          <w:b/>
          <w:sz w:val="20"/>
          <w:szCs w:val="20"/>
          <w:u w:val="single"/>
        </w:rPr>
      </w:pPr>
      <w:r>
        <w:rPr>
          <w:rFonts w:ascii="Arial" w:hAnsi="Arial" w:cs="Arial"/>
          <w:b/>
          <w:sz w:val="20"/>
          <w:szCs w:val="20"/>
        </w:rPr>
        <w:t xml:space="preserve">15.  </w:t>
      </w:r>
      <w:r>
        <w:rPr>
          <w:rFonts w:ascii="Arial" w:hAnsi="Arial" w:cs="Arial"/>
          <w:b/>
          <w:sz w:val="20"/>
          <w:szCs w:val="20"/>
          <w:u w:val="single"/>
        </w:rPr>
        <w:t xml:space="preserve">ISTOTNE POSTANOWIENIA UMOWY </w:t>
      </w:r>
    </w:p>
    <w:p w14:paraId="116740E8" w14:textId="77777777" w:rsidR="004938E0" w:rsidRDefault="004938E0" w:rsidP="004938E0">
      <w:pPr>
        <w:widowControl w:val="0"/>
        <w:ind w:left="540" w:hanging="540"/>
        <w:jc w:val="both"/>
        <w:rPr>
          <w:rFonts w:ascii="Arial" w:hAnsi="Arial" w:cs="Arial"/>
          <w:b/>
          <w:sz w:val="20"/>
          <w:szCs w:val="20"/>
          <w:u w:val="single"/>
        </w:rPr>
      </w:pPr>
    </w:p>
    <w:p w14:paraId="4131C5EB" w14:textId="77777777" w:rsidR="004938E0" w:rsidRDefault="004938E0" w:rsidP="004938E0">
      <w:pPr>
        <w:widowControl w:val="0"/>
        <w:ind w:left="540" w:hanging="540"/>
        <w:jc w:val="both"/>
        <w:rPr>
          <w:rFonts w:ascii="Arial" w:hAnsi="Arial" w:cs="Arial"/>
          <w:sz w:val="20"/>
          <w:szCs w:val="20"/>
        </w:rPr>
      </w:pPr>
    </w:p>
    <w:p w14:paraId="2D82A6B5" w14:textId="77777777" w:rsidR="004938E0" w:rsidRDefault="004938E0" w:rsidP="004938E0">
      <w:pPr>
        <w:numPr>
          <w:ilvl w:val="6"/>
          <w:numId w:val="31"/>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Arial" w:hAnsi="Arial" w:cs="Arial"/>
          <w:b/>
          <w:sz w:val="20"/>
          <w:szCs w:val="20"/>
        </w:rPr>
        <w:t>załącznik nr 7 do SIWZ.</w:t>
      </w:r>
    </w:p>
    <w:p w14:paraId="08423B88" w14:textId="77777777" w:rsidR="004938E0" w:rsidRDefault="004938E0" w:rsidP="004938E0">
      <w:pPr>
        <w:numPr>
          <w:ilvl w:val="6"/>
          <w:numId w:val="31"/>
        </w:numPr>
        <w:tabs>
          <w:tab w:val="num" w:pos="540"/>
        </w:tabs>
        <w:autoSpaceDE w:val="0"/>
        <w:autoSpaceDN w:val="0"/>
        <w:adjustRightInd w:val="0"/>
        <w:ind w:left="54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6FF298B6" w14:textId="77777777" w:rsidR="004938E0" w:rsidRDefault="004938E0" w:rsidP="004938E0">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48D962D2" w14:textId="77777777" w:rsidR="004938E0" w:rsidRDefault="004938E0" w:rsidP="004938E0">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 xml:space="preserve">zmiany stawki podatku VAT. </w:t>
      </w:r>
    </w:p>
    <w:p w14:paraId="56B0F0EC" w14:textId="77777777" w:rsidR="004938E0" w:rsidRDefault="004938E0" w:rsidP="004938E0">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bez zwiększania ustalonego wynagrodzenia.</w:t>
      </w:r>
    </w:p>
    <w:p w14:paraId="5D177762" w14:textId="77777777" w:rsidR="004938E0" w:rsidRDefault="004938E0" w:rsidP="004938E0">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t xml:space="preserve"> </w:t>
      </w:r>
      <w:r>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684BC8C9" w14:textId="77777777" w:rsidR="004938E0" w:rsidRDefault="004938E0" w:rsidP="004938E0">
      <w:pPr>
        <w:numPr>
          <w:ilvl w:val="1"/>
          <w:numId w:val="32"/>
        </w:numPr>
        <w:tabs>
          <w:tab w:val="left" w:pos="360"/>
          <w:tab w:val="left" w:pos="720"/>
          <w:tab w:val="left" w:pos="1320"/>
        </w:tabs>
        <w:suppressAutoHyphens/>
        <w:spacing w:after="60"/>
        <w:ind w:left="731"/>
        <w:jc w:val="both"/>
        <w:rPr>
          <w:rFonts w:ascii="Arial" w:hAnsi="Arial" w:cs="Arial"/>
          <w:sz w:val="20"/>
          <w:szCs w:val="20"/>
        </w:rPr>
      </w:pPr>
      <w:r>
        <w:rPr>
          <w:rFonts w:ascii="Arial" w:hAnsi="Arial" w:cs="Arial"/>
          <w:sz w:val="20"/>
          <w:szCs w:val="20"/>
        </w:rPr>
        <w:t>zmiany harmonogramu rzeczowo-finansowego robót,</w:t>
      </w:r>
    </w:p>
    <w:p w14:paraId="3E62AD39" w14:textId="77777777" w:rsidR="004938E0" w:rsidRDefault="004938E0" w:rsidP="004938E0">
      <w:pPr>
        <w:numPr>
          <w:ilvl w:val="1"/>
          <w:numId w:val="32"/>
        </w:numPr>
        <w:tabs>
          <w:tab w:val="left" w:pos="360"/>
          <w:tab w:val="left" w:pos="720"/>
          <w:tab w:val="left" w:pos="1364"/>
        </w:tabs>
        <w:suppressAutoHyphens/>
        <w:spacing w:after="60"/>
        <w:ind w:left="720"/>
        <w:jc w:val="both"/>
        <w:rPr>
          <w:rFonts w:ascii="Arial" w:hAnsi="Arial" w:cs="Arial"/>
          <w:sz w:val="20"/>
          <w:szCs w:val="20"/>
        </w:rPr>
      </w:pPr>
      <w:r>
        <w:rPr>
          <w:rFonts w:ascii="Arial" w:hAnsi="Arial" w:cs="Arial"/>
          <w:sz w:val="20"/>
          <w:szCs w:val="20"/>
        </w:rPr>
        <w:t>zmiany terminu realizacji zamówienia ze wzgl</w:t>
      </w:r>
      <w:r>
        <w:rPr>
          <w:rFonts w:ascii="Arial" w:eastAsia="TTE198B398t00" w:hAnsi="Arial" w:cs="Arial"/>
          <w:sz w:val="20"/>
          <w:szCs w:val="20"/>
        </w:rPr>
        <w:t>ę</w:t>
      </w:r>
      <w:r>
        <w:rPr>
          <w:rFonts w:ascii="Arial" w:hAnsi="Arial" w:cs="Arial"/>
          <w:sz w:val="20"/>
          <w:szCs w:val="20"/>
        </w:rPr>
        <w:t>du na:</w:t>
      </w:r>
    </w:p>
    <w:p w14:paraId="6A9C3441" w14:textId="77777777" w:rsidR="004938E0" w:rsidRDefault="004938E0" w:rsidP="004938E0">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ce np. konieczności zlecenia wykonania robót dodatkowych, których konieczność wynikła w trakcie robót i nie przewidywała tego dokumentacja projektowo-kosztorysowa, bez których niemożliwe jest wykonanie zakresu umownego robót, lub opróżnienia w usunięciu wad dokumentacji projektowej,</w:t>
      </w:r>
    </w:p>
    <w:p w14:paraId="058D8592" w14:textId="77777777" w:rsidR="004938E0" w:rsidRDefault="004938E0" w:rsidP="004938E0">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2149F15B" w14:textId="77777777" w:rsidR="004938E0" w:rsidRDefault="004938E0" w:rsidP="004938E0">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14:paraId="2CBCF631" w14:textId="77777777" w:rsidR="004938E0" w:rsidRDefault="004938E0" w:rsidP="004938E0">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lastRenderedPageBreak/>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tj. wynikające z wyjątkowego zdarzenia lub okoliczności ( opady uniemożliwiające kontynuowanie prac, niskie temperatury uniemożliwiające prowadzenie robót)</w:t>
      </w:r>
    </w:p>
    <w:p w14:paraId="683D903D" w14:textId="77777777" w:rsidR="004938E0" w:rsidRDefault="004938E0" w:rsidP="004938E0">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1CD35738" w14:textId="77777777" w:rsidR="004938E0" w:rsidRDefault="004938E0" w:rsidP="004938E0">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72C5B7C3" w14:textId="77777777" w:rsidR="004938E0" w:rsidRDefault="004938E0" w:rsidP="004938E0">
      <w:pPr>
        <w:jc w:val="both"/>
        <w:rPr>
          <w:rFonts w:ascii="Arial" w:hAnsi="Arial" w:cs="Arial"/>
          <w:sz w:val="20"/>
          <w:szCs w:val="20"/>
        </w:rPr>
      </w:pPr>
      <w:r>
        <w:rPr>
          <w:rFonts w:ascii="Arial" w:hAnsi="Arial" w:cs="Arial"/>
          <w:sz w:val="20"/>
          <w:szCs w:val="20"/>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14:paraId="2627AB6D" w14:textId="77777777" w:rsidR="004938E0" w:rsidRDefault="004938E0" w:rsidP="004938E0">
      <w:pPr>
        <w:widowControl w:val="0"/>
        <w:ind w:left="1080"/>
        <w:jc w:val="both"/>
        <w:rPr>
          <w:rFonts w:ascii="Arial" w:hAnsi="Arial" w:cs="Arial"/>
          <w:b/>
          <w:sz w:val="20"/>
          <w:szCs w:val="20"/>
        </w:rPr>
      </w:pPr>
    </w:p>
    <w:p w14:paraId="5AE84A8A" w14:textId="77777777" w:rsidR="004938E0" w:rsidRDefault="004938E0" w:rsidP="004938E0">
      <w:pPr>
        <w:widowControl w:val="0"/>
        <w:jc w:val="both"/>
        <w:rPr>
          <w:rFonts w:ascii="Arial" w:hAnsi="Arial" w:cs="Arial"/>
          <w:b/>
          <w:sz w:val="20"/>
          <w:szCs w:val="20"/>
          <w:u w:val="single"/>
        </w:rPr>
      </w:pPr>
      <w:r>
        <w:rPr>
          <w:rFonts w:ascii="Arial" w:hAnsi="Arial" w:cs="Arial"/>
          <w:b/>
          <w:sz w:val="20"/>
          <w:szCs w:val="20"/>
        </w:rPr>
        <w:t xml:space="preserve">16. </w:t>
      </w:r>
      <w:r>
        <w:rPr>
          <w:rFonts w:ascii="Arial" w:hAnsi="Arial" w:cs="Arial"/>
          <w:b/>
          <w:sz w:val="20"/>
          <w:szCs w:val="20"/>
          <w:u w:val="single"/>
        </w:rPr>
        <w:t xml:space="preserve"> Środki ochrony prawnej</w:t>
      </w:r>
    </w:p>
    <w:p w14:paraId="1C807716" w14:textId="77777777" w:rsidR="004938E0" w:rsidRDefault="004938E0" w:rsidP="004938E0">
      <w:pPr>
        <w:widowControl w:val="0"/>
        <w:jc w:val="both"/>
        <w:rPr>
          <w:rFonts w:ascii="Arial" w:hAnsi="Arial" w:cs="Arial"/>
          <w:bCs/>
          <w:sz w:val="20"/>
          <w:szCs w:val="20"/>
        </w:rPr>
      </w:pPr>
    </w:p>
    <w:p w14:paraId="07655080" w14:textId="77777777" w:rsidR="004938E0" w:rsidRDefault="004938E0" w:rsidP="004938E0">
      <w:pPr>
        <w:widowControl w:val="0"/>
        <w:jc w:val="both"/>
        <w:rPr>
          <w:rFonts w:ascii="Arial" w:hAnsi="Arial" w:cs="Arial"/>
          <w:sz w:val="20"/>
          <w:szCs w:val="20"/>
        </w:rPr>
      </w:pPr>
      <w:r>
        <w:rPr>
          <w:rFonts w:ascii="Arial" w:hAnsi="Arial" w:cs="Arial"/>
          <w:bCs/>
          <w:sz w:val="20"/>
          <w:szCs w:val="20"/>
        </w:rPr>
        <w:t>W toku postępowania o udzielenie niniejszego zamówienia Wykonawcom przysługują środki ochrony prawnej  określone w dziale VI (</w:t>
      </w:r>
      <w:r>
        <w:rPr>
          <w:rFonts w:ascii="Arial" w:hAnsi="Arial" w:cs="Arial"/>
          <w:sz w:val="20"/>
          <w:szCs w:val="20"/>
        </w:rPr>
        <w:t>art. 179÷198) ustawy Prawo zamówień publicznych.</w:t>
      </w:r>
    </w:p>
    <w:p w14:paraId="54CDF93E" w14:textId="77777777" w:rsidR="004938E0" w:rsidRDefault="004938E0" w:rsidP="004938E0">
      <w:pPr>
        <w:widowControl w:val="0"/>
        <w:rPr>
          <w:rFonts w:ascii="Arial" w:hAnsi="Arial" w:cs="Arial"/>
          <w:b/>
          <w:sz w:val="20"/>
          <w:szCs w:val="20"/>
          <w:u w:val="single"/>
        </w:rPr>
      </w:pPr>
    </w:p>
    <w:p w14:paraId="7CDFA8F2" w14:textId="77777777" w:rsidR="004938E0" w:rsidRDefault="004938E0" w:rsidP="004938E0">
      <w:pPr>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17.</w:t>
      </w:r>
      <w:r>
        <w:rPr>
          <w:rFonts w:ascii="Arial" w:hAnsi="Arial" w:cs="Arial"/>
          <w:b/>
          <w:sz w:val="20"/>
          <w:szCs w:val="20"/>
          <w:u w:val="single"/>
        </w:rPr>
        <w:t xml:space="preserve"> Opis części zamówienia, jeżeli zamawiający dopuszcza składanie ofert częściowych </w:t>
      </w:r>
    </w:p>
    <w:p w14:paraId="2B613B8F" w14:textId="77777777" w:rsidR="004938E0" w:rsidRDefault="004938E0" w:rsidP="004938E0">
      <w:pPr>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częściowych.</w:t>
      </w:r>
    </w:p>
    <w:p w14:paraId="4C36A94D" w14:textId="77777777" w:rsidR="004938E0" w:rsidRDefault="004938E0" w:rsidP="004938E0">
      <w:pPr>
        <w:tabs>
          <w:tab w:val="left" w:pos="851"/>
        </w:tabs>
        <w:autoSpaceDE w:val="0"/>
        <w:autoSpaceDN w:val="0"/>
        <w:adjustRightInd w:val="0"/>
        <w:spacing w:line="360" w:lineRule="auto"/>
        <w:ind w:left="851" w:hanging="851"/>
        <w:jc w:val="both"/>
        <w:rPr>
          <w:rFonts w:ascii="Arial" w:hAnsi="Arial" w:cs="Arial"/>
          <w:b/>
          <w:sz w:val="20"/>
          <w:szCs w:val="20"/>
        </w:rPr>
      </w:pPr>
    </w:p>
    <w:p w14:paraId="6809CC55" w14:textId="77777777" w:rsidR="004938E0" w:rsidRDefault="004938E0" w:rsidP="004938E0">
      <w:pPr>
        <w:tabs>
          <w:tab w:val="left" w:pos="851"/>
        </w:tabs>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18.</w:t>
      </w:r>
      <w:r>
        <w:rPr>
          <w:rFonts w:ascii="Arial" w:hAnsi="Arial" w:cs="Arial"/>
          <w:b/>
          <w:sz w:val="20"/>
          <w:szCs w:val="20"/>
          <w:u w:val="single"/>
        </w:rPr>
        <w:t xml:space="preserve"> Maksymalna liczba wykonawców, z którymi zamawiający zawrze umowę ramową. </w:t>
      </w:r>
    </w:p>
    <w:p w14:paraId="5AF0BF28" w14:textId="77777777" w:rsidR="004938E0" w:rsidRDefault="004938E0" w:rsidP="004938E0">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przewiduje zawarcia umowy ramowej.</w:t>
      </w:r>
    </w:p>
    <w:p w14:paraId="60E2390C" w14:textId="77777777" w:rsidR="004938E0" w:rsidRDefault="004938E0" w:rsidP="004938E0">
      <w:pPr>
        <w:pStyle w:val="Tekstpodstawowy"/>
        <w:tabs>
          <w:tab w:val="left" w:pos="851"/>
        </w:tabs>
        <w:spacing w:line="360" w:lineRule="auto"/>
        <w:rPr>
          <w:rFonts w:ascii="Arial" w:hAnsi="Arial" w:cs="Arial"/>
          <w:b/>
          <w:sz w:val="20"/>
        </w:rPr>
      </w:pPr>
    </w:p>
    <w:p w14:paraId="61B36131" w14:textId="77777777" w:rsidR="004938E0" w:rsidRDefault="004938E0" w:rsidP="004938E0">
      <w:pPr>
        <w:pStyle w:val="Tekstpodstawowy"/>
        <w:tabs>
          <w:tab w:val="left" w:pos="851"/>
        </w:tabs>
        <w:spacing w:line="360" w:lineRule="auto"/>
        <w:rPr>
          <w:rFonts w:ascii="Arial" w:hAnsi="Arial" w:cs="Arial"/>
          <w:b/>
          <w:sz w:val="20"/>
          <w:u w:val="single"/>
        </w:rPr>
      </w:pPr>
      <w:r>
        <w:rPr>
          <w:rFonts w:ascii="Arial" w:hAnsi="Arial" w:cs="Arial"/>
          <w:b/>
          <w:sz w:val="20"/>
        </w:rPr>
        <w:t>19.</w:t>
      </w:r>
      <w:r>
        <w:rPr>
          <w:rFonts w:ascii="Arial" w:hAnsi="Arial" w:cs="Arial"/>
          <w:b/>
          <w:sz w:val="20"/>
          <w:u w:val="single"/>
        </w:rPr>
        <w:t xml:space="preserve"> Informacja o przewidywanych zamówieniach uzupełniających</w:t>
      </w:r>
    </w:p>
    <w:p w14:paraId="39A47ADB"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Zamawiający przewiduje udzielenie zamówień uzupełniających maksymalnie do </w:t>
      </w:r>
      <w:r>
        <w:rPr>
          <w:rFonts w:ascii="Arial" w:hAnsi="Arial" w:cs="Arial"/>
          <w:b/>
          <w:bCs/>
          <w:sz w:val="20"/>
          <w:szCs w:val="20"/>
        </w:rPr>
        <w:t>50%</w:t>
      </w:r>
      <w:r>
        <w:rPr>
          <w:rFonts w:ascii="Arial" w:hAnsi="Arial" w:cs="Arial"/>
          <w:sz w:val="20"/>
          <w:szCs w:val="20"/>
        </w:rPr>
        <w:t xml:space="preserve"> wartości zamówienia podstawowego.</w:t>
      </w:r>
    </w:p>
    <w:p w14:paraId="7609E62B" w14:textId="77777777" w:rsidR="004938E0" w:rsidRDefault="004938E0" w:rsidP="004938E0">
      <w:pPr>
        <w:spacing w:line="360" w:lineRule="auto"/>
        <w:jc w:val="both"/>
        <w:rPr>
          <w:rFonts w:ascii="Arial" w:hAnsi="Arial" w:cs="Arial"/>
          <w:sz w:val="20"/>
          <w:szCs w:val="20"/>
        </w:rPr>
      </w:pPr>
    </w:p>
    <w:p w14:paraId="74CFEBD1" w14:textId="77777777" w:rsidR="004938E0" w:rsidRDefault="004938E0" w:rsidP="004938E0">
      <w:pPr>
        <w:autoSpaceDE w:val="0"/>
        <w:autoSpaceDN w:val="0"/>
        <w:adjustRightInd w:val="0"/>
        <w:jc w:val="both"/>
        <w:rPr>
          <w:rFonts w:ascii="Arial" w:hAnsi="Arial" w:cs="Arial"/>
          <w:b/>
          <w:sz w:val="20"/>
          <w:szCs w:val="20"/>
          <w:u w:val="single"/>
        </w:rPr>
      </w:pPr>
      <w:r>
        <w:rPr>
          <w:rFonts w:ascii="Arial" w:hAnsi="Arial" w:cs="Arial"/>
          <w:b/>
          <w:sz w:val="20"/>
          <w:szCs w:val="20"/>
        </w:rPr>
        <w:t>20.</w:t>
      </w:r>
      <w:r>
        <w:rPr>
          <w:rFonts w:ascii="Arial" w:hAnsi="Arial" w:cs="Arial"/>
          <w:b/>
          <w:sz w:val="20"/>
          <w:szCs w:val="20"/>
          <w:u w:val="single"/>
        </w:rPr>
        <w:t xml:space="preserve"> Opis sposobu przedstawiania ofert wariantowych oraz minimalne warunki, jakim muszą odpowiadać oferty wariantowe. </w:t>
      </w:r>
    </w:p>
    <w:p w14:paraId="679695DA" w14:textId="77777777" w:rsidR="004938E0" w:rsidRDefault="004938E0" w:rsidP="004938E0">
      <w:pPr>
        <w:autoSpaceDE w:val="0"/>
        <w:autoSpaceDN w:val="0"/>
        <w:adjustRightInd w:val="0"/>
        <w:jc w:val="both"/>
        <w:rPr>
          <w:rFonts w:ascii="Arial" w:hAnsi="Arial" w:cs="Arial"/>
          <w:b/>
          <w:sz w:val="20"/>
          <w:szCs w:val="20"/>
          <w:u w:val="single"/>
        </w:rPr>
      </w:pPr>
    </w:p>
    <w:p w14:paraId="16FFBFD0" w14:textId="77777777" w:rsidR="004938E0" w:rsidRDefault="004938E0" w:rsidP="004938E0">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wariantowych.</w:t>
      </w:r>
    </w:p>
    <w:p w14:paraId="6C6E4C73" w14:textId="77777777" w:rsidR="004938E0" w:rsidRDefault="004938E0" w:rsidP="004938E0">
      <w:pPr>
        <w:tabs>
          <w:tab w:val="left" w:pos="0"/>
        </w:tabs>
        <w:autoSpaceDE w:val="0"/>
        <w:autoSpaceDN w:val="0"/>
        <w:adjustRightInd w:val="0"/>
        <w:spacing w:line="360" w:lineRule="auto"/>
        <w:jc w:val="both"/>
        <w:rPr>
          <w:rFonts w:ascii="Arial" w:hAnsi="Arial" w:cs="Arial"/>
          <w:sz w:val="20"/>
          <w:szCs w:val="20"/>
        </w:rPr>
      </w:pPr>
    </w:p>
    <w:p w14:paraId="5E77D954" w14:textId="77777777" w:rsidR="004938E0" w:rsidRDefault="004938E0" w:rsidP="004938E0">
      <w:pPr>
        <w:autoSpaceDE w:val="0"/>
        <w:autoSpaceDN w:val="0"/>
        <w:adjustRightInd w:val="0"/>
        <w:jc w:val="both"/>
        <w:rPr>
          <w:rFonts w:ascii="Arial" w:hAnsi="Arial" w:cs="Arial"/>
          <w:b/>
          <w:sz w:val="20"/>
          <w:szCs w:val="20"/>
          <w:u w:val="single"/>
        </w:rPr>
      </w:pPr>
      <w:r>
        <w:rPr>
          <w:rFonts w:ascii="Arial" w:hAnsi="Arial" w:cs="Arial"/>
          <w:b/>
          <w:sz w:val="20"/>
          <w:szCs w:val="20"/>
        </w:rPr>
        <w:t>21.</w:t>
      </w:r>
      <w:r>
        <w:rPr>
          <w:rFonts w:ascii="Arial" w:hAnsi="Arial" w:cs="Arial"/>
          <w:b/>
          <w:sz w:val="20"/>
          <w:szCs w:val="20"/>
          <w:u w:val="single"/>
        </w:rPr>
        <w:t xml:space="preserve"> Informacje dotyczące walut obcych, w jakich mogą być prowadzone rozliczenia między zamawiającym a wykonawcą. </w:t>
      </w:r>
    </w:p>
    <w:p w14:paraId="36D9479A" w14:textId="77777777" w:rsidR="004938E0" w:rsidRDefault="004938E0" w:rsidP="004938E0">
      <w:pPr>
        <w:autoSpaceDE w:val="0"/>
        <w:autoSpaceDN w:val="0"/>
        <w:adjustRightInd w:val="0"/>
        <w:jc w:val="both"/>
        <w:rPr>
          <w:rFonts w:ascii="Arial" w:hAnsi="Arial" w:cs="Arial"/>
          <w:b/>
          <w:sz w:val="20"/>
          <w:szCs w:val="20"/>
          <w:u w:val="single"/>
        </w:rPr>
      </w:pPr>
    </w:p>
    <w:p w14:paraId="489CC1DA"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Zamawiający nie przewiduje rozliczenia zawartej umowy o zamówienia publiczne w walutach obcych, rozliczenia będą prowadzone w złotych polskich.</w:t>
      </w:r>
    </w:p>
    <w:p w14:paraId="40C5990B" w14:textId="77777777" w:rsidR="004938E0" w:rsidRDefault="004938E0" w:rsidP="004938E0">
      <w:pPr>
        <w:autoSpaceDE w:val="0"/>
        <w:autoSpaceDN w:val="0"/>
        <w:adjustRightInd w:val="0"/>
        <w:spacing w:line="360" w:lineRule="auto"/>
        <w:ind w:left="360" w:hanging="360"/>
        <w:jc w:val="both"/>
        <w:rPr>
          <w:rFonts w:ascii="Arial" w:hAnsi="Arial" w:cs="Arial"/>
          <w:b/>
          <w:sz w:val="20"/>
          <w:szCs w:val="20"/>
        </w:rPr>
      </w:pPr>
    </w:p>
    <w:p w14:paraId="778D1475" w14:textId="77777777" w:rsidR="004938E0" w:rsidRDefault="004938E0" w:rsidP="004938E0">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22.</w:t>
      </w:r>
      <w:r>
        <w:rPr>
          <w:rFonts w:ascii="Arial" w:hAnsi="Arial" w:cs="Arial"/>
          <w:b/>
          <w:sz w:val="20"/>
          <w:szCs w:val="20"/>
          <w:u w:val="single"/>
        </w:rPr>
        <w:t xml:space="preserve"> Aukcja elektroniczna. </w:t>
      </w:r>
    </w:p>
    <w:p w14:paraId="7A56C80F" w14:textId="77777777" w:rsidR="004938E0" w:rsidRDefault="004938E0" w:rsidP="004938E0">
      <w:pPr>
        <w:autoSpaceDE w:val="0"/>
        <w:autoSpaceDN w:val="0"/>
        <w:adjustRightInd w:val="0"/>
        <w:spacing w:line="360" w:lineRule="auto"/>
        <w:ind w:left="360" w:hanging="360"/>
        <w:jc w:val="both"/>
        <w:rPr>
          <w:rFonts w:ascii="Arial" w:hAnsi="Arial" w:cs="Arial"/>
          <w:sz w:val="20"/>
          <w:szCs w:val="20"/>
        </w:rPr>
      </w:pPr>
      <w:r>
        <w:rPr>
          <w:rFonts w:ascii="Arial" w:hAnsi="Arial" w:cs="Arial"/>
          <w:sz w:val="20"/>
          <w:szCs w:val="20"/>
        </w:rPr>
        <w:t>Zamawiający nie przewiduje wyboru najkorzystniejszej oferty z zastosowaniem aukcji elektronicznej.</w:t>
      </w:r>
    </w:p>
    <w:p w14:paraId="6E45D584" w14:textId="77777777" w:rsidR="004938E0" w:rsidRDefault="004938E0" w:rsidP="004938E0">
      <w:pPr>
        <w:autoSpaceDE w:val="0"/>
        <w:autoSpaceDN w:val="0"/>
        <w:adjustRightInd w:val="0"/>
        <w:spacing w:line="360" w:lineRule="auto"/>
        <w:ind w:left="360" w:hanging="360"/>
        <w:jc w:val="both"/>
        <w:rPr>
          <w:rFonts w:ascii="Arial" w:hAnsi="Arial" w:cs="Arial"/>
          <w:b/>
          <w:sz w:val="20"/>
          <w:szCs w:val="20"/>
        </w:rPr>
      </w:pPr>
    </w:p>
    <w:p w14:paraId="081D22B7" w14:textId="77777777" w:rsidR="004938E0" w:rsidRDefault="004938E0" w:rsidP="004938E0">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23.</w:t>
      </w:r>
      <w:r>
        <w:rPr>
          <w:rFonts w:ascii="Arial" w:hAnsi="Arial" w:cs="Arial"/>
          <w:b/>
          <w:sz w:val="20"/>
          <w:szCs w:val="20"/>
          <w:u w:val="single"/>
        </w:rPr>
        <w:t xml:space="preserve"> Zwrot kosztów udziału w postępowaniu. </w:t>
      </w:r>
    </w:p>
    <w:p w14:paraId="60C98066"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 xml:space="preserve">Zamawiający nie przewiduje zwrotu kosztów udziału w niniejszym postępowaniu o zamówienie publiczne, z zastrzeżeniem art. 93 ust. 4 </w:t>
      </w:r>
      <w:proofErr w:type="spellStart"/>
      <w:r>
        <w:rPr>
          <w:rFonts w:ascii="Arial" w:hAnsi="Arial" w:cs="Arial"/>
          <w:sz w:val="20"/>
          <w:szCs w:val="20"/>
        </w:rPr>
        <w:t>Pzp</w:t>
      </w:r>
      <w:proofErr w:type="spellEnd"/>
      <w:r>
        <w:rPr>
          <w:rFonts w:ascii="Arial" w:hAnsi="Arial" w:cs="Arial"/>
          <w:sz w:val="20"/>
          <w:szCs w:val="20"/>
        </w:rPr>
        <w:t>.</w:t>
      </w:r>
    </w:p>
    <w:p w14:paraId="2D4FB28E" w14:textId="77777777" w:rsidR="004938E0" w:rsidRDefault="004938E0" w:rsidP="004938E0">
      <w:pPr>
        <w:autoSpaceDE w:val="0"/>
        <w:autoSpaceDN w:val="0"/>
        <w:adjustRightInd w:val="0"/>
        <w:spacing w:line="360" w:lineRule="auto"/>
        <w:jc w:val="both"/>
        <w:rPr>
          <w:rFonts w:ascii="Arial" w:hAnsi="Arial" w:cs="Arial"/>
          <w:sz w:val="20"/>
          <w:szCs w:val="20"/>
        </w:rPr>
      </w:pPr>
    </w:p>
    <w:p w14:paraId="6581C1D5" w14:textId="77777777" w:rsidR="004938E0" w:rsidRDefault="004938E0" w:rsidP="004938E0">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24.</w:t>
      </w:r>
      <w:r>
        <w:rPr>
          <w:rFonts w:ascii="Arial" w:hAnsi="Arial" w:cs="Arial"/>
          <w:b/>
          <w:sz w:val="20"/>
          <w:szCs w:val="20"/>
          <w:u w:val="single"/>
        </w:rPr>
        <w:t xml:space="preserve"> Wymagania z art. 29 ust. 4 ustawy PZP</w:t>
      </w:r>
    </w:p>
    <w:p w14:paraId="3DF5F6D3"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lastRenderedPageBreak/>
        <w:t xml:space="preserve">Zamawiający przy opisie przedmiotu zamówienia nie wymagał, by przy realizacji świadczenia uczestniczyły osoby wskazane </w:t>
      </w:r>
      <w:r>
        <w:rPr>
          <w:rFonts w:ascii="Arial" w:hAnsi="Arial" w:cs="Arial"/>
          <w:b/>
          <w:sz w:val="20"/>
          <w:szCs w:val="20"/>
        </w:rPr>
        <w:t xml:space="preserve">w art. 29 ust. 4 ustawy </w:t>
      </w:r>
      <w:proofErr w:type="spellStart"/>
      <w:r>
        <w:rPr>
          <w:rFonts w:ascii="Arial" w:hAnsi="Arial" w:cs="Arial"/>
          <w:b/>
          <w:sz w:val="20"/>
          <w:szCs w:val="20"/>
        </w:rPr>
        <w:t>Pzp</w:t>
      </w:r>
      <w:proofErr w:type="spellEnd"/>
      <w:r>
        <w:rPr>
          <w:rFonts w:ascii="Arial" w:hAnsi="Arial" w:cs="Arial"/>
          <w:sz w:val="20"/>
          <w:szCs w:val="20"/>
        </w:rPr>
        <w:t>, tym samym nie wskazuje żadnych wymagań  w tym zakresie.</w:t>
      </w:r>
    </w:p>
    <w:p w14:paraId="200ACC74" w14:textId="77777777" w:rsidR="004938E0" w:rsidRDefault="004938E0" w:rsidP="004938E0">
      <w:pPr>
        <w:autoSpaceDE w:val="0"/>
        <w:autoSpaceDN w:val="0"/>
        <w:adjustRightInd w:val="0"/>
        <w:spacing w:line="360" w:lineRule="auto"/>
        <w:ind w:left="360" w:hanging="360"/>
        <w:jc w:val="both"/>
        <w:rPr>
          <w:rFonts w:ascii="Arial" w:hAnsi="Arial" w:cs="Arial"/>
          <w:b/>
          <w:sz w:val="20"/>
          <w:szCs w:val="20"/>
          <w:u w:val="single"/>
        </w:rPr>
      </w:pPr>
    </w:p>
    <w:p w14:paraId="595242C6" w14:textId="77777777" w:rsidR="004938E0" w:rsidRDefault="004938E0" w:rsidP="004938E0">
      <w:pPr>
        <w:autoSpaceDE w:val="0"/>
        <w:autoSpaceDN w:val="0"/>
        <w:adjustRightInd w:val="0"/>
        <w:jc w:val="both"/>
        <w:rPr>
          <w:rFonts w:ascii="Arial" w:hAnsi="Arial" w:cs="Arial"/>
          <w:b/>
          <w:sz w:val="20"/>
          <w:szCs w:val="20"/>
          <w:u w:val="single"/>
        </w:rPr>
      </w:pPr>
      <w:r>
        <w:rPr>
          <w:rFonts w:ascii="Arial" w:hAnsi="Arial" w:cs="Arial"/>
          <w:b/>
          <w:sz w:val="20"/>
          <w:szCs w:val="20"/>
        </w:rPr>
        <w:t>25.</w:t>
      </w:r>
      <w:r>
        <w:rPr>
          <w:rFonts w:ascii="Arial" w:hAnsi="Arial" w:cs="Arial"/>
          <w:b/>
          <w:sz w:val="20"/>
          <w:szCs w:val="20"/>
          <w:u w:val="single"/>
        </w:rPr>
        <w:t xml:space="preserve"> Informacja o obowiązku osobistego wykonania przez Wykonawcę kluczowych części zamówienia</w:t>
      </w:r>
    </w:p>
    <w:p w14:paraId="43D88E74" w14:textId="77777777" w:rsidR="004938E0" w:rsidRDefault="004938E0" w:rsidP="004938E0">
      <w:pPr>
        <w:autoSpaceDE w:val="0"/>
        <w:autoSpaceDN w:val="0"/>
        <w:adjustRightInd w:val="0"/>
        <w:jc w:val="both"/>
        <w:rPr>
          <w:rFonts w:ascii="Arial" w:hAnsi="Arial" w:cs="Arial"/>
          <w:sz w:val="20"/>
          <w:szCs w:val="20"/>
        </w:rPr>
      </w:pPr>
    </w:p>
    <w:p w14:paraId="65DDE0E3"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 xml:space="preserve">1) Zamawiający informuje, że nie zastrzega obowiązku osobistego wykonania przez Wykonawcę kluczowych części zamówienia, o których mowa w </w:t>
      </w:r>
      <w:r>
        <w:rPr>
          <w:rFonts w:ascii="Arial" w:hAnsi="Arial" w:cs="Arial"/>
          <w:b/>
          <w:sz w:val="20"/>
          <w:szCs w:val="20"/>
        </w:rPr>
        <w:t xml:space="preserve">art. 36a ust. 2 ustawy </w:t>
      </w:r>
      <w:proofErr w:type="spellStart"/>
      <w:r>
        <w:rPr>
          <w:rFonts w:ascii="Arial" w:hAnsi="Arial" w:cs="Arial"/>
          <w:b/>
          <w:sz w:val="20"/>
          <w:szCs w:val="20"/>
        </w:rPr>
        <w:t>Pzp</w:t>
      </w:r>
      <w:proofErr w:type="spellEnd"/>
    </w:p>
    <w:p w14:paraId="0C096220"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2) Zamawiający dopuszcza do udziału w przedmiocie zamówienia podwykonawców.</w:t>
      </w:r>
    </w:p>
    <w:p w14:paraId="5F060A30"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 xml:space="preserve">3) Zgodnie z </w:t>
      </w:r>
      <w:r>
        <w:rPr>
          <w:rFonts w:ascii="Arial" w:hAnsi="Arial" w:cs="Arial"/>
          <w:b/>
          <w:sz w:val="20"/>
          <w:szCs w:val="20"/>
        </w:rPr>
        <w:t xml:space="preserve">art. 36b ustawy </w:t>
      </w:r>
      <w:proofErr w:type="spellStart"/>
      <w:r>
        <w:rPr>
          <w:rFonts w:ascii="Arial" w:hAnsi="Arial" w:cs="Arial"/>
          <w:b/>
          <w:sz w:val="20"/>
          <w:szCs w:val="20"/>
        </w:rPr>
        <w:t>Pzp</w:t>
      </w:r>
      <w:proofErr w:type="spellEnd"/>
      <w:r>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05C1C5DB" w14:textId="77777777" w:rsidR="004938E0" w:rsidRDefault="004938E0" w:rsidP="004938E0">
      <w:pPr>
        <w:autoSpaceDE w:val="0"/>
        <w:autoSpaceDN w:val="0"/>
        <w:adjustRightInd w:val="0"/>
        <w:rPr>
          <w:rFonts w:ascii="Arial" w:hAnsi="Arial" w:cs="Arial"/>
          <w:sz w:val="20"/>
          <w:szCs w:val="20"/>
        </w:rPr>
      </w:pPr>
    </w:p>
    <w:p w14:paraId="75D0240B" w14:textId="77777777" w:rsidR="004938E0" w:rsidRDefault="004938E0" w:rsidP="004938E0">
      <w:pPr>
        <w:widowControl w:val="0"/>
        <w:spacing w:line="360" w:lineRule="auto"/>
        <w:ind w:left="851" w:hanging="851"/>
        <w:jc w:val="both"/>
        <w:rPr>
          <w:rFonts w:ascii="Arial" w:hAnsi="Arial" w:cs="Arial"/>
          <w:b/>
          <w:sz w:val="20"/>
          <w:szCs w:val="20"/>
          <w:u w:val="single"/>
        </w:rPr>
      </w:pPr>
      <w:r>
        <w:rPr>
          <w:rFonts w:ascii="Arial" w:hAnsi="Arial" w:cs="Arial"/>
          <w:b/>
          <w:sz w:val="20"/>
          <w:szCs w:val="20"/>
        </w:rPr>
        <w:t>26.</w:t>
      </w:r>
      <w:r>
        <w:rPr>
          <w:rFonts w:ascii="Arial" w:hAnsi="Arial" w:cs="Arial"/>
          <w:b/>
          <w:sz w:val="20"/>
          <w:szCs w:val="20"/>
          <w:u w:val="single"/>
        </w:rPr>
        <w:t xml:space="preserve"> Zaliczki na poczet wykonania zamówienia</w:t>
      </w:r>
    </w:p>
    <w:p w14:paraId="4D03B0C2" w14:textId="77777777" w:rsidR="004938E0" w:rsidRDefault="004938E0" w:rsidP="004938E0">
      <w:pPr>
        <w:widowControl w:val="0"/>
        <w:spacing w:line="360" w:lineRule="auto"/>
        <w:ind w:left="851" w:hanging="851"/>
        <w:jc w:val="both"/>
        <w:rPr>
          <w:rFonts w:ascii="Arial" w:hAnsi="Arial" w:cs="Arial"/>
          <w:sz w:val="20"/>
          <w:szCs w:val="20"/>
        </w:rPr>
      </w:pPr>
      <w:r>
        <w:rPr>
          <w:rFonts w:ascii="Arial" w:hAnsi="Arial" w:cs="Arial"/>
          <w:sz w:val="20"/>
          <w:szCs w:val="20"/>
        </w:rPr>
        <w:t>Zamawiający nie przewiduje udzielenia zaliczek na poczet wykonania zamówienia.</w:t>
      </w:r>
    </w:p>
    <w:p w14:paraId="21A0D892" w14:textId="77777777" w:rsidR="004938E0" w:rsidRDefault="004938E0" w:rsidP="004938E0">
      <w:pPr>
        <w:widowControl w:val="0"/>
        <w:spacing w:line="360" w:lineRule="auto"/>
        <w:jc w:val="both"/>
        <w:rPr>
          <w:rFonts w:ascii="Arial" w:hAnsi="Arial" w:cs="Arial"/>
          <w:b/>
          <w:sz w:val="20"/>
          <w:szCs w:val="20"/>
        </w:rPr>
      </w:pPr>
    </w:p>
    <w:p w14:paraId="32A12791" w14:textId="77777777" w:rsidR="004938E0" w:rsidRDefault="004938E0" w:rsidP="004938E0">
      <w:pPr>
        <w:widowControl w:val="0"/>
        <w:spacing w:line="360" w:lineRule="auto"/>
        <w:jc w:val="both"/>
        <w:rPr>
          <w:rFonts w:ascii="Arial" w:hAnsi="Arial" w:cs="Arial"/>
          <w:b/>
          <w:sz w:val="20"/>
          <w:szCs w:val="20"/>
          <w:u w:val="single"/>
        </w:rPr>
      </w:pPr>
      <w:r>
        <w:rPr>
          <w:rFonts w:ascii="Arial" w:hAnsi="Arial" w:cs="Arial"/>
          <w:b/>
          <w:sz w:val="20"/>
          <w:szCs w:val="20"/>
        </w:rPr>
        <w:t>27.</w:t>
      </w:r>
      <w:r>
        <w:rPr>
          <w:rFonts w:ascii="Arial" w:hAnsi="Arial" w:cs="Arial"/>
          <w:b/>
          <w:sz w:val="20"/>
          <w:szCs w:val="20"/>
          <w:u w:val="single"/>
        </w:rPr>
        <w:t xml:space="preserve"> Ubieganie się o zamówienie publiczne tylko dla wykonawców, u których ponad 50% pracowników stanowią osoby niepełnosprawne</w:t>
      </w:r>
    </w:p>
    <w:p w14:paraId="6B77A6F0" w14:textId="77777777" w:rsidR="004938E0" w:rsidRDefault="004938E0" w:rsidP="004938E0">
      <w:pPr>
        <w:widowControl w:val="0"/>
        <w:jc w:val="both"/>
        <w:rPr>
          <w:rFonts w:ascii="Arial" w:hAnsi="Arial" w:cs="Arial"/>
          <w:sz w:val="20"/>
          <w:szCs w:val="20"/>
        </w:rPr>
      </w:pPr>
      <w:r>
        <w:rPr>
          <w:rFonts w:ascii="Arial" w:hAnsi="Arial" w:cs="Arial"/>
          <w:sz w:val="20"/>
          <w:szCs w:val="20"/>
        </w:rPr>
        <w:t xml:space="preserve">Zamawiający nie ogranicza możliwości ubiegania się o zamówienie publiczne tylko dla wykonawców, </w:t>
      </w:r>
      <w:r>
        <w:rPr>
          <w:rFonts w:ascii="Arial" w:hAnsi="Arial" w:cs="Arial"/>
          <w:sz w:val="20"/>
          <w:szCs w:val="20"/>
        </w:rPr>
        <w:br/>
        <w:t>u których ponad 50% pracowników stanowią osoby niepełnosprawne.</w:t>
      </w:r>
    </w:p>
    <w:p w14:paraId="684C270B" w14:textId="77777777" w:rsidR="004938E0" w:rsidRDefault="004938E0" w:rsidP="004938E0">
      <w:pPr>
        <w:widowControl w:val="0"/>
        <w:spacing w:line="360" w:lineRule="auto"/>
        <w:ind w:left="851" w:hanging="851"/>
        <w:jc w:val="both"/>
        <w:rPr>
          <w:rFonts w:ascii="Arial" w:hAnsi="Arial" w:cs="Arial"/>
          <w:b/>
          <w:sz w:val="20"/>
          <w:szCs w:val="20"/>
          <w:u w:val="single"/>
        </w:rPr>
      </w:pPr>
    </w:p>
    <w:p w14:paraId="4C82B387" w14:textId="77777777" w:rsidR="004938E0" w:rsidRDefault="004938E0" w:rsidP="004938E0">
      <w:pPr>
        <w:widowControl w:val="0"/>
        <w:spacing w:line="360" w:lineRule="auto"/>
        <w:ind w:left="851" w:hanging="851"/>
        <w:jc w:val="both"/>
        <w:rPr>
          <w:rFonts w:ascii="Arial" w:hAnsi="Arial" w:cs="Arial"/>
          <w:b/>
          <w:sz w:val="20"/>
          <w:szCs w:val="20"/>
          <w:u w:val="single"/>
        </w:rPr>
      </w:pPr>
      <w:r>
        <w:rPr>
          <w:rFonts w:ascii="Arial" w:hAnsi="Arial" w:cs="Arial"/>
          <w:b/>
          <w:sz w:val="20"/>
          <w:szCs w:val="20"/>
          <w:u w:val="single"/>
        </w:rPr>
        <w:t>28. Dialog techniczny</w:t>
      </w:r>
    </w:p>
    <w:p w14:paraId="4D2E1669" w14:textId="77777777" w:rsidR="004938E0" w:rsidRDefault="004938E0" w:rsidP="004938E0">
      <w:pPr>
        <w:widowControl w:val="0"/>
        <w:spacing w:line="360" w:lineRule="auto"/>
        <w:ind w:left="851" w:hanging="851"/>
        <w:jc w:val="both"/>
        <w:rPr>
          <w:rFonts w:ascii="Arial" w:hAnsi="Arial" w:cs="Arial"/>
          <w:sz w:val="20"/>
          <w:szCs w:val="20"/>
        </w:rPr>
      </w:pPr>
      <w:r>
        <w:rPr>
          <w:rFonts w:ascii="Arial" w:hAnsi="Arial" w:cs="Arial"/>
          <w:sz w:val="20"/>
          <w:szCs w:val="20"/>
        </w:rPr>
        <w:t>Zamawiający nie zastosował dialogu technicznego.</w:t>
      </w:r>
    </w:p>
    <w:p w14:paraId="7C1EA836" w14:textId="77777777" w:rsidR="004938E0" w:rsidRDefault="004938E0" w:rsidP="004938E0">
      <w:pPr>
        <w:widowControl w:val="0"/>
        <w:tabs>
          <w:tab w:val="left" w:pos="1073"/>
        </w:tabs>
        <w:spacing w:line="360" w:lineRule="auto"/>
        <w:ind w:left="851" w:hanging="851"/>
        <w:rPr>
          <w:rFonts w:ascii="Arial" w:hAnsi="Arial" w:cs="Arial"/>
          <w:b/>
          <w:sz w:val="20"/>
          <w:szCs w:val="20"/>
        </w:rPr>
      </w:pPr>
      <w:r>
        <w:rPr>
          <w:rFonts w:ascii="Arial" w:hAnsi="Arial" w:cs="Arial"/>
          <w:b/>
          <w:sz w:val="20"/>
          <w:szCs w:val="20"/>
        </w:rPr>
        <w:tab/>
      </w:r>
    </w:p>
    <w:p w14:paraId="3F28194D" w14:textId="77777777" w:rsidR="004938E0" w:rsidRDefault="004938E0" w:rsidP="004938E0">
      <w:pPr>
        <w:widowControl w:val="0"/>
        <w:spacing w:line="360" w:lineRule="auto"/>
        <w:ind w:left="851" w:hanging="851"/>
        <w:rPr>
          <w:rFonts w:ascii="Arial" w:hAnsi="Arial" w:cs="Arial"/>
          <w:b/>
          <w:sz w:val="20"/>
          <w:szCs w:val="20"/>
          <w:u w:val="single"/>
        </w:rPr>
      </w:pPr>
      <w:r>
        <w:rPr>
          <w:rFonts w:ascii="Arial" w:hAnsi="Arial" w:cs="Arial"/>
          <w:b/>
          <w:sz w:val="20"/>
          <w:szCs w:val="20"/>
        </w:rPr>
        <w:t xml:space="preserve">29. </w:t>
      </w:r>
      <w:r>
        <w:rPr>
          <w:rFonts w:ascii="Arial" w:hAnsi="Arial" w:cs="Arial"/>
          <w:b/>
          <w:sz w:val="20"/>
          <w:szCs w:val="20"/>
          <w:u w:val="single"/>
        </w:rPr>
        <w:t xml:space="preserve">Dokumentowanie zatrudnienia z artykułu 29 ust. 3a </w:t>
      </w:r>
      <w:proofErr w:type="spellStart"/>
      <w:r>
        <w:rPr>
          <w:rFonts w:ascii="Arial" w:hAnsi="Arial" w:cs="Arial"/>
          <w:b/>
          <w:sz w:val="20"/>
          <w:szCs w:val="20"/>
          <w:u w:val="single"/>
        </w:rPr>
        <w:t>Pzp</w:t>
      </w:r>
      <w:proofErr w:type="spellEnd"/>
    </w:p>
    <w:p w14:paraId="005F7837" w14:textId="77777777" w:rsidR="004938E0" w:rsidRDefault="004938E0" w:rsidP="004938E0">
      <w:pPr>
        <w:shd w:val="clear" w:color="auto" w:fill="FFFFFF"/>
        <w:snapToGrid w:val="0"/>
        <w:jc w:val="both"/>
        <w:rPr>
          <w:rFonts w:ascii="Arial" w:hAnsi="Arial" w:cs="Arial"/>
          <w:sz w:val="20"/>
          <w:szCs w:val="20"/>
        </w:rPr>
      </w:pPr>
      <w:r>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69939644"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2. W związku z koniecznością monitorowania i dokumentowania przez Zamawiającego faktu, o którym mowa w ust.1:</w:t>
      </w:r>
      <w:r>
        <w:rPr>
          <w:rFonts w:ascii="Arial" w:hAnsi="Arial" w:cs="Arial"/>
          <w:sz w:val="20"/>
          <w:szCs w:val="20"/>
        </w:rPr>
        <w:tab/>
      </w:r>
    </w:p>
    <w:p w14:paraId="5DF8A910" w14:textId="77777777" w:rsidR="004938E0" w:rsidRDefault="004938E0" w:rsidP="004938E0">
      <w:pPr>
        <w:autoSpaceDE w:val="0"/>
        <w:autoSpaceDN w:val="0"/>
        <w:adjustRightInd w:val="0"/>
        <w:ind w:left="426"/>
        <w:jc w:val="both"/>
        <w:rPr>
          <w:rFonts w:ascii="Arial" w:hAnsi="Arial" w:cs="Arial"/>
          <w:sz w:val="20"/>
          <w:szCs w:val="20"/>
        </w:rPr>
      </w:pPr>
      <w:r>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277AA46E" w14:textId="77777777" w:rsidR="004938E0" w:rsidRDefault="004938E0" w:rsidP="004938E0">
      <w:pPr>
        <w:autoSpaceDE w:val="0"/>
        <w:autoSpaceDN w:val="0"/>
        <w:adjustRightInd w:val="0"/>
        <w:ind w:left="426"/>
        <w:jc w:val="both"/>
        <w:rPr>
          <w:rFonts w:ascii="Arial" w:hAnsi="Arial" w:cs="Arial"/>
          <w:sz w:val="20"/>
          <w:szCs w:val="20"/>
        </w:rPr>
      </w:pPr>
      <w:r>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2702CCBB" w14:textId="77777777" w:rsidR="004938E0" w:rsidRDefault="004938E0" w:rsidP="004938E0">
      <w:pPr>
        <w:widowControl w:val="0"/>
        <w:ind w:left="426"/>
        <w:jc w:val="both"/>
        <w:rPr>
          <w:rFonts w:ascii="Arial" w:hAnsi="Arial" w:cs="Arial"/>
          <w:b/>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3174E153" w14:textId="77777777" w:rsidR="004938E0" w:rsidRDefault="004938E0" w:rsidP="004938E0">
      <w:pPr>
        <w:widowControl w:val="0"/>
        <w:spacing w:line="360" w:lineRule="auto"/>
        <w:ind w:left="851" w:hanging="851"/>
        <w:rPr>
          <w:rFonts w:ascii="Arial" w:hAnsi="Arial" w:cs="Arial"/>
          <w:b/>
          <w:sz w:val="20"/>
          <w:szCs w:val="20"/>
        </w:rPr>
      </w:pPr>
    </w:p>
    <w:p w14:paraId="6BF4FA40" w14:textId="5440EFE2" w:rsidR="004938E0" w:rsidRDefault="004938E0" w:rsidP="004938E0">
      <w:pPr>
        <w:widowControl w:val="0"/>
        <w:spacing w:line="360" w:lineRule="auto"/>
        <w:ind w:left="851" w:hanging="851"/>
        <w:rPr>
          <w:rFonts w:ascii="Arial" w:hAnsi="Arial" w:cs="Arial"/>
          <w:b/>
          <w:sz w:val="20"/>
          <w:szCs w:val="20"/>
        </w:rPr>
      </w:pPr>
    </w:p>
    <w:p w14:paraId="5A3F888B" w14:textId="77777777" w:rsidR="00F7009A" w:rsidRDefault="00F7009A" w:rsidP="004938E0">
      <w:pPr>
        <w:widowControl w:val="0"/>
        <w:spacing w:line="360" w:lineRule="auto"/>
        <w:ind w:left="851" w:hanging="851"/>
        <w:rPr>
          <w:rFonts w:ascii="Arial" w:hAnsi="Arial" w:cs="Arial"/>
          <w:b/>
          <w:sz w:val="20"/>
          <w:szCs w:val="20"/>
        </w:rPr>
      </w:pPr>
    </w:p>
    <w:p w14:paraId="303165EF" w14:textId="77777777" w:rsidR="004938E0" w:rsidRDefault="004938E0" w:rsidP="004938E0">
      <w:pPr>
        <w:widowControl w:val="0"/>
        <w:spacing w:line="360" w:lineRule="auto"/>
        <w:ind w:left="851" w:hanging="851"/>
        <w:rPr>
          <w:rFonts w:ascii="Arial" w:hAnsi="Arial" w:cs="Arial"/>
          <w:b/>
          <w:sz w:val="20"/>
          <w:szCs w:val="20"/>
        </w:rPr>
      </w:pPr>
      <w:r>
        <w:rPr>
          <w:rFonts w:ascii="Arial" w:hAnsi="Arial" w:cs="Arial"/>
          <w:b/>
          <w:sz w:val="20"/>
          <w:szCs w:val="20"/>
        </w:rPr>
        <w:lastRenderedPageBreak/>
        <w:t xml:space="preserve">30. </w:t>
      </w:r>
      <w:r>
        <w:rPr>
          <w:rFonts w:ascii="Arial" w:hAnsi="Arial" w:cs="Arial"/>
          <w:b/>
          <w:sz w:val="20"/>
          <w:szCs w:val="20"/>
          <w:u w:val="single"/>
        </w:rPr>
        <w:t>Lista załączników</w:t>
      </w:r>
    </w:p>
    <w:p w14:paraId="72203EE3" w14:textId="77777777" w:rsidR="004938E0" w:rsidRDefault="004938E0" w:rsidP="004938E0">
      <w:pPr>
        <w:widowControl w:val="0"/>
        <w:ind w:left="400"/>
        <w:jc w:val="both"/>
        <w:rPr>
          <w:rFonts w:ascii="Arial" w:hAnsi="Arial" w:cs="Arial"/>
          <w:sz w:val="20"/>
          <w:szCs w:val="20"/>
        </w:rPr>
      </w:pPr>
    </w:p>
    <w:p w14:paraId="5A198C17" w14:textId="77777777" w:rsidR="004938E0" w:rsidRDefault="004938E0" w:rsidP="004938E0">
      <w:pPr>
        <w:widowControl w:val="0"/>
        <w:ind w:left="400"/>
        <w:jc w:val="both"/>
        <w:rPr>
          <w:rFonts w:ascii="Arial" w:hAnsi="Arial" w:cs="Arial"/>
          <w:sz w:val="20"/>
          <w:szCs w:val="20"/>
        </w:rPr>
      </w:pPr>
      <w:r>
        <w:rPr>
          <w:rFonts w:ascii="Arial" w:hAnsi="Arial" w:cs="Arial"/>
          <w:sz w:val="20"/>
          <w:szCs w:val="20"/>
        </w:rPr>
        <w:t>Wymienione niżej załączniki stanowią integralną część „Instrukcji dla wykonawców”:</w:t>
      </w:r>
    </w:p>
    <w:p w14:paraId="2120317D" w14:textId="77777777" w:rsidR="004938E0" w:rsidRDefault="004938E0" w:rsidP="004938E0">
      <w:pPr>
        <w:rPr>
          <w:rFonts w:ascii="Arial" w:hAnsi="Arial" w:cs="Arial"/>
          <w:sz w:val="20"/>
          <w:szCs w:val="20"/>
        </w:rPr>
      </w:pPr>
      <w:r>
        <w:rPr>
          <w:rFonts w:ascii="Arial" w:hAnsi="Arial" w:cs="Arial"/>
          <w:sz w:val="20"/>
          <w:szCs w:val="20"/>
        </w:rPr>
        <w:tab/>
      </w:r>
    </w:p>
    <w:p w14:paraId="6B1747CC" w14:textId="77777777" w:rsidR="004938E0" w:rsidRDefault="004938E0" w:rsidP="004938E0">
      <w:pPr>
        <w:rPr>
          <w:rFonts w:ascii="Arial" w:hAnsi="Arial" w:cs="Arial"/>
          <w:b/>
          <w:sz w:val="20"/>
          <w:szCs w:val="20"/>
        </w:rPr>
      </w:pPr>
      <w:r>
        <w:rPr>
          <w:rFonts w:ascii="Arial" w:hAnsi="Arial" w:cs="Arial"/>
          <w:b/>
          <w:sz w:val="20"/>
          <w:szCs w:val="20"/>
        </w:rPr>
        <w:t>ZAŁĄCZNIKI:</w:t>
      </w:r>
    </w:p>
    <w:p w14:paraId="772A5092" w14:textId="77777777" w:rsidR="004938E0" w:rsidRDefault="004938E0" w:rsidP="004938E0">
      <w:pPr>
        <w:rPr>
          <w:rFonts w:ascii="Arial" w:hAnsi="Arial" w:cs="Arial"/>
          <w:b/>
          <w:sz w:val="20"/>
          <w:szCs w:val="20"/>
        </w:rPr>
      </w:pPr>
    </w:p>
    <w:p w14:paraId="2D61EDCC" w14:textId="77777777" w:rsidR="004938E0" w:rsidRDefault="004938E0" w:rsidP="004938E0">
      <w:pPr>
        <w:numPr>
          <w:ilvl w:val="0"/>
          <w:numId w:val="34"/>
        </w:numPr>
        <w:rPr>
          <w:rFonts w:ascii="Arial" w:hAnsi="Arial" w:cs="Arial"/>
          <w:color w:val="000000"/>
          <w:sz w:val="20"/>
          <w:szCs w:val="20"/>
        </w:rPr>
      </w:pPr>
      <w:r>
        <w:rPr>
          <w:rFonts w:ascii="Arial" w:hAnsi="Arial" w:cs="Arial"/>
          <w:color w:val="000000"/>
          <w:sz w:val="20"/>
          <w:szCs w:val="20"/>
        </w:rPr>
        <w:t xml:space="preserve">              formularz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1,</w:t>
      </w:r>
    </w:p>
    <w:p w14:paraId="20EC6F39" w14:textId="77777777" w:rsidR="004938E0" w:rsidRDefault="004938E0" w:rsidP="004938E0">
      <w:pPr>
        <w:numPr>
          <w:ilvl w:val="0"/>
          <w:numId w:val="34"/>
        </w:numPr>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29739575" w14:textId="77777777" w:rsidR="004938E0" w:rsidRDefault="004938E0" w:rsidP="004938E0">
      <w:pPr>
        <w:numPr>
          <w:ilvl w:val="0"/>
          <w:numId w:val="34"/>
        </w:numPr>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52396260" w14:textId="77777777" w:rsidR="004938E0" w:rsidRDefault="004938E0" w:rsidP="004938E0">
      <w:pPr>
        <w:numPr>
          <w:ilvl w:val="0"/>
          <w:numId w:val="34"/>
        </w:numPr>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7E7FD18A" w14:textId="77777777" w:rsidR="004938E0" w:rsidRDefault="004938E0" w:rsidP="004938E0">
      <w:pPr>
        <w:ind w:left="720"/>
        <w:rPr>
          <w:rFonts w:ascii="Arial" w:hAnsi="Arial" w:cs="Arial"/>
          <w:sz w:val="20"/>
          <w:szCs w:val="20"/>
        </w:rPr>
      </w:pPr>
      <w:r>
        <w:rPr>
          <w:rFonts w:ascii="Arial" w:hAnsi="Arial" w:cs="Arial"/>
          <w:sz w:val="20"/>
          <w:szCs w:val="20"/>
        </w:rPr>
        <w:t xml:space="preserve">             do tej samej grupy kapitałowej                                                     - załącznik nr 4,</w:t>
      </w:r>
    </w:p>
    <w:p w14:paraId="0896A514" w14:textId="77777777" w:rsidR="004938E0" w:rsidRDefault="004938E0" w:rsidP="004938E0">
      <w:pPr>
        <w:ind w:left="720"/>
        <w:rPr>
          <w:rFonts w:ascii="Arial" w:hAnsi="Arial" w:cs="Arial"/>
          <w:sz w:val="20"/>
          <w:szCs w:val="20"/>
        </w:rPr>
      </w:pPr>
      <w:r>
        <w:rPr>
          <w:rFonts w:ascii="Arial" w:hAnsi="Arial" w:cs="Arial"/>
          <w:sz w:val="20"/>
          <w:szCs w:val="20"/>
        </w:rPr>
        <w:t>5.          wykaz robót budowlanych                                                            - załącznik nr 5,</w:t>
      </w:r>
    </w:p>
    <w:p w14:paraId="1647B32E" w14:textId="77777777" w:rsidR="004938E0" w:rsidRDefault="004938E0" w:rsidP="004938E0">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57B1A70E" w14:textId="77777777" w:rsidR="004938E0" w:rsidRDefault="004938E0" w:rsidP="004938E0">
      <w:pPr>
        <w:ind w:left="720"/>
        <w:rPr>
          <w:rFonts w:ascii="Arial" w:hAnsi="Arial" w:cs="Arial"/>
          <w:sz w:val="20"/>
          <w:szCs w:val="20"/>
        </w:rPr>
      </w:pPr>
      <w:r>
        <w:rPr>
          <w:rFonts w:ascii="Arial" w:hAnsi="Arial" w:cs="Arial"/>
          <w:sz w:val="20"/>
          <w:szCs w:val="20"/>
        </w:rPr>
        <w:t>7.          umowa/projekt                                                                              - załącznik nr 7.</w:t>
      </w:r>
    </w:p>
    <w:p w14:paraId="55629887" w14:textId="77777777" w:rsidR="004938E0" w:rsidRDefault="004938E0" w:rsidP="004938E0">
      <w:pPr>
        <w:ind w:left="720"/>
        <w:rPr>
          <w:rFonts w:ascii="Palatino Linotype" w:hAnsi="Palatino Linotype"/>
          <w:sz w:val="23"/>
          <w:szCs w:val="23"/>
        </w:rPr>
      </w:pPr>
      <w:r>
        <w:rPr>
          <w:rFonts w:ascii="Arial" w:hAnsi="Arial" w:cs="Arial"/>
          <w:sz w:val="20"/>
          <w:szCs w:val="20"/>
        </w:rPr>
        <w:t xml:space="preserve">       </w:t>
      </w:r>
    </w:p>
    <w:p w14:paraId="42826815" w14:textId="77777777" w:rsidR="004938E0" w:rsidRDefault="004938E0" w:rsidP="004938E0">
      <w:pPr>
        <w:autoSpaceDE w:val="0"/>
        <w:autoSpaceDN w:val="0"/>
        <w:adjustRightInd w:val="0"/>
        <w:ind w:right="-1"/>
        <w:jc w:val="both"/>
        <w:rPr>
          <w:rFonts w:ascii="Arial" w:hAnsi="Arial" w:cs="Arial"/>
          <w:i/>
          <w:sz w:val="20"/>
          <w:szCs w:val="20"/>
          <w:u w:val="single"/>
        </w:rPr>
      </w:pPr>
    </w:p>
    <w:p w14:paraId="1FDFBCD5" w14:textId="77777777" w:rsidR="004938E0" w:rsidRDefault="004938E0" w:rsidP="004938E0">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 załącznika składanego przez Wykonawcę po podaniu informacji z otwarcia ofert:</w:t>
      </w:r>
    </w:p>
    <w:p w14:paraId="655BEAA1" w14:textId="77777777" w:rsidR="004938E0" w:rsidRDefault="004938E0" w:rsidP="004938E0">
      <w:pPr>
        <w:autoSpaceDE w:val="0"/>
        <w:autoSpaceDN w:val="0"/>
        <w:adjustRightInd w:val="0"/>
        <w:ind w:right="-1"/>
        <w:jc w:val="both"/>
        <w:rPr>
          <w:rFonts w:ascii="Arial" w:hAnsi="Arial" w:cs="Arial"/>
          <w:i/>
          <w:sz w:val="20"/>
          <w:szCs w:val="20"/>
        </w:rPr>
      </w:pPr>
      <w:r>
        <w:rPr>
          <w:rFonts w:ascii="Arial" w:hAnsi="Arial" w:cs="Arial"/>
          <w:i/>
          <w:sz w:val="20"/>
          <w:szCs w:val="20"/>
        </w:rPr>
        <w:t>- Wzór oświadczenia w sprawie przynależności do grupy kapitałowej - zał. nr 4 do SIWZ</w:t>
      </w:r>
    </w:p>
    <w:p w14:paraId="1245059F" w14:textId="77777777" w:rsidR="004938E0" w:rsidRDefault="004938E0" w:rsidP="004938E0">
      <w:pPr>
        <w:tabs>
          <w:tab w:val="left" w:pos="1576"/>
        </w:tabs>
        <w:autoSpaceDE w:val="0"/>
        <w:autoSpaceDN w:val="0"/>
        <w:adjustRightInd w:val="0"/>
        <w:ind w:right="-1"/>
        <w:jc w:val="both"/>
        <w:rPr>
          <w:rFonts w:ascii="Arial" w:hAnsi="Arial" w:cs="Arial"/>
          <w:i/>
          <w:sz w:val="20"/>
          <w:szCs w:val="20"/>
        </w:rPr>
      </w:pPr>
      <w:r>
        <w:rPr>
          <w:rFonts w:ascii="Arial" w:hAnsi="Arial" w:cs="Arial"/>
          <w:i/>
          <w:sz w:val="20"/>
          <w:szCs w:val="20"/>
        </w:rPr>
        <w:tab/>
      </w:r>
    </w:p>
    <w:p w14:paraId="7CF56426" w14:textId="77777777" w:rsidR="004938E0" w:rsidRDefault="004938E0" w:rsidP="004938E0">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Druki wykazów i oświadczeń składanych przez Wykonawcę na wezwanie Zamawiającego:</w:t>
      </w:r>
    </w:p>
    <w:p w14:paraId="6D0FF944" w14:textId="77777777" w:rsidR="004938E0" w:rsidRDefault="004938E0" w:rsidP="004938E0">
      <w:pPr>
        <w:tabs>
          <w:tab w:val="left" w:pos="1080"/>
        </w:tabs>
        <w:ind w:right="-1"/>
        <w:rPr>
          <w:rFonts w:ascii="Arial" w:hAnsi="Arial" w:cs="Arial"/>
          <w:i/>
          <w:sz w:val="20"/>
          <w:szCs w:val="20"/>
        </w:rPr>
      </w:pPr>
      <w:r>
        <w:rPr>
          <w:rFonts w:ascii="Arial" w:hAnsi="Arial" w:cs="Arial"/>
          <w:i/>
          <w:sz w:val="20"/>
          <w:szCs w:val="20"/>
        </w:rPr>
        <w:t>- Wzór wykazu robót - zał. nr 5 do SIWZ</w:t>
      </w:r>
    </w:p>
    <w:p w14:paraId="18DAA276" w14:textId="77777777" w:rsidR="004938E0" w:rsidRDefault="004938E0" w:rsidP="004938E0">
      <w:pPr>
        <w:widowControl w:val="0"/>
        <w:rPr>
          <w:rFonts w:ascii="Arial" w:hAnsi="Arial" w:cs="Arial"/>
          <w:i/>
          <w:sz w:val="20"/>
          <w:szCs w:val="20"/>
        </w:rPr>
      </w:pPr>
    </w:p>
    <w:p w14:paraId="16974CFB" w14:textId="77777777" w:rsidR="004938E0" w:rsidRDefault="004938E0" w:rsidP="004938E0">
      <w:pPr>
        <w:widowControl w:val="0"/>
        <w:rPr>
          <w:rFonts w:ascii="Arial" w:hAnsi="Arial" w:cs="Arial"/>
          <w:i/>
          <w:sz w:val="20"/>
          <w:szCs w:val="20"/>
        </w:rPr>
      </w:pPr>
    </w:p>
    <w:p w14:paraId="4570F0EE" w14:textId="77777777" w:rsidR="004938E0" w:rsidRDefault="004938E0" w:rsidP="004938E0">
      <w:pPr>
        <w:rPr>
          <w:rFonts w:ascii="Arial" w:hAnsi="Arial" w:cs="Arial"/>
          <w:sz w:val="22"/>
          <w:szCs w:val="22"/>
        </w:rPr>
      </w:pPr>
      <w:r>
        <w:rPr>
          <w:rFonts w:ascii="Arial" w:hAnsi="Arial" w:cs="Arial"/>
          <w:sz w:val="20"/>
          <w:szCs w:val="20"/>
        </w:rPr>
        <w:br w:type="page"/>
      </w:r>
    </w:p>
    <w:p w14:paraId="18D7B9B3" w14:textId="77777777" w:rsidR="004938E0" w:rsidRDefault="004938E0" w:rsidP="004938E0">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1</w:t>
      </w:r>
    </w:p>
    <w:p w14:paraId="26FBB656" w14:textId="77777777" w:rsidR="004938E0" w:rsidRDefault="004938E0" w:rsidP="004938E0">
      <w:pPr>
        <w:widowControl w:val="0"/>
        <w:rPr>
          <w:rFonts w:ascii="Arial" w:hAnsi="Arial" w:cs="Arial"/>
          <w:sz w:val="20"/>
          <w:szCs w:val="20"/>
        </w:rPr>
      </w:pPr>
      <w:r>
        <w:rPr>
          <w:rFonts w:ascii="Arial" w:hAnsi="Arial" w:cs="Arial"/>
          <w:sz w:val="20"/>
          <w:szCs w:val="20"/>
        </w:rPr>
        <w:t xml:space="preserve"> </w:t>
      </w:r>
    </w:p>
    <w:p w14:paraId="218EBE76" w14:textId="77777777" w:rsidR="004938E0" w:rsidRDefault="004938E0" w:rsidP="004938E0">
      <w:pPr>
        <w:autoSpaceDE w:val="0"/>
        <w:jc w:val="right"/>
        <w:rPr>
          <w:rFonts w:ascii="Arial" w:hAnsi="Arial" w:cs="Arial"/>
          <w:sz w:val="20"/>
          <w:szCs w:val="20"/>
        </w:rPr>
      </w:pPr>
      <w:r>
        <w:rPr>
          <w:rFonts w:ascii="Arial" w:hAnsi="Arial" w:cs="Arial"/>
          <w:sz w:val="20"/>
          <w:szCs w:val="20"/>
        </w:rPr>
        <w:t>........................................, .............................</w:t>
      </w:r>
    </w:p>
    <w:p w14:paraId="7C2D77B3" w14:textId="77777777" w:rsidR="004938E0" w:rsidRDefault="004938E0" w:rsidP="004938E0">
      <w:pPr>
        <w:autoSpaceDE w:val="0"/>
        <w:rPr>
          <w:rFonts w:ascii="Arial" w:hAnsi="Arial" w:cs="Arial"/>
          <w:sz w:val="20"/>
          <w:szCs w:val="20"/>
        </w:rPr>
      </w:pPr>
      <w:r>
        <w:rPr>
          <w:rFonts w:ascii="Arial" w:hAnsi="Arial" w:cs="Arial"/>
          <w:sz w:val="20"/>
          <w:szCs w:val="20"/>
        </w:rPr>
        <w:t xml:space="preserve">                                                                                                                miejscowość                    data</w:t>
      </w:r>
    </w:p>
    <w:p w14:paraId="77560F20" w14:textId="77777777" w:rsidR="004938E0" w:rsidRDefault="004938E0" w:rsidP="004938E0">
      <w:pPr>
        <w:autoSpaceDE w:val="0"/>
        <w:rPr>
          <w:rFonts w:ascii="Arial" w:hAnsi="Arial" w:cs="Arial"/>
          <w:sz w:val="20"/>
          <w:szCs w:val="20"/>
        </w:rPr>
      </w:pPr>
      <w:r>
        <w:rPr>
          <w:rFonts w:ascii="Arial" w:hAnsi="Arial" w:cs="Arial"/>
          <w:sz w:val="20"/>
          <w:szCs w:val="20"/>
        </w:rPr>
        <w:t>......................................................</w:t>
      </w:r>
    </w:p>
    <w:p w14:paraId="3B8F3DA1" w14:textId="77777777" w:rsidR="004938E0" w:rsidRDefault="004938E0" w:rsidP="004938E0">
      <w:pPr>
        <w:autoSpaceDE w:val="0"/>
        <w:rPr>
          <w:rFonts w:ascii="Arial" w:hAnsi="Arial" w:cs="Arial"/>
          <w:sz w:val="20"/>
          <w:szCs w:val="20"/>
        </w:rPr>
      </w:pPr>
      <w:r>
        <w:rPr>
          <w:rFonts w:ascii="Arial" w:hAnsi="Arial" w:cs="Arial"/>
          <w:sz w:val="20"/>
          <w:szCs w:val="20"/>
        </w:rPr>
        <w:t>Nazwa i adres Wykonawcy/Pieczęć</w:t>
      </w:r>
    </w:p>
    <w:p w14:paraId="013C1ED6" w14:textId="77777777" w:rsidR="004938E0" w:rsidRDefault="004938E0" w:rsidP="004938E0">
      <w:pPr>
        <w:autoSpaceDE w:val="0"/>
        <w:jc w:val="center"/>
        <w:rPr>
          <w:rFonts w:ascii="Arial" w:hAnsi="Arial" w:cs="Arial"/>
          <w:b/>
          <w:sz w:val="20"/>
          <w:szCs w:val="20"/>
        </w:rPr>
      </w:pPr>
    </w:p>
    <w:p w14:paraId="7A77A6F2" w14:textId="77777777" w:rsidR="004938E0" w:rsidRDefault="004938E0" w:rsidP="004938E0">
      <w:pPr>
        <w:autoSpaceDE w:val="0"/>
        <w:jc w:val="center"/>
        <w:rPr>
          <w:rFonts w:ascii="Arial" w:hAnsi="Arial" w:cs="Arial"/>
          <w:b/>
          <w:sz w:val="20"/>
          <w:szCs w:val="20"/>
        </w:rPr>
      </w:pPr>
    </w:p>
    <w:p w14:paraId="5B4C7C63" w14:textId="77777777" w:rsidR="004938E0" w:rsidRDefault="004938E0" w:rsidP="004938E0">
      <w:pPr>
        <w:autoSpaceDE w:val="0"/>
        <w:jc w:val="center"/>
        <w:rPr>
          <w:rFonts w:ascii="Arial" w:hAnsi="Arial" w:cs="Arial"/>
          <w:b/>
          <w:sz w:val="20"/>
          <w:szCs w:val="20"/>
        </w:rPr>
      </w:pPr>
      <w:r>
        <w:rPr>
          <w:rFonts w:ascii="Arial" w:hAnsi="Arial" w:cs="Arial"/>
          <w:b/>
          <w:sz w:val="20"/>
          <w:szCs w:val="20"/>
        </w:rPr>
        <w:t>FORMULARZ OFERTY</w:t>
      </w:r>
    </w:p>
    <w:p w14:paraId="204CCBB1" w14:textId="77777777" w:rsidR="004938E0" w:rsidRDefault="004938E0" w:rsidP="004938E0">
      <w:pPr>
        <w:autoSpaceDE w:val="0"/>
        <w:jc w:val="center"/>
        <w:rPr>
          <w:rFonts w:ascii="Arial" w:hAnsi="Arial" w:cs="Arial"/>
          <w:b/>
          <w:sz w:val="20"/>
          <w:szCs w:val="20"/>
        </w:rPr>
      </w:pPr>
    </w:p>
    <w:p w14:paraId="3D2F0417" w14:textId="77777777" w:rsidR="004938E0" w:rsidRDefault="004938E0" w:rsidP="004938E0">
      <w:pPr>
        <w:autoSpaceDE w:val="0"/>
        <w:spacing w:line="360" w:lineRule="auto"/>
        <w:rPr>
          <w:rFonts w:ascii="Arial" w:hAnsi="Arial" w:cs="Arial"/>
          <w:sz w:val="20"/>
          <w:szCs w:val="20"/>
        </w:rPr>
      </w:pPr>
      <w:r>
        <w:rPr>
          <w:rFonts w:ascii="Arial" w:hAnsi="Arial" w:cs="Arial"/>
          <w:sz w:val="20"/>
          <w:szCs w:val="20"/>
        </w:rPr>
        <w:t xml:space="preserve">Nazwa Wykonawcy : ..............................................................................................................................  </w:t>
      </w:r>
    </w:p>
    <w:p w14:paraId="4FBCC870" w14:textId="77777777" w:rsidR="004938E0" w:rsidRDefault="004938E0" w:rsidP="004938E0">
      <w:pPr>
        <w:autoSpaceDE w:val="0"/>
        <w:spacing w:line="360" w:lineRule="auto"/>
        <w:rPr>
          <w:rFonts w:ascii="Arial" w:hAnsi="Arial" w:cs="Arial"/>
          <w:sz w:val="20"/>
          <w:szCs w:val="20"/>
        </w:rPr>
      </w:pPr>
      <w:r>
        <w:rPr>
          <w:rFonts w:ascii="Arial" w:hAnsi="Arial" w:cs="Arial"/>
          <w:sz w:val="20"/>
          <w:szCs w:val="20"/>
        </w:rPr>
        <w:t>Forma prowadzonej działalności : ...........................................................................................................</w:t>
      </w:r>
    </w:p>
    <w:p w14:paraId="1862419D" w14:textId="77777777" w:rsidR="004938E0" w:rsidRDefault="004938E0" w:rsidP="004938E0">
      <w:pPr>
        <w:autoSpaceDE w:val="0"/>
        <w:spacing w:line="360" w:lineRule="auto"/>
        <w:rPr>
          <w:rFonts w:ascii="Arial" w:hAnsi="Arial" w:cs="Arial"/>
          <w:sz w:val="20"/>
          <w:szCs w:val="20"/>
        </w:rPr>
      </w:pPr>
      <w:r>
        <w:rPr>
          <w:rFonts w:ascii="Arial" w:hAnsi="Arial" w:cs="Arial"/>
          <w:sz w:val="20"/>
          <w:szCs w:val="20"/>
        </w:rPr>
        <w:t>Adres : .................................................................................................................................................</w:t>
      </w:r>
    </w:p>
    <w:p w14:paraId="0C7BDE1C" w14:textId="77777777" w:rsidR="004938E0" w:rsidRDefault="004938E0" w:rsidP="004938E0">
      <w:pPr>
        <w:autoSpaceDE w:val="0"/>
        <w:spacing w:line="360" w:lineRule="auto"/>
        <w:rPr>
          <w:rFonts w:ascii="Arial" w:hAnsi="Arial" w:cs="Arial"/>
          <w:sz w:val="20"/>
          <w:szCs w:val="20"/>
        </w:rPr>
      </w:pPr>
      <w:r>
        <w:rPr>
          <w:rFonts w:ascii="Arial" w:hAnsi="Arial" w:cs="Arial"/>
          <w:sz w:val="20"/>
          <w:szCs w:val="20"/>
        </w:rPr>
        <w:t>Województwo : .....................................................................................................................................</w:t>
      </w:r>
    </w:p>
    <w:p w14:paraId="070482E3" w14:textId="77777777" w:rsidR="004938E0" w:rsidRDefault="004938E0" w:rsidP="004938E0">
      <w:pPr>
        <w:autoSpaceDE w:val="0"/>
        <w:spacing w:line="360" w:lineRule="auto"/>
        <w:rPr>
          <w:rFonts w:ascii="Arial" w:hAnsi="Arial" w:cs="Arial"/>
          <w:sz w:val="20"/>
          <w:szCs w:val="20"/>
        </w:rPr>
      </w:pPr>
      <w:r>
        <w:rPr>
          <w:rFonts w:ascii="Arial" w:hAnsi="Arial" w:cs="Arial"/>
          <w:sz w:val="20"/>
          <w:szCs w:val="20"/>
        </w:rPr>
        <w:t>Tel / Fax / e-mail : ................................................................................................................................</w:t>
      </w:r>
    </w:p>
    <w:p w14:paraId="531DE01B" w14:textId="77777777" w:rsidR="004938E0" w:rsidRDefault="004938E0" w:rsidP="004938E0">
      <w:pPr>
        <w:autoSpaceDE w:val="0"/>
        <w:spacing w:line="360" w:lineRule="auto"/>
        <w:rPr>
          <w:rFonts w:ascii="Arial" w:hAnsi="Arial" w:cs="Arial"/>
          <w:sz w:val="20"/>
          <w:szCs w:val="20"/>
        </w:rPr>
      </w:pPr>
      <w:r>
        <w:rPr>
          <w:rFonts w:ascii="Arial" w:hAnsi="Arial" w:cs="Arial"/>
          <w:sz w:val="20"/>
          <w:szCs w:val="20"/>
        </w:rPr>
        <w:t>NIP : ........................................... REGON : ..........................................................................................</w:t>
      </w:r>
    </w:p>
    <w:p w14:paraId="3C2B5B01" w14:textId="77777777" w:rsidR="004938E0" w:rsidRDefault="004938E0" w:rsidP="004938E0">
      <w:pPr>
        <w:widowControl w:val="0"/>
        <w:tabs>
          <w:tab w:val="left" w:pos="0"/>
          <w:tab w:val="left" w:pos="540"/>
        </w:tabs>
        <w:spacing w:after="57" w:line="360" w:lineRule="auto"/>
        <w:ind w:firstLine="360"/>
        <w:jc w:val="both"/>
        <w:rPr>
          <w:rFonts w:ascii="Arial" w:hAnsi="Arial" w:cs="Arial"/>
          <w:sz w:val="20"/>
          <w:szCs w:val="20"/>
        </w:rPr>
      </w:pPr>
    </w:p>
    <w:p w14:paraId="73FFB5BD" w14:textId="77777777" w:rsidR="00F7009A" w:rsidRDefault="004938E0" w:rsidP="00F7009A">
      <w:pPr>
        <w:pStyle w:val="Podtytu"/>
        <w:jc w:val="center"/>
        <w:rPr>
          <w:rFonts w:ascii="Arial" w:hAnsi="Arial" w:cs="Arial"/>
          <w:b/>
          <w:sz w:val="20"/>
          <w:szCs w:val="20"/>
        </w:rPr>
      </w:pPr>
      <w:r>
        <w:rPr>
          <w:rFonts w:ascii="Arial" w:hAnsi="Arial" w:cs="Arial"/>
        </w:rPr>
        <w:tab/>
        <w:t xml:space="preserve">Odpowiadając na ogłoszenie o postępowaniu prowadzonym w trybie przetargu nieograniczonego </w:t>
      </w:r>
      <w:r>
        <w:rPr>
          <w:rFonts w:ascii="Arial" w:hAnsi="Arial" w:cs="Arial"/>
        </w:rPr>
        <w:br/>
        <w:t>pn.:</w:t>
      </w:r>
      <w:r>
        <w:rPr>
          <w:rFonts w:ascii="Arial" w:hAnsi="Arial" w:cs="Arial"/>
          <w:b/>
        </w:rPr>
        <w:t xml:space="preserve">   </w:t>
      </w:r>
      <w:r w:rsidR="00F7009A">
        <w:rPr>
          <w:rFonts w:ascii="Arial" w:hAnsi="Arial" w:cs="Arial"/>
          <w:b/>
          <w:bCs/>
        </w:rPr>
        <w:t>Budowa drogi osiedlowej z dobudową chodnika w Brzezinie dz. Nr 240, 208/9</w:t>
      </w:r>
    </w:p>
    <w:p w14:paraId="33EBF990" w14:textId="77777777" w:rsidR="00F7009A" w:rsidRDefault="00F7009A" w:rsidP="00F7009A">
      <w:pPr>
        <w:jc w:val="center"/>
        <w:rPr>
          <w:rFonts w:ascii="Arial" w:hAnsi="Arial" w:cs="Arial"/>
          <w:b/>
          <w:sz w:val="20"/>
          <w:szCs w:val="20"/>
        </w:rPr>
      </w:pPr>
    </w:p>
    <w:p w14:paraId="664EFE1E" w14:textId="7ED1E459" w:rsidR="004938E0" w:rsidRDefault="004938E0" w:rsidP="004938E0">
      <w:pPr>
        <w:pStyle w:val="Tekstpodstawowywcity"/>
        <w:ind w:left="0" w:firstLine="0"/>
        <w:jc w:val="center"/>
        <w:rPr>
          <w:rFonts w:ascii="Arial" w:hAnsi="Arial" w:cs="Arial"/>
          <w:b/>
        </w:rPr>
      </w:pPr>
    </w:p>
    <w:p w14:paraId="217DB976" w14:textId="7ED34FE4" w:rsidR="004938E0" w:rsidRDefault="004938E0" w:rsidP="004938E0">
      <w:pPr>
        <w:jc w:val="both"/>
        <w:rPr>
          <w:rFonts w:ascii="Arial" w:hAnsi="Arial" w:cs="Arial"/>
          <w:smallCaps/>
          <w:color w:val="000080"/>
          <w:sz w:val="20"/>
          <w:szCs w:val="20"/>
        </w:rPr>
      </w:pPr>
      <w:r>
        <w:rPr>
          <w:rFonts w:ascii="Arial" w:hAnsi="Arial" w:cs="Arial"/>
          <w:sz w:val="20"/>
          <w:szCs w:val="20"/>
        </w:rPr>
        <w:t xml:space="preserve"> </w:t>
      </w:r>
      <w:r>
        <w:rPr>
          <w:rFonts w:ascii="Arial" w:hAnsi="Arial" w:cs="Arial"/>
          <w:bCs/>
          <w:sz w:val="20"/>
          <w:szCs w:val="20"/>
        </w:rPr>
        <w:t xml:space="preserve">znak postępowania </w:t>
      </w:r>
      <w:r>
        <w:rPr>
          <w:rFonts w:ascii="Arial" w:hAnsi="Arial" w:cs="Arial"/>
          <w:b/>
          <w:bCs/>
          <w:sz w:val="20"/>
          <w:szCs w:val="20"/>
        </w:rPr>
        <w:t>RI.271.1</w:t>
      </w:r>
      <w:r w:rsidR="00F7009A">
        <w:rPr>
          <w:rFonts w:ascii="Arial" w:hAnsi="Arial" w:cs="Arial"/>
          <w:b/>
          <w:bCs/>
          <w:sz w:val="20"/>
          <w:szCs w:val="20"/>
        </w:rPr>
        <w:t>3</w:t>
      </w:r>
      <w:r>
        <w:rPr>
          <w:rFonts w:ascii="Arial" w:hAnsi="Arial" w:cs="Arial"/>
          <w:b/>
          <w:sz w:val="20"/>
          <w:szCs w:val="20"/>
        </w:rPr>
        <w:t>.2020</w:t>
      </w:r>
      <w:r>
        <w:rPr>
          <w:rFonts w:ascii="Arial" w:hAnsi="Arial" w:cs="Arial"/>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6F40B3E3" w14:textId="77777777" w:rsidR="004938E0" w:rsidRDefault="004938E0" w:rsidP="004938E0">
      <w:pPr>
        <w:widowControl w:val="0"/>
        <w:tabs>
          <w:tab w:val="left" w:pos="0"/>
          <w:tab w:val="left" w:pos="540"/>
        </w:tabs>
        <w:spacing w:after="57" w:line="360" w:lineRule="auto"/>
        <w:ind w:firstLine="360"/>
        <w:jc w:val="both"/>
        <w:rPr>
          <w:rFonts w:ascii="Arial" w:hAnsi="Arial" w:cs="Arial"/>
          <w:sz w:val="20"/>
          <w:szCs w:val="20"/>
        </w:rPr>
      </w:pPr>
    </w:p>
    <w:p w14:paraId="20420B5F" w14:textId="77777777" w:rsidR="004938E0" w:rsidRDefault="004938E0" w:rsidP="004938E0">
      <w:pPr>
        <w:autoSpaceDE w:val="0"/>
        <w:spacing w:line="480" w:lineRule="auto"/>
        <w:rPr>
          <w:rFonts w:ascii="Arial" w:hAnsi="Arial" w:cs="Arial"/>
          <w:sz w:val="20"/>
          <w:szCs w:val="20"/>
        </w:rPr>
      </w:pPr>
      <w:r>
        <w:rPr>
          <w:rFonts w:ascii="Arial" w:hAnsi="Arial" w:cs="Arial"/>
          <w:sz w:val="20"/>
          <w:szCs w:val="20"/>
        </w:rPr>
        <w:t>……………………………………… zł (netto bez podatku VAT)</w:t>
      </w:r>
    </w:p>
    <w:p w14:paraId="20BAF163" w14:textId="77777777" w:rsidR="004938E0" w:rsidRDefault="004938E0" w:rsidP="004938E0">
      <w:pPr>
        <w:autoSpaceDE w:val="0"/>
        <w:spacing w:line="480" w:lineRule="auto"/>
        <w:rPr>
          <w:rFonts w:ascii="Arial" w:hAnsi="Arial" w:cs="Arial"/>
          <w:sz w:val="20"/>
          <w:szCs w:val="20"/>
        </w:rPr>
      </w:pPr>
      <w:r>
        <w:rPr>
          <w:rFonts w:ascii="Arial" w:hAnsi="Arial" w:cs="Arial"/>
          <w:sz w:val="20"/>
          <w:szCs w:val="20"/>
        </w:rPr>
        <w:t>……………………………………… stawka VAT</w:t>
      </w:r>
    </w:p>
    <w:p w14:paraId="3ECB2D72" w14:textId="77777777" w:rsidR="004938E0" w:rsidRDefault="004938E0" w:rsidP="004938E0">
      <w:pPr>
        <w:pStyle w:val="Adreszwrotnynakopercie"/>
        <w:autoSpaceDE w:val="0"/>
        <w:spacing w:line="480" w:lineRule="auto"/>
        <w:rPr>
          <w:rFonts w:ascii="Arial" w:hAnsi="Arial" w:cs="Arial"/>
        </w:rPr>
      </w:pPr>
      <w:r>
        <w:rPr>
          <w:rFonts w:ascii="Arial" w:hAnsi="Arial" w:cs="Arial"/>
        </w:rPr>
        <w:t>……………………………………… zł kwota podatku VAT</w:t>
      </w:r>
    </w:p>
    <w:p w14:paraId="139B3706" w14:textId="77777777" w:rsidR="004938E0" w:rsidRDefault="004938E0" w:rsidP="004938E0">
      <w:pPr>
        <w:autoSpaceDE w:val="0"/>
        <w:spacing w:line="480" w:lineRule="auto"/>
        <w:rPr>
          <w:rFonts w:ascii="Arial" w:hAnsi="Arial" w:cs="Arial"/>
          <w:b/>
          <w:sz w:val="20"/>
          <w:szCs w:val="20"/>
        </w:rPr>
      </w:pPr>
      <w:r>
        <w:rPr>
          <w:rFonts w:ascii="Arial" w:hAnsi="Arial" w:cs="Arial"/>
          <w:b/>
          <w:sz w:val="20"/>
          <w:szCs w:val="20"/>
        </w:rPr>
        <w:t>……………………………………… zł (cena brutto z podatkiem VAT)</w:t>
      </w:r>
    </w:p>
    <w:p w14:paraId="449A9508" w14:textId="77777777" w:rsidR="004938E0" w:rsidRDefault="004938E0" w:rsidP="004938E0">
      <w:pPr>
        <w:autoSpaceDE w:val="0"/>
        <w:spacing w:line="480" w:lineRule="auto"/>
        <w:rPr>
          <w:rFonts w:ascii="Arial" w:hAnsi="Arial" w:cs="Arial"/>
          <w:sz w:val="20"/>
          <w:szCs w:val="20"/>
        </w:rPr>
      </w:pPr>
      <w:r>
        <w:rPr>
          <w:rFonts w:ascii="Arial" w:hAnsi="Arial" w:cs="Arial"/>
          <w:sz w:val="20"/>
          <w:szCs w:val="20"/>
        </w:rPr>
        <w:t>(słownie: ………………………………………………………………………………………………………… złotych)</w:t>
      </w:r>
    </w:p>
    <w:p w14:paraId="7954220E" w14:textId="77777777" w:rsidR="004938E0" w:rsidRDefault="004938E0" w:rsidP="004938E0">
      <w:pPr>
        <w:autoSpaceDE w:val="0"/>
        <w:autoSpaceDN w:val="0"/>
        <w:adjustRightInd w:val="0"/>
        <w:ind w:left="-103"/>
        <w:jc w:val="both"/>
        <w:rPr>
          <w:rFonts w:ascii="Palatino Linotype" w:hAnsi="Palatino Linotype" w:cs="Tahoma"/>
          <w:b/>
          <w:i/>
          <w:sz w:val="4"/>
          <w:szCs w:val="20"/>
          <w:u w:val="double"/>
        </w:rPr>
      </w:pPr>
    </w:p>
    <w:p w14:paraId="2BAB5E3C" w14:textId="77777777" w:rsidR="004938E0" w:rsidRDefault="004938E0" w:rsidP="004938E0">
      <w:pPr>
        <w:autoSpaceDE w:val="0"/>
        <w:autoSpaceDN w:val="0"/>
        <w:adjustRightInd w:val="0"/>
        <w:ind w:left="-103"/>
        <w:jc w:val="both"/>
        <w:rPr>
          <w:rFonts w:ascii="Palatino Linotype" w:hAnsi="Palatino Linotype" w:cs="Tahoma"/>
          <w:b/>
          <w:sz w:val="16"/>
          <w:szCs w:val="20"/>
        </w:rPr>
      </w:pPr>
    </w:p>
    <w:p w14:paraId="684AF40B" w14:textId="77777777" w:rsidR="004938E0" w:rsidRDefault="004938E0" w:rsidP="004938E0">
      <w:pPr>
        <w:widowControl w:val="0"/>
        <w:jc w:val="both"/>
        <w:rPr>
          <w:rFonts w:ascii="Arial" w:hAnsi="Arial" w:cs="Arial"/>
          <w:b/>
          <w:i/>
          <w:smallCaps/>
          <w:sz w:val="20"/>
          <w:szCs w:val="20"/>
        </w:rPr>
      </w:pPr>
      <w:r>
        <w:rPr>
          <w:rFonts w:ascii="Arial" w:hAnsi="Arial" w:cs="Arial"/>
          <w:b/>
          <w:i/>
          <w:smallCaps/>
          <w:sz w:val="20"/>
          <w:szCs w:val="20"/>
        </w:rPr>
        <w:t>Termin wykonania …………………………………………………………………………………………………….</w:t>
      </w:r>
    </w:p>
    <w:p w14:paraId="1E813871" w14:textId="77777777" w:rsidR="004938E0" w:rsidRDefault="004938E0" w:rsidP="004938E0">
      <w:pPr>
        <w:autoSpaceDE w:val="0"/>
        <w:autoSpaceDN w:val="0"/>
        <w:adjustRightInd w:val="0"/>
        <w:rPr>
          <w:rFonts w:ascii="Arial" w:hAnsi="Arial" w:cs="Arial"/>
          <w:sz w:val="20"/>
          <w:szCs w:val="20"/>
        </w:rPr>
      </w:pPr>
    </w:p>
    <w:p w14:paraId="5E5F16D9" w14:textId="77777777" w:rsidR="004938E0" w:rsidRDefault="004938E0" w:rsidP="004938E0">
      <w:pPr>
        <w:autoSpaceDE w:val="0"/>
        <w:autoSpaceDN w:val="0"/>
        <w:adjustRightInd w:val="0"/>
        <w:spacing w:line="360" w:lineRule="auto"/>
        <w:ind w:left="-103"/>
        <w:jc w:val="both"/>
        <w:rPr>
          <w:rFonts w:ascii="Palatino Linotype" w:hAnsi="Palatino Linotype" w:cs="Tahoma"/>
          <w:b/>
          <w:sz w:val="14"/>
          <w:szCs w:val="20"/>
          <w:u w:val="double"/>
        </w:rPr>
      </w:pPr>
    </w:p>
    <w:p w14:paraId="00FC6DD5" w14:textId="77777777" w:rsidR="004938E0" w:rsidRDefault="004938E0" w:rsidP="004938E0">
      <w:pPr>
        <w:autoSpaceDE w:val="0"/>
        <w:autoSpaceDN w:val="0"/>
        <w:adjustRightInd w:val="0"/>
        <w:spacing w:line="360" w:lineRule="auto"/>
        <w:ind w:left="-103"/>
        <w:jc w:val="both"/>
        <w:rPr>
          <w:rFonts w:ascii="Arial" w:hAnsi="Arial" w:cs="Arial"/>
          <w:sz w:val="20"/>
          <w:szCs w:val="20"/>
          <w:u w:val="double"/>
        </w:rPr>
      </w:pPr>
      <w:r>
        <w:rPr>
          <w:rFonts w:ascii="Arial" w:hAnsi="Arial" w:cs="Arial"/>
          <w:b/>
          <w:sz w:val="20"/>
          <w:szCs w:val="20"/>
          <w:u w:val="double"/>
        </w:rPr>
        <w:t>Proponujemy okres gwarancji jakości na roboty budowlane ………………… miesięcy</w:t>
      </w:r>
    </w:p>
    <w:p w14:paraId="6F0E468A" w14:textId="77777777" w:rsidR="004938E0" w:rsidRDefault="004938E0" w:rsidP="004938E0">
      <w:pPr>
        <w:autoSpaceDE w:val="0"/>
        <w:autoSpaceDN w:val="0"/>
        <w:adjustRightInd w:val="0"/>
        <w:jc w:val="both"/>
        <w:rPr>
          <w:rFonts w:ascii="Arial" w:hAnsi="Arial" w:cs="Arial"/>
          <w:sz w:val="20"/>
          <w:szCs w:val="20"/>
        </w:rPr>
      </w:pPr>
    </w:p>
    <w:p w14:paraId="11B504E3" w14:textId="77777777" w:rsidR="004938E0" w:rsidRDefault="004938E0" w:rsidP="004938E0">
      <w:pPr>
        <w:autoSpaceDE w:val="0"/>
        <w:autoSpaceDN w:val="0"/>
        <w:adjustRightInd w:val="0"/>
        <w:rPr>
          <w:rFonts w:ascii="Arial" w:hAnsi="Arial" w:cs="Arial"/>
          <w:vanish/>
          <w:sz w:val="20"/>
          <w:szCs w:val="20"/>
          <w:specVanish/>
        </w:rPr>
      </w:pPr>
    </w:p>
    <w:p w14:paraId="688934EE" w14:textId="77777777" w:rsidR="004938E0" w:rsidRDefault="004938E0" w:rsidP="004938E0">
      <w:pPr>
        <w:autoSpaceDE w:val="0"/>
        <w:autoSpaceDN w:val="0"/>
        <w:adjustRightInd w:val="0"/>
        <w:rPr>
          <w:rFonts w:ascii="Arial" w:hAnsi="Arial" w:cs="Arial"/>
          <w:sz w:val="20"/>
          <w:szCs w:val="20"/>
        </w:rPr>
      </w:pPr>
      <w:r>
        <w:rPr>
          <w:rFonts w:ascii="Arial" w:hAnsi="Arial" w:cs="Arial"/>
          <w:sz w:val="20"/>
          <w:szCs w:val="20"/>
        </w:rPr>
        <w:t>Jednocześnie oświadczamy, że:</w:t>
      </w:r>
    </w:p>
    <w:p w14:paraId="72C07EB3"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oferujemy realizację zamówienia określonego w SIWZ;</w:t>
      </w:r>
    </w:p>
    <w:p w14:paraId="5DC99CF9"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zapoznaliśmy się z SIWZ i nie wnosimy do niej zastrzeżeń oraz uzyskaliśmy konieczne informacje do przygotowania oferty;</w:t>
      </w:r>
    </w:p>
    <w:p w14:paraId="1A97F7B7"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w cenie oferty zostały uwzględnione wszystkie koszty wykonania zamówienia;</w:t>
      </w:r>
    </w:p>
    <w:p w14:paraId="5306F99A" w14:textId="77777777" w:rsidR="004938E0" w:rsidRDefault="004938E0" w:rsidP="004938E0">
      <w:pPr>
        <w:numPr>
          <w:ilvl w:val="0"/>
          <w:numId w:val="35"/>
        </w:numPr>
        <w:autoSpaceDE w:val="0"/>
        <w:spacing w:line="360" w:lineRule="auto"/>
        <w:ind w:left="360"/>
        <w:jc w:val="both"/>
        <w:rPr>
          <w:rFonts w:ascii="Arial" w:hAnsi="Arial" w:cs="Arial"/>
          <w:sz w:val="20"/>
          <w:szCs w:val="20"/>
        </w:rPr>
      </w:pPr>
      <w:r>
        <w:rPr>
          <w:rFonts w:ascii="Arial" w:hAnsi="Arial" w:cs="Arial"/>
          <w:spacing w:val="-2"/>
          <w:sz w:val="20"/>
          <w:szCs w:val="20"/>
        </w:rPr>
        <w:lastRenderedPageBreak/>
        <w:t xml:space="preserve">oświadczamy, że wadium wysokości …………………...… </w:t>
      </w:r>
      <w:r>
        <w:rPr>
          <w:rFonts w:ascii="Arial" w:hAnsi="Arial" w:cs="Arial"/>
          <w:spacing w:val="-3"/>
          <w:sz w:val="20"/>
          <w:szCs w:val="20"/>
        </w:rPr>
        <w:t xml:space="preserve">zł, słownie: …………………………………… ……………………………… </w:t>
      </w:r>
      <w:r>
        <w:rPr>
          <w:rFonts w:ascii="Arial" w:hAnsi="Arial" w:cs="Arial"/>
          <w:spacing w:val="-1"/>
          <w:sz w:val="20"/>
          <w:szCs w:val="20"/>
        </w:rPr>
        <w:t xml:space="preserve">zł, wnieśliśmy w dniu </w:t>
      </w:r>
      <w:r>
        <w:rPr>
          <w:rFonts w:ascii="Arial" w:hAnsi="Arial" w:cs="Arial"/>
          <w:sz w:val="20"/>
          <w:szCs w:val="20"/>
        </w:rPr>
        <w:t xml:space="preserve">………… </w:t>
      </w:r>
      <w:r>
        <w:rPr>
          <w:rFonts w:ascii="Arial" w:hAnsi="Arial" w:cs="Arial"/>
          <w:spacing w:val="-7"/>
          <w:sz w:val="20"/>
          <w:szCs w:val="20"/>
        </w:rPr>
        <w:t xml:space="preserve">2020 r. </w:t>
      </w:r>
      <w:r>
        <w:rPr>
          <w:rFonts w:ascii="Arial" w:hAnsi="Arial" w:cs="Arial"/>
          <w:spacing w:val="9"/>
          <w:sz w:val="20"/>
          <w:szCs w:val="20"/>
        </w:rPr>
        <w:t>w formie …………………………</w:t>
      </w:r>
    </w:p>
    <w:p w14:paraId="4DA265C8"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pacing w:val="-2"/>
          <w:sz w:val="20"/>
          <w:szCs w:val="20"/>
        </w:rPr>
        <w:t>Numer konta na jakie Zamawiający dokonuje zwrotu wadium</w:t>
      </w:r>
      <w:r>
        <w:rPr>
          <w:rFonts w:ascii="Arial" w:hAnsi="Arial" w:cs="Arial"/>
          <w:sz w:val="20"/>
          <w:szCs w:val="20"/>
        </w:rPr>
        <w:t xml:space="preserve"> ……………………………………..…………</w:t>
      </w:r>
      <w:r>
        <w:rPr>
          <w:rFonts w:ascii="Arial" w:hAnsi="Arial" w:cs="Arial"/>
          <w:sz w:val="20"/>
          <w:szCs w:val="20"/>
        </w:rPr>
        <w:br/>
        <w:t>……..………………………………………………………… Bank ………………………………………………</w:t>
      </w:r>
    </w:p>
    <w:p w14:paraId="6A278584"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w przypadku wyboru naszej oferty, w czasie i terminie wskazanym przez Zamawiającego, podpiszemy umowę na warunkach określonych w SIWZ;</w:t>
      </w:r>
    </w:p>
    <w:p w14:paraId="093A0D52"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 xml:space="preserve">uważamy się za związanych niniejszą ofertą na czas wskazany w SIWZ; </w:t>
      </w:r>
    </w:p>
    <w:p w14:paraId="131DB9A4"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przedstawione w projekcie umowy warunki płatności akceptujemy;</w:t>
      </w:r>
    </w:p>
    <w:p w14:paraId="76677A8D"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zastrzegamy, że informacje zawarte w dokumentach na stronach: ………………………………. stanowią tajemnicę przedsiębiorstwa w rozumieniu przepisów ustawy z dnia 16 kwietnia 1993 r. o zwalczaniu nieuczciwej konkurencji (</w:t>
      </w:r>
      <w:r>
        <w:rPr>
          <w:rFonts w:ascii="Arial" w:hAnsi="Arial" w:cs="Arial"/>
          <w:i/>
          <w:sz w:val="20"/>
          <w:szCs w:val="20"/>
        </w:rPr>
        <w:t>t. j. z 2003 r. Dz. U nr 153, poz. 1503 ze zm.</w:t>
      </w:r>
      <w:r>
        <w:rPr>
          <w:rFonts w:ascii="Arial" w:hAnsi="Arial" w:cs="Arial"/>
          <w:sz w:val="20"/>
          <w:szCs w:val="20"/>
        </w:rPr>
        <w:t>).</w:t>
      </w:r>
    </w:p>
    <w:p w14:paraId="7AD57957" w14:textId="77777777" w:rsidR="004938E0" w:rsidRDefault="004938E0" w:rsidP="004938E0">
      <w:pPr>
        <w:numPr>
          <w:ilvl w:val="0"/>
          <w:numId w:val="35"/>
        </w:numPr>
        <w:autoSpaceDE w:val="0"/>
        <w:ind w:left="360"/>
        <w:jc w:val="both"/>
        <w:rPr>
          <w:rFonts w:ascii="Arial" w:hAnsi="Arial" w:cs="Arial"/>
          <w:sz w:val="20"/>
          <w:szCs w:val="20"/>
        </w:rPr>
      </w:pPr>
      <w:r>
        <w:rPr>
          <w:rFonts w:ascii="Arial" w:hAnsi="Arial" w:cs="Arial"/>
          <w:sz w:val="20"/>
          <w:szCs w:val="20"/>
        </w:rPr>
        <w:t>Oświadczam(y), że następujące części zamówienia powierzam(my) do wykonania podwykonawcom:</w:t>
      </w:r>
    </w:p>
    <w:p w14:paraId="6A9D0433" w14:textId="77777777" w:rsidR="004938E0" w:rsidRDefault="004938E0" w:rsidP="004938E0">
      <w:pPr>
        <w:autoSpaceDE w:val="0"/>
        <w:jc w:val="both"/>
        <w:rPr>
          <w:rFonts w:ascii="Arial" w:hAnsi="Arial" w:cs="Arial"/>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4938E0" w14:paraId="1E791867" w14:textId="77777777" w:rsidTr="004938E0">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24B713A3" w14:textId="77777777" w:rsidR="004938E0" w:rsidRDefault="004938E0">
            <w:pPr>
              <w:snapToGrid w:val="0"/>
              <w:spacing w:line="276" w:lineRule="auto"/>
              <w:jc w:val="center"/>
              <w:rPr>
                <w:rFonts w:ascii="Palatino Linotype" w:hAnsi="Palatino Linotype" w:cs="Tahoma"/>
                <w:b/>
                <w:color w:val="000000"/>
                <w:spacing w:val="-4"/>
                <w:sz w:val="20"/>
                <w:szCs w:val="20"/>
                <w:lang w:eastAsia="en-US"/>
              </w:rPr>
            </w:pPr>
            <w:r>
              <w:rPr>
                <w:rFonts w:ascii="Palatino Linotype" w:hAnsi="Palatino Linotype" w:cs="Tahoma"/>
                <w:b/>
                <w:color w:val="000000"/>
                <w:spacing w:val="-4"/>
                <w:sz w:val="20"/>
                <w:szCs w:val="20"/>
                <w:lang w:eastAsia="en-US"/>
              </w:rPr>
              <w:t>Części zamówienia, których wykonanie zostanie powierzone podwykonawcom</w:t>
            </w:r>
          </w:p>
        </w:tc>
      </w:tr>
      <w:tr w:rsidR="004938E0" w14:paraId="5EEE8176" w14:textId="77777777" w:rsidTr="004938E0">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26A9E623" w14:textId="77777777" w:rsidR="004938E0" w:rsidRDefault="004938E0">
            <w:pPr>
              <w:snapToGrid w:val="0"/>
              <w:spacing w:line="260" w:lineRule="atLeast"/>
              <w:jc w:val="both"/>
              <w:rPr>
                <w:rFonts w:ascii="Palatino Linotype" w:hAnsi="Palatino Linotype" w:cs="Tahoma"/>
                <w:b/>
                <w:color w:val="000000"/>
                <w:spacing w:val="-4"/>
                <w:sz w:val="20"/>
                <w:szCs w:val="20"/>
                <w:lang w:eastAsia="en-US"/>
              </w:rPr>
            </w:pPr>
          </w:p>
        </w:tc>
      </w:tr>
      <w:tr w:rsidR="004938E0" w14:paraId="5FF7687C" w14:textId="77777777" w:rsidTr="004938E0">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7EE98745" w14:textId="77777777" w:rsidR="004938E0" w:rsidRDefault="004938E0">
            <w:pPr>
              <w:snapToGrid w:val="0"/>
              <w:spacing w:line="260" w:lineRule="atLeast"/>
              <w:jc w:val="both"/>
              <w:rPr>
                <w:rFonts w:ascii="Palatino Linotype" w:hAnsi="Palatino Linotype" w:cs="Tahoma"/>
                <w:b/>
                <w:color w:val="000000"/>
                <w:spacing w:val="-4"/>
                <w:sz w:val="20"/>
                <w:szCs w:val="20"/>
                <w:lang w:eastAsia="en-US"/>
              </w:rPr>
            </w:pPr>
          </w:p>
        </w:tc>
      </w:tr>
      <w:tr w:rsidR="004938E0" w14:paraId="3DF2BAB7" w14:textId="77777777" w:rsidTr="004938E0">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31705828" w14:textId="77777777" w:rsidR="004938E0" w:rsidRDefault="004938E0">
            <w:pPr>
              <w:snapToGrid w:val="0"/>
              <w:spacing w:line="260" w:lineRule="atLeast"/>
              <w:jc w:val="both"/>
              <w:rPr>
                <w:rFonts w:ascii="Palatino Linotype" w:hAnsi="Palatino Linotype" w:cs="Tahoma"/>
                <w:b/>
                <w:color w:val="000000"/>
                <w:spacing w:val="-4"/>
                <w:sz w:val="20"/>
                <w:szCs w:val="20"/>
                <w:lang w:eastAsia="en-US"/>
              </w:rPr>
            </w:pPr>
          </w:p>
        </w:tc>
      </w:tr>
      <w:tr w:rsidR="004938E0" w14:paraId="11B3C011" w14:textId="77777777" w:rsidTr="004938E0">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23F1E390" w14:textId="77777777" w:rsidR="004938E0" w:rsidRDefault="004938E0">
            <w:pPr>
              <w:snapToGrid w:val="0"/>
              <w:spacing w:line="260" w:lineRule="atLeast"/>
              <w:jc w:val="both"/>
              <w:rPr>
                <w:rFonts w:ascii="Palatino Linotype" w:hAnsi="Palatino Linotype" w:cs="Tahoma"/>
                <w:color w:val="000000"/>
                <w:spacing w:val="-4"/>
                <w:sz w:val="20"/>
                <w:szCs w:val="20"/>
                <w:lang w:eastAsia="en-US"/>
              </w:rPr>
            </w:pPr>
          </w:p>
        </w:tc>
      </w:tr>
      <w:tr w:rsidR="004938E0" w14:paraId="0D33839F" w14:textId="77777777" w:rsidTr="004938E0">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37DBFADB" w14:textId="77777777" w:rsidR="004938E0" w:rsidRDefault="004938E0">
            <w:pPr>
              <w:snapToGrid w:val="0"/>
              <w:spacing w:line="260" w:lineRule="atLeast"/>
              <w:jc w:val="both"/>
              <w:rPr>
                <w:rFonts w:ascii="Palatino Linotype" w:hAnsi="Palatino Linotype" w:cs="Tahoma"/>
                <w:color w:val="000000"/>
                <w:spacing w:val="-4"/>
                <w:sz w:val="20"/>
                <w:szCs w:val="20"/>
                <w:lang w:eastAsia="en-US"/>
              </w:rPr>
            </w:pPr>
          </w:p>
        </w:tc>
      </w:tr>
    </w:tbl>
    <w:p w14:paraId="0C4D18FF" w14:textId="77777777" w:rsidR="004938E0" w:rsidRDefault="004938E0" w:rsidP="004938E0">
      <w:pPr>
        <w:ind w:left="720"/>
        <w:jc w:val="both"/>
        <w:rPr>
          <w:rFonts w:ascii="Palatino Linotype" w:hAnsi="Palatino Linotype" w:cs="Tahoma"/>
          <w:sz w:val="14"/>
          <w:szCs w:val="20"/>
        </w:rPr>
      </w:pPr>
    </w:p>
    <w:p w14:paraId="04C4A4E4" w14:textId="77777777" w:rsidR="004938E0" w:rsidRDefault="004938E0" w:rsidP="004938E0">
      <w:pPr>
        <w:tabs>
          <w:tab w:val="left" w:pos="720"/>
        </w:tabs>
        <w:ind w:left="505"/>
        <w:jc w:val="both"/>
        <w:rPr>
          <w:rFonts w:ascii="Palatino Linotype" w:hAnsi="Palatino Linotype"/>
          <w:sz w:val="20"/>
          <w:szCs w:val="20"/>
        </w:rPr>
      </w:pPr>
    </w:p>
    <w:p w14:paraId="06F65F6D" w14:textId="77777777" w:rsidR="004938E0" w:rsidRDefault="004938E0" w:rsidP="004938E0">
      <w:pPr>
        <w:tabs>
          <w:tab w:val="left" w:pos="720"/>
        </w:tabs>
        <w:ind w:left="505"/>
        <w:jc w:val="both"/>
        <w:rPr>
          <w:rFonts w:ascii="Arial" w:hAnsi="Arial" w:cs="Arial"/>
          <w:sz w:val="20"/>
          <w:szCs w:val="20"/>
        </w:rPr>
      </w:pPr>
      <w:r>
        <w:rPr>
          <w:rFonts w:ascii="Arial" w:hAnsi="Arial" w:cs="Arial"/>
          <w:sz w:val="20"/>
          <w:szCs w:val="20"/>
        </w:rPr>
        <w:t>Adres do korespondencji:</w:t>
      </w:r>
    </w:p>
    <w:p w14:paraId="34B78C99" w14:textId="77777777" w:rsidR="004938E0" w:rsidRDefault="004938E0" w:rsidP="004938E0">
      <w:pPr>
        <w:tabs>
          <w:tab w:val="left" w:pos="720"/>
        </w:tabs>
        <w:spacing w:line="360" w:lineRule="auto"/>
        <w:ind w:left="504"/>
        <w:jc w:val="both"/>
        <w:rPr>
          <w:rFonts w:ascii="Arial" w:hAnsi="Arial" w:cs="Arial"/>
          <w:sz w:val="20"/>
          <w:szCs w:val="20"/>
          <w:lang w:val="de-DE"/>
        </w:rPr>
      </w:pPr>
      <w:r>
        <w:rPr>
          <w:rFonts w:ascii="Arial" w:hAnsi="Arial" w:cs="Arial"/>
          <w:sz w:val="20"/>
          <w:szCs w:val="20"/>
          <w:lang w:val="de-DE"/>
        </w:rPr>
        <w:t>…………………………………………………………………………………………</w:t>
      </w:r>
    </w:p>
    <w:p w14:paraId="0099A5AC" w14:textId="77777777" w:rsidR="004938E0" w:rsidRDefault="004938E0" w:rsidP="004938E0">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telefon</w:t>
      </w:r>
      <w:proofErr w:type="spellEnd"/>
      <w:r>
        <w:rPr>
          <w:rFonts w:ascii="Arial" w:hAnsi="Arial" w:cs="Arial"/>
          <w:sz w:val="20"/>
          <w:szCs w:val="20"/>
          <w:lang w:val="de-DE"/>
        </w:rPr>
        <w:t>/fax ……………………………………………………………………………</w:t>
      </w:r>
    </w:p>
    <w:p w14:paraId="21757407" w14:textId="77777777" w:rsidR="004938E0" w:rsidRDefault="004938E0" w:rsidP="004938E0">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 xml:space="preserve"> …………………………………………………………………………………</w:t>
      </w:r>
    </w:p>
    <w:p w14:paraId="31F10165" w14:textId="77777777" w:rsidR="004938E0" w:rsidRDefault="004938E0" w:rsidP="004938E0">
      <w:pPr>
        <w:tabs>
          <w:tab w:val="left" w:pos="720"/>
        </w:tabs>
        <w:spacing w:line="360" w:lineRule="auto"/>
        <w:ind w:left="504"/>
        <w:jc w:val="both"/>
        <w:rPr>
          <w:rFonts w:ascii="Arial" w:hAnsi="Arial" w:cs="Arial"/>
          <w:sz w:val="20"/>
          <w:szCs w:val="20"/>
          <w:lang w:val="de-DE"/>
        </w:rPr>
      </w:pPr>
      <w:proofErr w:type="spellStart"/>
      <w:r>
        <w:rPr>
          <w:rFonts w:ascii="Arial" w:hAnsi="Arial" w:cs="Arial"/>
          <w:iCs/>
          <w:sz w:val="20"/>
          <w:szCs w:val="20"/>
          <w:lang w:val="de-DE"/>
        </w:rPr>
        <w:t>osoba</w:t>
      </w:r>
      <w:proofErr w:type="spellEnd"/>
      <w:r>
        <w:rPr>
          <w:rFonts w:ascii="Arial" w:hAnsi="Arial" w:cs="Arial"/>
          <w:iCs/>
          <w:sz w:val="20"/>
          <w:szCs w:val="20"/>
          <w:lang w:val="de-DE"/>
        </w:rPr>
        <w:t xml:space="preserve"> do </w:t>
      </w:r>
      <w:proofErr w:type="spellStart"/>
      <w:r>
        <w:rPr>
          <w:rFonts w:ascii="Arial" w:hAnsi="Arial" w:cs="Arial"/>
          <w:iCs/>
          <w:sz w:val="20"/>
          <w:szCs w:val="20"/>
          <w:lang w:val="de-DE"/>
        </w:rPr>
        <w:t>kontaktu</w:t>
      </w:r>
      <w:proofErr w:type="spellEnd"/>
      <w:r>
        <w:rPr>
          <w:rFonts w:ascii="Arial" w:hAnsi="Arial" w:cs="Arial"/>
          <w:iCs/>
          <w:sz w:val="20"/>
          <w:szCs w:val="20"/>
          <w:lang w:val="de-DE"/>
        </w:rPr>
        <w:t>/</w:t>
      </w:r>
      <w:proofErr w:type="spellStart"/>
      <w:r>
        <w:rPr>
          <w:rFonts w:ascii="Arial" w:hAnsi="Arial" w:cs="Arial"/>
          <w:iCs/>
          <w:sz w:val="20"/>
          <w:szCs w:val="20"/>
          <w:lang w:val="de-DE"/>
        </w:rPr>
        <w:t>telefon</w:t>
      </w:r>
      <w:proofErr w:type="spellEnd"/>
      <w:r>
        <w:rPr>
          <w:rFonts w:ascii="Arial" w:hAnsi="Arial" w:cs="Arial"/>
          <w:iCs/>
          <w:sz w:val="20"/>
          <w:szCs w:val="20"/>
          <w:lang w:val="de-DE"/>
        </w:rPr>
        <w:t xml:space="preserve"> </w:t>
      </w:r>
      <w:r>
        <w:rPr>
          <w:rFonts w:ascii="Arial" w:hAnsi="Arial" w:cs="Arial"/>
          <w:sz w:val="20"/>
          <w:szCs w:val="20"/>
          <w:lang w:val="de-DE"/>
        </w:rPr>
        <w:t>……………………………………………………………………………………</w:t>
      </w:r>
    </w:p>
    <w:p w14:paraId="05CF3E4C" w14:textId="77777777" w:rsidR="004938E0" w:rsidRDefault="004938E0" w:rsidP="004938E0">
      <w:pPr>
        <w:jc w:val="both"/>
        <w:rPr>
          <w:rFonts w:ascii="Arial" w:hAnsi="Arial" w:cs="Arial"/>
          <w:bCs/>
          <w:sz w:val="12"/>
          <w:szCs w:val="20"/>
        </w:rPr>
      </w:pPr>
    </w:p>
    <w:p w14:paraId="7A95A716" w14:textId="77777777" w:rsidR="004938E0" w:rsidRDefault="004938E0" w:rsidP="004938E0">
      <w:pPr>
        <w:jc w:val="both"/>
        <w:rPr>
          <w:rFonts w:ascii="Arial" w:hAnsi="Arial" w:cs="Arial"/>
          <w:sz w:val="20"/>
          <w:szCs w:val="20"/>
        </w:rPr>
      </w:pPr>
      <w:r>
        <w:rPr>
          <w:rFonts w:ascii="Arial" w:hAnsi="Arial" w:cs="Arial"/>
          <w:i/>
          <w:iCs/>
          <w:sz w:val="20"/>
          <w:szCs w:val="20"/>
          <w:lang w:val="de-DE"/>
        </w:rPr>
        <w:t xml:space="preserve">....................................., </w:t>
      </w:r>
      <w:proofErr w:type="spellStart"/>
      <w:r>
        <w:rPr>
          <w:rFonts w:ascii="Arial" w:hAnsi="Arial" w:cs="Arial"/>
          <w:i/>
          <w:iCs/>
          <w:sz w:val="20"/>
          <w:szCs w:val="20"/>
          <w:lang w:val="de-DE"/>
        </w:rPr>
        <w:t>dnia</w:t>
      </w:r>
      <w:proofErr w:type="spellEnd"/>
      <w:r>
        <w:rPr>
          <w:rFonts w:ascii="Arial" w:hAnsi="Arial" w:cs="Arial"/>
          <w:i/>
          <w:iCs/>
          <w:sz w:val="20"/>
          <w:szCs w:val="20"/>
          <w:lang w:val="de-DE"/>
        </w:rPr>
        <w:t xml:space="preserve"> ............................. </w:t>
      </w:r>
      <w:r>
        <w:rPr>
          <w:rFonts w:ascii="Arial" w:hAnsi="Arial" w:cs="Arial"/>
          <w:i/>
          <w:iCs/>
          <w:sz w:val="20"/>
          <w:szCs w:val="20"/>
        </w:rPr>
        <w:t xml:space="preserve">2020 r.    </w:t>
      </w:r>
    </w:p>
    <w:p w14:paraId="5A37E566" w14:textId="77777777" w:rsidR="004938E0" w:rsidRDefault="004938E0" w:rsidP="004938E0">
      <w:pPr>
        <w:autoSpaceDE w:val="0"/>
        <w:autoSpaceDN w:val="0"/>
        <w:adjustRightInd w:val="0"/>
        <w:jc w:val="both"/>
        <w:rPr>
          <w:rFonts w:ascii="Palatino Linotype" w:hAnsi="Palatino Linotype" w:cs="Tahoma"/>
          <w:sz w:val="14"/>
          <w:szCs w:val="14"/>
        </w:rPr>
      </w:pPr>
      <w:r>
        <w:rPr>
          <w:rFonts w:ascii="Palatino Linotype" w:hAnsi="Palatino Linotype" w:cs="Tahoma"/>
          <w:sz w:val="14"/>
          <w:szCs w:val="14"/>
        </w:rPr>
        <w:t xml:space="preserve">                                                                       </w:t>
      </w:r>
    </w:p>
    <w:p w14:paraId="2D685997" w14:textId="77777777" w:rsidR="004938E0" w:rsidRDefault="004938E0" w:rsidP="004938E0">
      <w:pPr>
        <w:autoSpaceDE w:val="0"/>
        <w:ind w:left="4248" w:firstLine="708"/>
        <w:jc w:val="center"/>
        <w:rPr>
          <w:rFonts w:ascii="Palatino Linotype" w:hAnsi="Palatino Linotype" w:cs="Tahoma"/>
          <w:sz w:val="16"/>
          <w:szCs w:val="16"/>
        </w:rPr>
      </w:pPr>
      <w:r>
        <w:rPr>
          <w:rFonts w:ascii="Palatino Linotype" w:hAnsi="Palatino Linotype" w:cs="Tahoma"/>
          <w:sz w:val="16"/>
          <w:szCs w:val="16"/>
        </w:rPr>
        <w:t>……………………………………………………………</w:t>
      </w:r>
    </w:p>
    <w:p w14:paraId="1741C00A" w14:textId="77777777" w:rsidR="004938E0" w:rsidRDefault="004938E0" w:rsidP="004938E0">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Podpis(y) osób upoważnionych do </w:t>
      </w:r>
    </w:p>
    <w:p w14:paraId="5070EC5D" w14:textId="77777777" w:rsidR="004938E0" w:rsidRDefault="004938E0" w:rsidP="004938E0">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składania oświadczeń woli </w:t>
      </w:r>
    </w:p>
    <w:p w14:paraId="0B21DFB4" w14:textId="0BACE65A" w:rsidR="004938E0" w:rsidRPr="00F7009A" w:rsidRDefault="004938E0" w:rsidP="004938E0">
      <w:pPr>
        <w:autoSpaceDE w:val="0"/>
        <w:autoSpaceDN w:val="0"/>
        <w:adjustRightInd w:val="0"/>
        <w:jc w:val="both"/>
        <w:rPr>
          <w:rFonts w:ascii="Palatino Linotype" w:hAnsi="Palatino Linotype"/>
        </w:rPr>
      </w:pPr>
      <w:r>
        <w:rPr>
          <w:rFonts w:ascii="Palatino Linotype" w:hAnsi="Palatino Linotype" w:cs="Tahoma"/>
          <w:sz w:val="16"/>
          <w:szCs w:val="16"/>
        </w:rPr>
        <w:t xml:space="preserve">  </w:t>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t xml:space="preserve"> w imieniu Wykonawcy</w:t>
      </w:r>
      <w:r>
        <w:rPr>
          <w:rFonts w:ascii="Palatino Linotype" w:hAnsi="Palatino Linotype"/>
        </w:rPr>
        <w:t xml:space="preserve"> </w:t>
      </w:r>
    </w:p>
    <w:p w14:paraId="2D8FA8E6" w14:textId="77777777" w:rsidR="004938E0" w:rsidRDefault="004938E0" w:rsidP="004938E0">
      <w:pPr>
        <w:autoSpaceDE w:val="0"/>
        <w:autoSpaceDN w:val="0"/>
        <w:adjustRightInd w:val="0"/>
        <w:jc w:val="both"/>
        <w:rPr>
          <w:rFonts w:ascii="Palatino Linotype" w:hAnsi="Palatino Linotype" w:cs="Tahoma"/>
          <w:i/>
          <w:sz w:val="16"/>
          <w:szCs w:val="16"/>
        </w:rPr>
      </w:pPr>
      <w:r>
        <w:rPr>
          <w:rFonts w:ascii="Palatino Linotype" w:hAnsi="Palatino Linotype" w:cs="Tahoma"/>
          <w:i/>
          <w:sz w:val="16"/>
          <w:szCs w:val="16"/>
        </w:rPr>
        <w:t>Uwaga!</w:t>
      </w:r>
    </w:p>
    <w:p w14:paraId="7B4F5558" w14:textId="77777777" w:rsidR="004938E0" w:rsidRDefault="004938E0" w:rsidP="004938E0">
      <w:pPr>
        <w:widowControl w:val="0"/>
        <w:jc w:val="both"/>
        <w:rPr>
          <w:rFonts w:ascii="Palatino Linotype" w:hAnsi="Palatino Linotype"/>
          <w:i/>
          <w:sz w:val="18"/>
          <w:szCs w:val="18"/>
        </w:rPr>
      </w:pPr>
      <w:r>
        <w:rPr>
          <w:rFonts w:ascii="Palatino Linotype" w:hAnsi="Palatino Linotype" w:cs="Tahoma"/>
          <w:i/>
          <w:sz w:val="16"/>
          <w:szCs w:val="16"/>
        </w:rPr>
        <w:t>Należy złożyć podpisy (parafki) osób upoważnionych do składania oświadczeń woli w imieniu Wykonawcy na każdej stronie formularza ofertowego.</w:t>
      </w:r>
      <w:r>
        <w:rPr>
          <w:rFonts w:ascii="Palatino Linotype" w:hAnsi="Palatino Linotype"/>
          <w:i/>
          <w:sz w:val="18"/>
          <w:szCs w:val="18"/>
        </w:rPr>
        <w:t xml:space="preserve"> </w:t>
      </w:r>
    </w:p>
    <w:p w14:paraId="2D8A1059" w14:textId="77777777" w:rsidR="004938E0" w:rsidRDefault="004938E0" w:rsidP="004938E0">
      <w:pPr>
        <w:rPr>
          <w:rFonts w:ascii="Palatino Linotype" w:hAnsi="Palatino Linotype"/>
          <w:sz w:val="19"/>
          <w:szCs w:val="19"/>
        </w:rPr>
      </w:pPr>
      <w:r>
        <w:rPr>
          <w:rFonts w:ascii="Palatino Linotype" w:hAnsi="Palatino Linotype"/>
          <w:i/>
          <w:sz w:val="18"/>
          <w:szCs w:val="18"/>
        </w:rPr>
        <w:lastRenderedPageBreak/>
        <w:br w:type="page"/>
      </w:r>
    </w:p>
    <w:p w14:paraId="24A1F815" w14:textId="77777777" w:rsidR="004938E0" w:rsidRDefault="004938E0" w:rsidP="004938E0">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 xml:space="preserve">Nr 2 </w:t>
      </w:r>
    </w:p>
    <w:p w14:paraId="74B6F79F" w14:textId="77777777" w:rsidR="004938E0" w:rsidRDefault="004938E0" w:rsidP="004938E0">
      <w:pPr>
        <w:widowControl w:val="0"/>
        <w:jc w:val="both"/>
        <w:rPr>
          <w:rFonts w:ascii="Arial" w:hAnsi="Arial" w:cs="Arial"/>
          <w:sz w:val="20"/>
          <w:szCs w:val="20"/>
        </w:rPr>
      </w:pPr>
    </w:p>
    <w:p w14:paraId="2A467F3B" w14:textId="77777777" w:rsidR="004938E0" w:rsidRDefault="004938E0" w:rsidP="004938E0">
      <w:pPr>
        <w:widowControl w:val="0"/>
        <w:jc w:val="both"/>
        <w:rPr>
          <w:rFonts w:ascii="Palatino Linotype" w:hAnsi="Palatino Linotype"/>
          <w:sz w:val="19"/>
          <w:szCs w:val="19"/>
        </w:rPr>
      </w:pPr>
    </w:p>
    <w:p w14:paraId="6D8BC6A2" w14:textId="77777777" w:rsidR="004938E0" w:rsidRDefault="004938E0" w:rsidP="004938E0">
      <w:pPr>
        <w:widowControl w:val="0"/>
        <w:jc w:val="both"/>
        <w:rPr>
          <w:rFonts w:ascii="Palatino Linotype" w:hAnsi="Palatino Linotype"/>
          <w:sz w:val="19"/>
          <w:szCs w:val="19"/>
        </w:rPr>
      </w:pPr>
    </w:p>
    <w:p w14:paraId="26502AA4" w14:textId="77777777" w:rsidR="004938E0" w:rsidRDefault="004938E0" w:rsidP="004938E0">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6C809DBB" w14:textId="77777777" w:rsidR="004938E0" w:rsidRDefault="004938E0" w:rsidP="004938E0">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D300C11" w14:textId="77777777" w:rsidR="004938E0" w:rsidRDefault="004938E0" w:rsidP="004938E0">
      <w:pPr>
        <w:pStyle w:val="Nagwek1"/>
        <w:jc w:val="center"/>
        <w:rPr>
          <w:rFonts w:cs="Arial"/>
          <w:sz w:val="20"/>
        </w:rPr>
      </w:pPr>
    </w:p>
    <w:p w14:paraId="574BA8D6" w14:textId="77777777" w:rsidR="004938E0" w:rsidRDefault="004938E0" w:rsidP="004938E0">
      <w:pPr>
        <w:pStyle w:val="Stopka"/>
        <w:tabs>
          <w:tab w:val="left" w:pos="708"/>
        </w:tabs>
        <w:rPr>
          <w:rFonts w:ascii="Arial" w:hAnsi="Arial" w:cs="Arial"/>
          <w:sz w:val="20"/>
          <w:szCs w:val="20"/>
        </w:rPr>
      </w:pPr>
    </w:p>
    <w:p w14:paraId="0C991095" w14:textId="77777777" w:rsidR="004938E0" w:rsidRDefault="004938E0" w:rsidP="004938E0">
      <w:pPr>
        <w:pStyle w:val="Nagwek1"/>
        <w:jc w:val="center"/>
        <w:rPr>
          <w:rFonts w:cs="Arial"/>
          <w:sz w:val="20"/>
        </w:rPr>
      </w:pPr>
      <w:r>
        <w:rPr>
          <w:rFonts w:cs="Arial"/>
          <w:sz w:val="20"/>
        </w:rPr>
        <w:t>OŚWIADCZENIE</w:t>
      </w:r>
    </w:p>
    <w:p w14:paraId="671DDAC0" w14:textId="77777777" w:rsidR="004938E0" w:rsidRDefault="004938E0" w:rsidP="004938E0">
      <w:pPr>
        <w:jc w:val="center"/>
        <w:rPr>
          <w:rFonts w:ascii="Arial" w:hAnsi="Arial" w:cs="Arial"/>
          <w:b/>
          <w:sz w:val="20"/>
          <w:szCs w:val="20"/>
          <w:u w:val="single"/>
        </w:rPr>
      </w:pPr>
      <w:r>
        <w:rPr>
          <w:rFonts w:ascii="Arial" w:hAnsi="Arial" w:cs="Arial"/>
          <w:b/>
          <w:sz w:val="20"/>
          <w:szCs w:val="20"/>
          <w:u w:val="single"/>
        </w:rPr>
        <w:t>O SPEŁNIENIU WARUNKÓW UDZIAŁU W POSTĘPOWANIU</w:t>
      </w:r>
    </w:p>
    <w:p w14:paraId="7F5DE18C" w14:textId="77777777" w:rsidR="004938E0" w:rsidRDefault="004938E0" w:rsidP="004938E0">
      <w:pPr>
        <w:jc w:val="center"/>
        <w:rPr>
          <w:rFonts w:ascii="Arial" w:hAnsi="Arial" w:cs="Arial"/>
          <w:bCs/>
          <w:sz w:val="20"/>
          <w:szCs w:val="20"/>
          <w:u w:val="single"/>
        </w:rPr>
      </w:pPr>
    </w:p>
    <w:p w14:paraId="4FA2A3FB" w14:textId="77777777" w:rsidR="004938E0" w:rsidRDefault="004938E0" w:rsidP="004938E0">
      <w:pPr>
        <w:jc w:val="center"/>
        <w:rPr>
          <w:rFonts w:ascii="Arial" w:hAnsi="Arial" w:cs="Arial"/>
          <w:b/>
          <w:sz w:val="20"/>
          <w:szCs w:val="20"/>
          <w:u w:val="single"/>
        </w:rPr>
      </w:pPr>
    </w:p>
    <w:p w14:paraId="2D79B238" w14:textId="77777777" w:rsidR="004938E0" w:rsidRDefault="004938E0" w:rsidP="004938E0">
      <w:pPr>
        <w:tabs>
          <w:tab w:val="left" w:pos="8300"/>
        </w:tabs>
        <w:spacing w:line="48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p>
    <w:p w14:paraId="30B6E69C" w14:textId="77777777" w:rsidR="004938E0" w:rsidRDefault="004938E0" w:rsidP="004938E0">
      <w:pPr>
        <w:spacing w:line="480" w:lineRule="auto"/>
        <w:ind w:right="5954"/>
        <w:rPr>
          <w:rFonts w:ascii="Arial" w:hAnsi="Arial" w:cs="Arial"/>
          <w:sz w:val="20"/>
          <w:szCs w:val="20"/>
        </w:rPr>
      </w:pPr>
      <w:r>
        <w:rPr>
          <w:rFonts w:ascii="Arial" w:hAnsi="Arial" w:cs="Arial"/>
          <w:sz w:val="20"/>
          <w:szCs w:val="20"/>
        </w:rPr>
        <w:t>……………………………………………</w:t>
      </w:r>
    </w:p>
    <w:p w14:paraId="73B9C776" w14:textId="77777777" w:rsidR="004938E0" w:rsidRDefault="004938E0" w:rsidP="004938E0">
      <w:pPr>
        <w:ind w:right="5953"/>
        <w:rPr>
          <w:rFonts w:ascii="Arial" w:hAnsi="Arial" w:cs="Arial"/>
          <w:i/>
          <w:sz w:val="20"/>
          <w:szCs w:val="20"/>
        </w:rPr>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3925DD13" w14:textId="77777777" w:rsidR="004938E0" w:rsidRDefault="004938E0" w:rsidP="004938E0">
      <w:pPr>
        <w:spacing w:line="480" w:lineRule="auto"/>
        <w:rPr>
          <w:rFonts w:ascii="Arial" w:hAnsi="Arial" w:cs="Arial"/>
          <w:sz w:val="20"/>
          <w:szCs w:val="20"/>
          <w:u w:val="single"/>
        </w:rPr>
      </w:pPr>
      <w:r>
        <w:rPr>
          <w:rFonts w:ascii="Arial" w:hAnsi="Arial" w:cs="Arial"/>
          <w:sz w:val="20"/>
          <w:szCs w:val="20"/>
          <w:u w:val="single"/>
        </w:rPr>
        <w:t>reprezentowany przez:</w:t>
      </w:r>
    </w:p>
    <w:p w14:paraId="7C9EE842" w14:textId="77777777" w:rsidR="004938E0" w:rsidRDefault="004938E0" w:rsidP="004938E0">
      <w:pPr>
        <w:spacing w:line="480" w:lineRule="auto"/>
        <w:ind w:right="5954"/>
        <w:rPr>
          <w:rFonts w:ascii="Arial" w:hAnsi="Arial" w:cs="Arial"/>
          <w:sz w:val="20"/>
          <w:szCs w:val="20"/>
        </w:rPr>
      </w:pPr>
      <w:r>
        <w:rPr>
          <w:rFonts w:ascii="Arial" w:hAnsi="Arial" w:cs="Arial"/>
          <w:sz w:val="20"/>
          <w:szCs w:val="20"/>
        </w:rPr>
        <w:t>……………………………………………</w:t>
      </w:r>
    </w:p>
    <w:p w14:paraId="77411B51" w14:textId="77777777" w:rsidR="004938E0" w:rsidRDefault="004938E0" w:rsidP="004938E0">
      <w:pPr>
        <w:ind w:right="5953"/>
        <w:rPr>
          <w:rFonts w:ascii="Arial" w:hAnsi="Arial" w:cs="Arial"/>
          <w:i/>
          <w:sz w:val="20"/>
          <w:szCs w:val="20"/>
        </w:rPr>
      </w:pPr>
      <w:r>
        <w:rPr>
          <w:rFonts w:ascii="Arial" w:hAnsi="Arial" w:cs="Arial"/>
          <w:i/>
          <w:sz w:val="20"/>
          <w:szCs w:val="20"/>
        </w:rPr>
        <w:t>(imię, nazwisko, stanowisko/podstawa do  reprezentacji)</w:t>
      </w:r>
    </w:p>
    <w:p w14:paraId="17C1EFA2" w14:textId="77777777" w:rsidR="004938E0" w:rsidRDefault="004938E0" w:rsidP="004938E0">
      <w:pPr>
        <w:rPr>
          <w:rFonts w:ascii="Arial" w:hAnsi="Arial" w:cs="Arial"/>
          <w:sz w:val="20"/>
          <w:szCs w:val="20"/>
        </w:rPr>
      </w:pPr>
    </w:p>
    <w:p w14:paraId="0612E169" w14:textId="77777777" w:rsidR="004938E0" w:rsidRDefault="004938E0" w:rsidP="004938E0">
      <w:pPr>
        <w:spacing w:after="120" w:line="360" w:lineRule="auto"/>
        <w:jc w:val="center"/>
        <w:rPr>
          <w:rFonts w:ascii="Arial" w:hAnsi="Arial" w:cs="Arial"/>
          <w:b/>
          <w:sz w:val="20"/>
          <w:szCs w:val="20"/>
          <w:u w:val="single"/>
        </w:rPr>
      </w:pPr>
      <w:r>
        <w:rPr>
          <w:rFonts w:ascii="Arial" w:hAnsi="Arial" w:cs="Arial"/>
          <w:b/>
          <w:sz w:val="20"/>
          <w:szCs w:val="20"/>
          <w:u w:val="single"/>
        </w:rPr>
        <w:t xml:space="preserve">Oświadczenie wykonawcy </w:t>
      </w:r>
    </w:p>
    <w:p w14:paraId="1D5E3E88"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4391A286"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4514D495" w14:textId="77777777" w:rsidR="004938E0" w:rsidRDefault="004938E0" w:rsidP="004938E0">
      <w:pPr>
        <w:spacing w:before="120" w:line="360" w:lineRule="auto"/>
        <w:jc w:val="center"/>
        <w:rPr>
          <w:rFonts w:ascii="Arial" w:hAnsi="Arial" w:cs="Arial"/>
          <w:b/>
          <w:sz w:val="20"/>
          <w:szCs w:val="20"/>
          <w:u w:val="single"/>
        </w:rPr>
      </w:pPr>
      <w:r>
        <w:rPr>
          <w:rFonts w:ascii="Arial" w:hAnsi="Arial" w:cs="Arial"/>
          <w:b/>
          <w:sz w:val="20"/>
          <w:szCs w:val="20"/>
          <w:u w:val="single"/>
        </w:rPr>
        <w:t xml:space="preserve">DOTYCZĄCE SPEŁNIANIA WARUNKÓW UDZIAŁU W POSTĘPOWANIU </w:t>
      </w:r>
      <w:r>
        <w:rPr>
          <w:rFonts w:ascii="Arial" w:hAnsi="Arial" w:cs="Arial"/>
          <w:b/>
          <w:sz w:val="20"/>
          <w:szCs w:val="20"/>
          <w:u w:val="single"/>
        </w:rPr>
        <w:br/>
      </w:r>
    </w:p>
    <w:p w14:paraId="2C9437F2" w14:textId="50BDC33D" w:rsidR="004938E0" w:rsidRPr="00F7009A" w:rsidRDefault="004938E0" w:rsidP="00F7009A">
      <w:pPr>
        <w:pStyle w:val="Podtytu"/>
        <w:jc w:val="center"/>
        <w:rPr>
          <w:rFonts w:ascii="Arial" w:hAnsi="Arial" w:cs="Arial"/>
          <w:b/>
          <w:sz w:val="20"/>
          <w:szCs w:val="20"/>
        </w:rPr>
      </w:pPr>
      <w:r>
        <w:rPr>
          <w:rFonts w:ascii="Arial" w:hAnsi="Arial" w:cs="Arial"/>
        </w:rPr>
        <w:t xml:space="preserve">Na potrzeby postępowania o udzielenie zamówienia publicznego pn.: </w:t>
      </w:r>
      <w:r>
        <w:rPr>
          <w:rFonts w:ascii="Arial" w:hAnsi="Arial" w:cs="Arial"/>
          <w:b/>
        </w:rPr>
        <w:t xml:space="preserve"> </w:t>
      </w:r>
      <w:r w:rsidR="00F7009A">
        <w:rPr>
          <w:rFonts w:ascii="Arial" w:hAnsi="Arial" w:cs="Arial"/>
          <w:b/>
          <w:bCs/>
        </w:rPr>
        <w:t>Budowa drogi osiedlowej z dobudową chodnika w Brzezinie dz. Nr 240, 208/9</w:t>
      </w:r>
    </w:p>
    <w:p w14:paraId="4D32FB75" w14:textId="77777777" w:rsidR="004938E0" w:rsidRDefault="004938E0" w:rsidP="004938E0">
      <w:pPr>
        <w:spacing w:line="360" w:lineRule="auto"/>
        <w:ind w:firstLine="709"/>
        <w:jc w:val="both"/>
        <w:rPr>
          <w:rFonts w:ascii="Arial" w:hAnsi="Arial" w:cs="Arial"/>
          <w:sz w:val="21"/>
          <w:szCs w:val="21"/>
        </w:rPr>
      </w:pPr>
    </w:p>
    <w:p w14:paraId="37E5885A" w14:textId="77777777" w:rsidR="004938E0" w:rsidRDefault="004938E0" w:rsidP="004938E0">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14:paraId="7BACBE28"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14:paraId="2D080017" w14:textId="77777777" w:rsidR="004938E0" w:rsidRDefault="004938E0" w:rsidP="004938E0">
      <w:pPr>
        <w:spacing w:line="360" w:lineRule="auto"/>
        <w:jc w:val="both"/>
        <w:rPr>
          <w:rFonts w:ascii="Arial" w:hAnsi="Arial" w:cs="Arial"/>
          <w:sz w:val="21"/>
          <w:szCs w:val="21"/>
        </w:rPr>
      </w:pPr>
    </w:p>
    <w:p w14:paraId="26F83A10" w14:textId="77777777" w:rsidR="004938E0" w:rsidRDefault="004938E0" w:rsidP="004938E0">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1BD84B23" w14:textId="77777777" w:rsidR="004938E0" w:rsidRDefault="004938E0" w:rsidP="004938E0">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3C73097"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(podpis)</w:t>
      </w:r>
    </w:p>
    <w:p w14:paraId="1B9FF783" w14:textId="77777777" w:rsidR="004938E0" w:rsidRDefault="004938E0" w:rsidP="004938E0">
      <w:pPr>
        <w:spacing w:line="360" w:lineRule="auto"/>
        <w:jc w:val="both"/>
        <w:rPr>
          <w:rFonts w:ascii="Arial" w:hAnsi="Arial" w:cs="Arial"/>
          <w:i/>
          <w:sz w:val="21"/>
          <w:szCs w:val="21"/>
        </w:rPr>
      </w:pPr>
    </w:p>
    <w:p w14:paraId="62E70A38" w14:textId="77777777" w:rsidR="004938E0" w:rsidRDefault="004938E0" w:rsidP="004938E0">
      <w:pPr>
        <w:spacing w:line="360" w:lineRule="auto"/>
        <w:ind w:left="5664" w:firstLine="708"/>
        <w:jc w:val="both"/>
        <w:rPr>
          <w:rFonts w:ascii="Arial" w:hAnsi="Arial" w:cs="Arial"/>
          <w:i/>
          <w:sz w:val="16"/>
          <w:szCs w:val="16"/>
        </w:rPr>
      </w:pPr>
    </w:p>
    <w:p w14:paraId="547FF7EF" w14:textId="77777777" w:rsidR="004938E0" w:rsidRDefault="004938E0" w:rsidP="004938E0">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4C5773C0"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5200641E"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t>..……………………………………………………………………………………………………………….…………………………………….., w następującym zakresie: …………………………………………</w:t>
      </w:r>
    </w:p>
    <w:p w14:paraId="740DA4CB" w14:textId="77777777" w:rsidR="004938E0" w:rsidRDefault="004938E0" w:rsidP="004938E0">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4A77EE0A" w14:textId="77777777" w:rsidR="004938E0" w:rsidRDefault="004938E0" w:rsidP="004938E0">
      <w:pPr>
        <w:spacing w:line="360" w:lineRule="auto"/>
        <w:jc w:val="both"/>
        <w:rPr>
          <w:rFonts w:ascii="Arial" w:hAnsi="Arial" w:cs="Arial"/>
          <w:sz w:val="21"/>
          <w:szCs w:val="21"/>
        </w:rPr>
      </w:pPr>
    </w:p>
    <w:p w14:paraId="75F3DDDB" w14:textId="77777777" w:rsidR="004938E0" w:rsidRDefault="004938E0" w:rsidP="004938E0">
      <w:pPr>
        <w:spacing w:line="360" w:lineRule="auto"/>
        <w:jc w:val="both"/>
        <w:rPr>
          <w:rFonts w:ascii="Arial" w:hAnsi="Arial" w:cs="Arial"/>
          <w:sz w:val="20"/>
        </w:rPr>
      </w:pPr>
    </w:p>
    <w:p w14:paraId="27930DCD" w14:textId="77777777" w:rsidR="004938E0" w:rsidRDefault="004938E0" w:rsidP="004938E0">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4F853309" w14:textId="77777777" w:rsidR="004938E0" w:rsidRDefault="004938E0" w:rsidP="004938E0">
      <w:pPr>
        <w:spacing w:line="360" w:lineRule="auto"/>
        <w:jc w:val="both"/>
        <w:rPr>
          <w:rFonts w:ascii="Arial" w:hAnsi="Arial" w:cs="Arial"/>
          <w:sz w:val="20"/>
        </w:rPr>
      </w:pPr>
    </w:p>
    <w:p w14:paraId="4403B7A3" w14:textId="77777777" w:rsidR="004938E0" w:rsidRDefault="004938E0" w:rsidP="004938E0">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DA8BA1C"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(podpis)</w:t>
      </w:r>
    </w:p>
    <w:p w14:paraId="2CF8B278" w14:textId="77777777" w:rsidR="004938E0" w:rsidRDefault="004938E0" w:rsidP="004938E0">
      <w:pPr>
        <w:spacing w:line="360" w:lineRule="auto"/>
        <w:jc w:val="both"/>
        <w:rPr>
          <w:rFonts w:ascii="Arial" w:hAnsi="Arial" w:cs="Arial"/>
          <w:sz w:val="21"/>
          <w:szCs w:val="21"/>
        </w:rPr>
      </w:pPr>
    </w:p>
    <w:p w14:paraId="5BE36774" w14:textId="77777777" w:rsidR="004938E0" w:rsidRDefault="004938E0" w:rsidP="004938E0">
      <w:pPr>
        <w:spacing w:line="360" w:lineRule="auto"/>
        <w:ind w:left="5664" w:firstLine="708"/>
        <w:jc w:val="both"/>
        <w:rPr>
          <w:rFonts w:ascii="Arial" w:hAnsi="Arial" w:cs="Arial"/>
          <w:i/>
          <w:sz w:val="16"/>
          <w:szCs w:val="16"/>
        </w:rPr>
      </w:pPr>
    </w:p>
    <w:p w14:paraId="3E04C061" w14:textId="77777777" w:rsidR="004938E0" w:rsidRDefault="004938E0" w:rsidP="004938E0">
      <w:pPr>
        <w:spacing w:line="360" w:lineRule="auto"/>
        <w:ind w:left="5664" w:firstLine="708"/>
        <w:jc w:val="both"/>
        <w:rPr>
          <w:rFonts w:ascii="Arial" w:hAnsi="Arial" w:cs="Arial"/>
          <w:i/>
          <w:sz w:val="16"/>
          <w:szCs w:val="16"/>
        </w:rPr>
      </w:pPr>
    </w:p>
    <w:p w14:paraId="57553103" w14:textId="77777777" w:rsidR="004938E0" w:rsidRDefault="004938E0" w:rsidP="004938E0">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7A462FE1"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14:paraId="71A7CB3D" w14:textId="77777777" w:rsidR="004938E0" w:rsidRDefault="004938E0" w:rsidP="004938E0">
      <w:pPr>
        <w:spacing w:line="360" w:lineRule="auto"/>
        <w:jc w:val="both"/>
        <w:rPr>
          <w:rFonts w:ascii="Arial" w:hAnsi="Arial" w:cs="Arial"/>
          <w:sz w:val="20"/>
        </w:rPr>
      </w:pPr>
    </w:p>
    <w:p w14:paraId="4D2CD0C8" w14:textId="77777777" w:rsidR="004938E0" w:rsidRDefault="004938E0" w:rsidP="004938E0">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4B52589B" w14:textId="77777777" w:rsidR="004938E0" w:rsidRDefault="004938E0" w:rsidP="004938E0">
      <w:pPr>
        <w:spacing w:line="360" w:lineRule="auto"/>
        <w:jc w:val="both"/>
        <w:rPr>
          <w:rFonts w:ascii="Arial" w:hAnsi="Arial" w:cs="Arial"/>
          <w:sz w:val="20"/>
        </w:rPr>
      </w:pPr>
    </w:p>
    <w:p w14:paraId="311E04E1" w14:textId="77777777" w:rsidR="004938E0" w:rsidRDefault="004938E0" w:rsidP="004938E0">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7AE0C05"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(podpis)</w:t>
      </w:r>
    </w:p>
    <w:p w14:paraId="1B100551" w14:textId="77777777" w:rsidR="004938E0" w:rsidRDefault="004938E0" w:rsidP="004938E0">
      <w:pPr>
        <w:jc w:val="both"/>
        <w:rPr>
          <w:rFonts w:ascii="Palatino Linotype" w:hAnsi="Palatino Linotype"/>
          <w:b/>
          <w:i/>
          <w:iCs/>
          <w:u w:val="single"/>
        </w:rPr>
      </w:pPr>
    </w:p>
    <w:p w14:paraId="50A8C4AC" w14:textId="77777777" w:rsidR="004938E0" w:rsidRDefault="004938E0" w:rsidP="004938E0">
      <w:pPr>
        <w:widowControl w:val="0"/>
        <w:rPr>
          <w:rFonts w:ascii="Palatino Linotype" w:hAnsi="Palatino Linotype"/>
          <w:sz w:val="19"/>
          <w:szCs w:val="19"/>
        </w:rPr>
      </w:pPr>
    </w:p>
    <w:p w14:paraId="758DE8ED" w14:textId="77777777" w:rsidR="004938E0" w:rsidRDefault="004938E0" w:rsidP="004938E0">
      <w:pPr>
        <w:widowControl w:val="0"/>
        <w:rPr>
          <w:rFonts w:ascii="Arial" w:hAnsi="Arial" w:cs="Arial"/>
          <w:sz w:val="20"/>
          <w:szCs w:val="20"/>
        </w:rPr>
      </w:pPr>
      <w:r>
        <w:rPr>
          <w:rFonts w:ascii="Palatino Linotype" w:hAnsi="Palatino Linotype"/>
          <w:sz w:val="19"/>
          <w:szCs w:val="19"/>
        </w:rPr>
        <w:br w:type="page"/>
      </w:r>
      <w:r>
        <w:rPr>
          <w:rFonts w:ascii="Palatino Linotype" w:hAnsi="Palatino Linotype"/>
          <w:sz w:val="19"/>
          <w:szCs w:val="19"/>
        </w:rPr>
        <w:lastRenderedPageBreak/>
        <w:t xml:space="preserve">                       </w:t>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t xml:space="preserve">               </w:t>
      </w:r>
      <w:r>
        <w:rPr>
          <w:rFonts w:ascii="Arial" w:hAnsi="Arial" w:cs="Arial"/>
          <w:sz w:val="20"/>
          <w:szCs w:val="20"/>
        </w:rPr>
        <w:t>załącznik</w:t>
      </w:r>
      <w:r>
        <w:rPr>
          <w:rFonts w:ascii="Arial" w:hAnsi="Arial" w:cs="Arial"/>
          <w:bCs/>
          <w:sz w:val="20"/>
          <w:szCs w:val="20"/>
        </w:rPr>
        <w:t xml:space="preserve"> </w:t>
      </w:r>
      <w:r>
        <w:rPr>
          <w:rFonts w:ascii="Arial" w:hAnsi="Arial" w:cs="Arial"/>
          <w:sz w:val="20"/>
          <w:szCs w:val="20"/>
        </w:rPr>
        <w:t xml:space="preserve">Nr 3 </w:t>
      </w:r>
    </w:p>
    <w:p w14:paraId="602DC242" w14:textId="77777777" w:rsidR="004938E0" w:rsidRDefault="004938E0" w:rsidP="004938E0">
      <w:pPr>
        <w:widowControl w:val="0"/>
        <w:jc w:val="both"/>
        <w:rPr>
          <w:rFonts w:ascii="Arial" w:hAnsi="Arial" w:cs="Arial"/>
          <w:sz w:val="20"/>
          <w:szCs w:val="20"/>
        </w:rPr>
      </w:pPr>
    </w:p>
    <w:p w14:paraId="5682490C" w14:textId="77777777" w:rsidR="004938E0" w:rsidRDefault="004938E0" w:rsidP="004938E0">
      <w:pPr>
        <w:widowControl w:val="0"/>
        <w:jc w:val="both"/>
        <w:rPr>
          <w:rFonts w:ascii="Palatino Linotype" w:hAnsi="Palatino Linotype"/>
          <w:sz w:val="9"/>
          <w:szCs w:val="19"/>
        </w:rPr>
      </w:pPr>
    </w:p>
    <w:p w14:paraId="5F3940DA" w14:textId="77777777" w:rsidR="004938E0" w:rsidRDefault="004938E0" w:rsidP="004938E0">
      <w:pPr>
        <w:widowControl w:val="0"/>
        <w:jc w:val="both"/>
        <w:rPr>
          <w:rFonts w:ascii="Palatino Linotype" w:hAnsi="Palatino Linotype"/>
          <w:sz w:val="19"/>
          <w:szCs w:val="19"/>
        </w:rPr>
      </w:pPr>
    </w:p>
    <w:p w14:paraId="3279CFD3" w14:textId="77777777" w:rsidR="004938E0" w:rsidRDefault="004938E0" w:rsidP="004938E0">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0626A953" w14:textId="77777777" w:rsidR="004938E0" w:rsidRDefault="004938E0" w:rsidP="004938E0">
      <w:pPr>
        <w:widowControl w:val="0"/>
        <w:ind w:right="-377"/>
        <w:rPr>
          <w:rFonts w:ascii="Palatino Linotype" w:hAnsi="Palatino Linotype"/>
          <w:sz w:val="18"/>
          <w:szCs w:val="22"/>
        </w:rPr>
      </w:pPr>
      <w:r>
        <w:rPr>
          <w:rFonts w:ascii="Palatino Linotype" w:hAnsi="Palatino Linotype"/>
          <w:sz w:val="18"/>
          <w:szCs w:val="22"/>
        </w:rPr>
        <w:t xml:space="preserve"> (pieczęć Wykonawcy)</w:t>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p>
    <w:p w14:paraId="143A7633" w14:textId="77777777" w:rsidR="004938E0" w:rsidRDefault="004938E0" w:rsidP="004938E0">
      <w:pPr>
        <w:pStyle w:val="Stopka"/>
        <w:tabs>
          <w:tab w:val="left" w:pos="708"/>
        </w:tabs>
        <w:rPr>
          <w:rFonts w:ascii="Palatino Linotype" w:hAnsi="Palatino Linotype"/>
        </w:rPr>
      </w:pPr>
    </w:p>
    <w:p w14:paraId="21D539FA" w14:textId="77777777" w:rsidR="004938E0" w:rsidRDefault="004938E0" w:rsidP="004938E0">
      <w:pPr>
        <w:spacing w:after="120" w:line="360" w:lineRule="auto"/>
        <w:jc w:val="center"/>
        <w:rPr>
          <w:rFonts w:ascii="Arial" w:hAnsi="Arial" w:cs="Arial"/>
          <w:b/>
          <w:u w:val="single"/>
        </w:rPr>
      </w:pPr>
      <w:r>
        <w:rPr>
          <w:rFonts w:ascii="Arial" w:hAnsi="Arial" w:cs="Arial"/>
          <w:b/>
          <w:u w:val="single"/>
        </w:rPr>
        <w:t xml:space="preserve">Oświadczenie wykonawcy </w:t>
      </w:r>
    </w:p>
    <w:p w14:paraId="0C1DEF2F" w14:textId="77777777" w:rsidR="004938E0" w:rsidRDefault="004938E0" w:rsidP="004938E0">
      <w:pPr>
        <w:spacing w:line="360" w:lineRule="auto"/>
        <w:jc w:val="center"/>
        <w:rPr>
          <w:rFonts w:ascii="Arial" w:hAnsi="Arial" w:cs="Arial"/>
          <w:b/>
          <w:sz w:val="20"/>
        </w:rPr>
      </w:pPr>
      <w:r>
        <w:rPr>
          <w:rFonts w:ascii="Arial" w:hAnsi="Arial" w:cs="Arial"/>
          <w:b/>
          <w:sz w:val="20"/>
        </w:rPr>
        <w:t xml:space="preserve">składane na podstawie art. 25a ust. 1 ustawy z dnia 29 stycznia 2004 r. </w:t>
      </w:r>
    </w:p>
    <w:p w14:paraId="736D9CDC" w14:textId="77777777" w:rsidR="004938E0" w:rsidRDefault="004938E0" w:rsidP="004938E0">
      <w:pPr>
        <w:spacing w:line="360" w:lineRule="auto"/>
        <w:jc w:val="center"/>
        <w:rPr>
          <w:rFonts w:ascii="Arial" w:hAnsi="Arial" w:cs="Arial"/>
          <w:b/>
          <w:sz w:val="20"/>
        </w:rPr>
      </w:pPr>
      <w:r>
        <w:rPr>
          <w:rFonts w:ascii="Arial" w:hAnsi="Arial" w:cs="Arial"/>
          <w:b/>
          <w:sz w:val="20"/>
        </w:rPr>
        <w:t xml:space="preserve"> 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4F27AC5E" w14:textId="77777777" w:rsidR="004938E0" w:rsidRDefault="004938E0" w:rsidP="004938E0">
      <w:pPr>
        <w:spacing w:before="120" w:line="360" w:lineRule="auto"/>
        <w:jc w:val="center"/>
        <w:rPr>
          <w:rFonts w:ascii="Arial" w:hAnsi="Arial" w:cs="Arial"/>
          <w:b/>
          <w:u w:val="single"/>
        </w:rPr>
      </w:pPr>
      <w:r>
        <w:rPr>
          <w:rFonts w:ascii="Arial" w:hAnsi="Arial" w:cs="Arial"/>
          <w:b/>
          <w:u w:val="single"/>
        </w:rPr>
        <w:t>DOTYCZĄCE PRZESŁANEK WYKLUCZENIA Z POSTĘPOWANIA</w:t>
      </w:r>
    </w:p>
    <w:p w14:paraId="400C6325" w14:textId="77777777" w:rsidR="004938E0" w:rsidRDefault="004938E0" w:rsidP="004938E0">
      <w:pPr>
        <w:jc w:val="center"/>
        <w:rPr>
          <w:rFonts w:ascii="Palatino Linotype" w:hAnsi="Palatino Linotype"/>
          <w:bCs/>
          <w:sz w:val="20"/>
          <w:u w:val="single"/>
        </w:rPr>
      </w:pPr>
    </w:p>
    <w:p w14:paraId="364469D8" w14:textId="77777777" w:rsidR="004938E0" w:rsidRDefault="004938E0" w:rsidP="004938E0">
      <w:pPr>
        <w:jc w:val="center"/>
        <w:rPr>
          <w:rFonts w:ascii="Arial" w:hAnsi="Arial" w:cs="Arial"/>
          <w:b/>
          <w:sz w:val="20"/>
        </w:rPr>
      </w:pPr>
    </w:p>
    <w:p w14:paraId="799D506B" w14:textId="77777777" w:rsidR="004938E0" w:rsidRDefault="004938E0" w:rsidP="004938E0">
      <w:pPr>
        <w:rPr>
          <w:rFonts w:ascii="Arial" w:hAnsi="Arial" w:cs="Arial"/>
          <w:b/>
          <w:sz w:val="20"/>
        </w:rPr>
      </w:pPr>
      <w:r>
        <w:rPr>
          <w:rFonts w:ascii="Arial" w:hAnsi="Arial" w:cs="Arial"/>
          <w:b/>
          <w:sz w:val="20"/>
        </w:rPr>
        <w:t>Wykonawca:</w:t>
      </w:r>
    </w:p>
    <w:p w14:paraId="2323079E" w14:textId="77777777" w:rsidR="004938E0" w:rsidRDefault="004938E0" w:rsidP="004938E0">
      <w:pPr>
        <w:spacing w:line="480" w:lineRule="auto"/>
        <w:ind w:right="5954"/>
        <w:rPr>
          <w:rFonts w:ascii="Arial" w:hAnsi="Arial" w:cs="Arial"/>
          <w:sz w:val="20"/>
        </w:rPr>
      </w:pPr>
    </w:p>
    <w:p w14:paraId="11E7FDDC" w14:textId="77777777" w:rsidR="004938E0" w:rsidRDefault="004938E0" w:rsidP="004938E0">
      <w:pPr>
        <w:spacing w:line="480" w:lineRule="auto"/>
        <w:ind w:right="5954"/>
        <w:rPr>
          <w:rFonts w:ascii="Arial" w:hAnsi="Arial" w:cs="Arial"/>
          <w:sz w:val="20"/>
        </w:rPr>
      </w:pPr>
      <w:r>
        <w:rPr>
          <w:rFonts w:ascii="Arial" w:hAnsi="Arial" w:cs="Arial"/>
          <w:sz w:val="20"/>
        </w:rPr>
        <w:t>………………………………………………………………………………</w:t>
      </w:r>
    </w:p>
    <w:p w14:paraId="0C02A303" w14:textId="77777777" w:rsidR="004938E0" w:rsidRDefault="004938E0" w:rsidP="004938E0">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C346582" w14:textId="77777777" w:rsidR="004938E0" w:rsidRDefault="004938E0" w:rsidP="004938E0">
      <w:pPr>
        <w:rPr>
          <w:rFonts w:ascii="Arial" w:hAnsi="Arial" w:cs="Arial"/>
          <w:sz w:val="20"/>
          <w:u w:val="single"/>
        </w:rPr>
      </w:pPr>
      <w:r>
        <w:rPr>
          <w:rFonts w:ascii="Arial" w:hAnsi="Arial" w:cs="Arial"/>
          <w:sz w:val="20"/>
          <w:u w:val="single"/>
        </w:rPr>
        <w:t>reprezentowany przez:</w:t>
      </w:r>
    </w:p>
    <w:p w14:paraId="612707A3" w14:textId="77777777" w:rsidR="004938E0" w:rsidRDefault="004938E0" w:rsidP="004938E0">
      <w:pPr>
        <w:spacing w:line="480" w:lineRule="auto"/>
        <w:ind w:right="5954"/>
        <w:rPr>
          <w:rFonts w:ascii="Arial" w:hAnsi="Arial" w:cs="Arial"/>
          <w:sz w:val="20"/>
        </w:rPr>
      </w:pPr>
      <w:r>
        <w:rPr>
          <w:rFonts w:ascii="Arial" w:hAnsi="Arial" w:cs="Arial"/>
          <w:sz w:val="20"/>
        </w:rPr>
        <w:t xml:space="preserve">……………………………………………………………………………… </w:t>
      </w:r>
    </w:p>
    <w:p w14:paraId="315CE922" w14:textId="77777777" w:rsidR="004938E0" w:rsidRDefault="004938E0" w:rsidP="004938E0">
      <w:pPr>
        <w:ind w:right="5953"/>
        <w:rPr>
          <w:rFonts w:ascii="Arial" w:hAnsi="Arial" w:cs="Arial"/>
          <w:i/>
          <w:sz w:val="16"/>
          <w:szCs w:val="16"/>
        </w:rPr>
      </w:pPr>
      <w:r>
        <w:rPr>
          <w:rFonts w:ascii="Arial" w:hAnsi="Arial" w:cs="Arial"/>
          <w:i/>
          <w:sz w:val="16"/>
          <w:szCs w:val="16"/>
        </w:rPr>
        <w:t>(imię, nazwisko, stanowisko/podstawa do reprezentacji)</w:t>
      </w:r>
    </w:p>
    <w:p w14:paraId="54688CED" w14:textId="77777777" w:rsidR="004938E0" w:rsidRDefault="004938E0" w:rsidP="004938E0">
      <w:pPr>
        <w:rPr>
          <w:rFonts w:ascii="Arial" w:hAnsi="Arial" w:cs="Arial"/>
        </w:rPr>
      </w:pPr>
    </w:p>
    <w:p w14:paraId="49F33631" w14:textId="77777777" w:rsidR="004938E0" w:rsidRDefault="004938E0" w:rsidP="004938E0">
      <w:pPr>
        <w:spacing w:line="360" w:lineRule="auto"/>
        <w:jc w:val="both"/>
        <w:rPr>
          <w:rFonts w:ascii="Arial" w:hAnsi="Arial" w:cs="Arial"/>
          <w:sz w:val="21"/>
          <w:szCs w:val="21"/>
        </w:rPr>
      </w:pPr>
    </w:p>
    <w:p w14:paraId="1272C454" w14:textId="77777777" w:rsidR="004938E0" w:rsidRDefault="004938E0" w:rsidP="004938E0">
      <w:pPr>
        <w:pStyle w:val="Tekstpodstawowywcity"/>
        <w:ind w:left="0" w:firstLine="0"/>
        <w:jc w:val="center"/>
        <w:rPr>
          <w:rFonts w:ascii="Arial" w:hAnsi="Arial" w:cs="Arial"/>
          <w:b/>
          <w:bCs/>
        </w:rPr>
      </w:pPr>
      <w:r>
        <w:rPr>
          <w:rFonts w:ascii="Arial" w:hAnsi="Arial" w:cs="Arial"/>
          <w:sz w:val="21"/>
          <w:szCs w:val="21"/>
        </w:rPr>
        <w:t>Na potrzeby postępowania o udzielenie zamówienia publicznego pn.:</w:t>
      </w:r>
      <w:r>
        <w:rPr>
          <w:rFonts w:ascii="Arial" w:hAnsi="Arial" w:cs="Arial"/>
          <w:b/>
          <w:smallCaps/>
        </w:rPr>
        <w:t xml:space="preserve"> </w:t>
      </w:r>
    </w:p>
    <w:p w14:paraId="1C9A313B" w14:textId="77777777" w:rsidR="001550CE" w:rsidRDefault="004938E0" w:rsidP="001550CE">
      <w:pPr>
        <w:pStyle w:val="Podtytu"/>
        <w:jc w:val="center"/>
        <w:rPr>
          <w:rFonts w:ascii="Arial" w:hAnsi="Arial" w:cs="Arial"/>
          <w:b/>
          <w:sz w:val="20"/>
          <w:szCs w:val="20"/>
        </w:rPr>
      </w:pPr>
      <w:r>
        <w:rPr>
          <w:rFonts w:ascii="Arial" w:hAnsi="Arial" w:cs="Arial"/>
          <w:b/>
        </w:rPr>
        <w:t xml:space="preserve"> </w:t>
      </w:r>
      <w:r w:rsidR="001550CE">
        <w:rPr>
          <w:rFonts w:ascii="Arial" w:hAnsi="Arial" w:cs="Arial"/>
          <w:b/>
          <w:bCs/>
        </w:rPr>
        <w:t>Budowa drogi osiedlowej z dobudową chodnika w Brzezinie dz. Nr 240, 208/9</w:t>
      </w:r>
    </w:p>
    <w:p w14:paraId="534928F6" w14:textId="332DFFCA" w:rsidR="004938E0" w:rsidRPr="001550CE" w:rsidRDefault="004938E0" w:rsidP="001550CE">
      <w:pPr>
        <w:pStyle w:val="Tekstpodstawowywcity"/>
        <w:ind w:left="0" w:firstLine="0"/>
        <w:rPr>
          <w:rFonts w:ascii="Arial" w:hAnsi="Arial" w:cs="Arial"/>
          <w:b/>
        </w:rPr>
      </w:pPr>
    </w:p>
    <w:p w14:paraId="38B537F0" w14:textId="77777777" w:rsidR="004938E0" w:rsidRDefault="004938E0" w:rsidP="004938E0">
      <w:pPr>
        <w:spacing w:line="360" w:lineRule="auto"/>
        <w:jc w:val="both"/>
        <w:rPr>
          <w:rFonts w:ascii="Arial" w:hAnsi="Arial" w:cs="Arial"/>
          <w:sz w:val="12"/>
        </w:rPr>
      </w:pPr>
    </w:p>
    <w:p w14:paraId="1B2FD279" w14:textId="77777777" w:rsidR="004938E0" w:rsidRDefault="004938E0" w:rsidP="004938E0">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14:paraId="14AA2F19" w14:textId="77777777" w:rsidR="004938E0" w:rsidRDefault="004938E0" w:rsidP="004938E0">
      <w:pPr>
        <w:pStyle w:val="Akapitzlist"/>
        <w:numPr>
          <w:ilvl w:val="0"/>
          <w:numId w:val="36"/>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5FDD7BF7" w14:textId="77777777" w:rsidR="004938E0" w:rsidRDefault="004938E0" w:rsidP="004938E0">
      <w:pPr>
        <w:pStyle w:val="Akapitzlist"/>
        <w:spacing w:line="360" w:lineRule="auto"/>
        <w:jc w:val="both"/>
        <w:rPr>
          <w:rFonts w:ascii="Arial" w:hAnsi="Arial" w:cs="Arial"/>
          <w:sz w:val="12"/>
        </w:rPr>
      </w:pPr>
    </w:p>
    <w:p w14:paraId="4EE9A12D" w14:textId="77777777" w:rsidR="004938E0" w:rsidRDefault="004938E0" w:rsidP="004938E0">
      <w:pPr>
        <w:spacing w:line="360" w:lineRule="auto"/>
        <w:jc w:val="both"/>
        <w:rPr>
          <w:rFonts w:ascii="Arial" w:hAnsi="Arial" w:cs="Arial"/>
          <w:i/>
          <w:sz w:val="20"/>
        </w:rPr>
      </w:pPr>
    </w:p>
    <w:p w14:paraId="73D90B25" w14:textId="77777777" w:rsidR="004938E0" w:rsidRDefault="004938E0" w:rsidP="004938E0">
      <w:pPr>
        <w:spacing w:line="360" w:lineRule="auto"/>
        <w:jc w:val="both"/>
        <w:rPr>
          <w:rFonts w:ascii="Arial" w:hAnsi="Arial" w:cs="Arial"/>
          <w:sz w:val="20"/>
        </w:rPr>
      </w:pPr>
      <w:r>
        <w:rPr>
          <w:rFonts w:ascii="Arial" w:hAnsi="Arial" w:cs="Arial"/>
          <w:sz w:val="20"/>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688D7570" w14:textId="77777777" w:rsidR="004938E0" w:rsidRDefault="004938E0" w:rsidP="004938E0">
      <w:pPr>
        <w:spacing w:line="360" w:lineRule="auto"/>
        <w:jc w:val="both"/>
        <w:rPr>
          <w:rFonts w:ascii="Arial" w:hAnsi="Arial" w:cs="Arial"/>
          <w:sz w:val="14"/>
        </w:rPr>
      </w:pPr>
    </w:p>
    <w:p w14:paraId="15DF3237" w14:textId="77777777" w:rsidR="004938E0" w:rsidRDefault="004938E0" w:rsidP="004938E0">
      <w:pPr>
        <w:spacing w:line="360" w:lineRule="auto"/>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E962A5E"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 xml:space="preserve">                 (podpis)</w:t>
      </w:r>
    </w:p>
    <w:p w14:paraId="51E42F70" w14:textId="77777777" w:rsidR="004938E0" w:rsidRDefault="004938E0" w:rsidP="004938E0">
      <w:pPr>
        <w:spacing w:line="360" w:lineRule="auto"/>
        <w:ind w:left="5664" w:firstLine="708"/>
        <w:jc w:val="both"/>
        <w:rPr>
          <w:rFonts w:ascii="Arial" w:hAnsi="Arial" w:cs="Arial"/>
          <w:i/>
          <w:sz w:val="18"/>
          <w:szCs w:val="18"/>
        </w:rPr>
      </w:pPr>
    </w:p>
    <w:p w14:paraId="39FCCCFB"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br w:type="page"/>
      </w: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14:paraId="3250853D"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t xml:space="preserve"> ………………………………………………………………………………………………………………..</w:t>
      </w:r>
    </w:p>
    <w:p w14:paraId="561436A5" w14:textId="77777777" w:rsidR="004938E0" w:rsidRDefault="004938E0" w:rsidP="004938E0">
      <w:pPr>
        <w:spacing w:line="360" w:lineRule="auto"/>
        <w:jc w:val="both"/>
        <w:rPr>
          <w:rFonts w:ascii="Arial" w:hAnsi="Arial" w:cs="Arial"/>
          <w:sz w:val="21"/>
          <w:szCs w:val="21"/>
        </w:rPr>
      </w:pPr>
      <w:r>
        <w:rPr>
          <w:rFonts w:ascii="Arial" w:hAnsi="Arial" w:cs="Arial"/>
          <w:sz w:val="20"/>
        </w:rPr>
        <w:t>…………………………………………………………………………………………..…………………...........………………………………………………………………………………………………………………………………………………………………………………………………………………………………………………</w:t>
      </w:r>
    </w:p>
    <w:p w14:paraId="60814EB3" w14:textId="77777777" w:rsidR="004938E0" w:rsidRDefault="004938E0" w:rsidP="004938E0">
      <w:pPr>
        <w:spacing w:line="360" w:lineRule="auto"/>
        <w:jc w:val="both"/>
        <w:rPr>
          <w:rFonts w:ascii="Arial" w:hAnsi="Arial" w:cs="Arial"/>
          <w:sz w:val="20"/>
        </w:rPr>
      </w:pPr>
    </w:p>
    <w:p w14:paraId="5BB52568" w14:textId="77777777" w:rsidR="004938E0" w:rsidRDefault="004938E0" w:rsidP="004938E0">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0"/>
        </w:rPr>
        <w:t xml:space="preserve">dnia …………………. r. </w:t>
      </w:r>
    </w:p>
    <w:p w14:paraId="4F68F4B3" w14:textId="77777777" w:rsidR="004938E0" w:rsidRDefault="004938E0" w:rsidP="004938E0">
      <w:pPr>
        <w:spacing w:line="360" w:lineRule="auto"/>
        <w:jc w:val="both"/>
        <w:rPr>
          <w:rFonts w:ascii="Arial" w:hAnsi="Arial" w:cs="Arial"/>
          <w:sz w:val="20"/>
        </w:rPr>
      </w:pPr>
    </w:p>
    <w:p w14:paraId="088062C7" w14:textId="77777777" w:rsidR="004938E0" w:rsidRDefault="004938E0" w:rsidP="004938E0">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05A2769"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(podpis)</w:t>
      </w:r>
    </w:p>
    <w:p w14:paraId="5DA6CD0C" w14:textId="77777777" w:rsidR="004938E0" w:rsidRDefault="004938E0" w:rsidP="004938E0">
      <w:pPr>
        <w:spacing w:line="360" w:lineRule="auto"/>
        <w:jc w:val="both"/>
        <w:rPr>
          <w:rFonts w:ascii="Arial" w:hAnsi="Arial" w:cs="Arial"/>
          <w:i/>
        </w:rPr>
      </w:pPr>
    </w:p>
    <w:p w14:paraId="63152065" w14:textId="77777777" w:rsidR="004938E0" w:rsidRDefault="004938E0" w:rsidP="004938E0">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14:paraId="3C88B721" w14:textId="77777777" w:rsidR="004938E0" w:rsidRDefault="004938E0" w:rsidP="004938E0">
      <w:pPr>
        <w:spacing w:line="360" w:lineRule="auto"/>
        <w:jc w:val="both"/>
        <w:rPr>
          <w:rFonts w:ascii="Arial" w:hAnsi="Arial" w:cs="Arial"/>
          <w:b/>
          <w:sz w:val="20"/>
          <w:szCs w:val="20"/>
        </w:rPr>
      </w:pPr>
    </w:p>
    <w:p w14:paraId="63E6512A" w14:textId="77777777" w:rsidR="004938E0" w:rsidRDefault="004938E0" w:rsidP="004938E0">
      <w:pPr>
        <w:spacing w:line="360" w:lineRule="auto"/>
        <w:jc w:val="both"/>
        <w:rPr>
          <w:rFonts w:ascii="Arial" w:hAnsi="Arial" w:cs="Arial"/>
          <w:i/>
          <w:sz w:val="20"/>
          <w:szCs w:val="20"/>
        </w:rPr>
      </w:pPr>
      <w:r>
        <w:rPr>
          <w:rFonts w:ascii="Arial" w:hAnsi="Arial" w:cs="Arial"/>
          <w:sz w:val="20"/>
          <w:szCs w:val="20"/>
        </w:rPr>
        <w:t>Oświadczam, że następujący/e podmiot/y,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 xml:space="preserve">) </w:t>
      </w:r>
      <w:r>
        <w:rPr>
          <w:rFonts w:ascii="Arial" w:hAnsi="Arial" w:cs="Arial"/>
          <w:sz w:val="20"/>
          <w:szCs w:val="20"/>
        </w:rPr>
        <w:t xml:space="preserve">nie podlega/ją wykluczeniu </w:t>
      </w:r>
      <w:r>
        <w:rPr>
          <w:rFonts w:ascii="Arial" w:hAnsi="Arial" w:cs="Arial"/>
          <w:sz w:val="20"/>
          <w:szCs w:val="20"/>
        </w:rPr>
        <w:br/>
        <w:t>z postępowania o udzielenie zamówienia.</w:t>
      </w:r>
    </w:p>
    <w:p w14:paraId="15C4B2D8" w14:textId="77777777" w:rsidR="004938E0" w:rsidRDefault="004938E0" w:rsidP="004938E0">
      <w:pPr>
        <w:spacing w:line="360" w:lineRule="auto"/>
        <w:jc w:val="both"/>
        <w:rPr>
          <w:rFonts w:ascii="Arial" w:hAnsi="Arial" w:cs="Arial"/>
          <w:sz w:val="20"/>
          <w:szCs w:val="20"/>
        </w:rPr>
      </w:pPr>
    </w:p>
    <w:p w14:paraId="360DC23D"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48E179B9" w14:textId="77777777" w:rsidR="004938E0" w:rsidRDefault="004938E0" w:rsidP="004938E0">
      <w:pPr>
        <w:spacing w:line="360" w:lineRule="auto"/>
        <w:jc w:val="both"/>
        <w:rPr>
          <w:rFonts w:ascii="Arial" w:hAnsi="Arial" w:cs="Arial"/>
          <w:sz w:val="20"/>
          <w:szCs w:val="20"/>
        </w:rPr>
      </w:pPr>
    </w:p>
    <w:p w14:paraId="0D0786B3"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4C7485B" w14:textId="77777777" w:rsidR="004938E0" w:rsidRDefault="004938E0" w:rsidP="004938E0">
      <w:pPr>
        <w:spacing w:line="360" w:lineRule="auto"/>
        <w:ind w:left="5664" w:firstLine="708"/>
        <w:jc w:val="both"/>
        <w:rPr>
          <w:rFonts w:ascii="Arial" w:hAnsi="Arial" w:cs="Arial"/>
          <w:i/>
          <w:sz w:val="20"/>
          <w:szCs w:val="20"/>
        </w:rPr>
      </w:pPr>
      <w:r>
        <w:rPr>
          <w:rFonts w:ascii="Arial" w:hAnsi="Arial" w:cs="Arial"/>
          <w:i/>
          <w:sz w:val="20"/>
          <w:szCs w:val="20"/>
        </w:rPr>
        <w:t>(podpis)</w:t>
      </w:r>
    </w:p>
    <w:p w14:paraId="1C2FC844" w14:textId="77777777" w:rsidR="004938E0" w:rsidRDefault="004938E0" w:rsidP="004938E0">
      <w:pPr>
        <w:spacing w:line="360" w:lineRule="auto"/>
        <w:jc w:val="both"/>
        <w:rPr>
          <w:rFonts w:ascii="Arial" w:hAnsi="Arial" w:cs="Arial"/>
          <w:b/>
          <w:sz w:val="20"/>
          <w:szCs w:val="20"/>
        </w:rPr>
      </w:pPr>
    </w:p>
    <w:p w14:paraId="7022A042" w14:textId="77777777" w:rsidR="004938E0" w:rsidRDefault="004938E0" w:rsidP="004938E0">
      <w:pPr>
        <w:shd w:val="clear" w:color="auto" w:fill="BFBFBF"/>
        <w:spacing w:line="360" w:lineRule="auto"/>
        <w:jc w:val="both"/>
        <w:rPr>
          <w:rFonts w:ascii="Arial" w:hAnsi="Arial" w:cs="Arial"/>
          <w:sz w:val="20"/>
          <w:szCs w:val="20"/>
        </w:rPr>
      </w:pPr>
      <w:r>
        <w:rPr>
          <w:rFonts w:ascii="Arial" w:hAnsi="Arial" w:cs="Arial"/>
          <w:i/>
          <w:sz w:val="20"/>
          <w:szCs w:val="20"/>
        </w:rPr>
        <w:t xml:space="preserve">[UWAGA: zastosować tylko wtedy, gdy zamawiający przewidział możliwość, o której mowa w art. 25 ust. 5 pkt 2 ustawy </w:t>
      </w:r>
      <w:proofErr w:type="spellStart"/>
      <w:r>
        <w:rPr>
          <w:rFonts w:ascii="Arial" w:hAnsi="Arial" w:cs="Arial"/>
          <w:i/>
          <w:sz w:val="20"/>
          <w:szCs w:val="20"/>
        </w:rPr>
        <w:t>Pzp</w:t>
      </w:r>
      <w:proofErr w:type="spellEnd"/>
      <w:r>
        <w:rPr>
          <w:rFonts w:ascii="Arial" w:hAnsi="Arial" w:cs="Arial"/>
          <w:i/>
          <w:sz w:val="20"/>
          <w:szCs w:val="20"/>
        </w:rPr>
        <w:t>]</w:t>
      </w:r>
    </w:p>
    <w:p w14:paraId="7B6AEFB8" w14:textId="77777777" w:rsidR="004938E0" w:rsidRDefault="004938E0" w:rsidP="004938E0">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PODWYKONAWCY NIEBĘDĄCEGO PODMIOTEM, NA KTÓREGO ZASOBY POWOŁUJE SIĘ WYKONAWCA:</w:t>
      </w:r>
    </w:p>
    <w:p w14:paraId="507B6DD7" w14:textId="77777777" w:rsidR="004938E0" w:rsidRDefault="004938E0" w:rsidP="004938E0">
      <w:pPr>
        <w:spacing w:line="360" w:lineRule="auto"/>
        <w:jc w:val="both"/>
        <w:rPr>
          <w:rFonts w:ascii="Arial" w:hAnsi="Arial" w:cs="Arial"/>
          <w:b/>
          <w:sz w:val="20"/>
          <w:szCs w:val="20"/>
        </w:rPr>
      </w:pPr>
    </w:p>
    <w:p w14:paraId="2A319EA8"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Oświadczam, że następujący/e podmiot/y, będący/e podwykonawcą/</w:t>
      </w:r>
      <w:proofErr w:type="spellStart"/>
      <w:r>
        <w:rPr>
          <w:rFonts w:ascii="Arial" w:hAnsi="Arial" w:cs="Arial"/>
          <w:sz w:val="20"/>
          <w:szCs w:val="20"/>
        </w:rPr>
        <w:t>ami</w:t>
      </w:r>
      <w:proofErr w:type="spellEnd"/>
      <w:r>
        <w:rPr>
          <w:rFonts w:ascii="Arial" w:hAnsi="Arial" w:cs="Arial"/>
          <w:sz w:val="20"/>
          <w:szCs w:val="20"/>
        </w:rPr>
        <w:t>: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nie podlega/ą wykluczeniu z postępowania o udzielenie zamówienia.</w:t>
      </w:r>
    </w:p>
    <w:p w14:paraId="4CA06CCB" w14:textId="77777777" w:rsidR="004938E0" w:rsidRDefault="004938E0" w:rsidP="004938E0">
      <w:pPr>
        <w:spacing w:line="360" w:lineRule="auto"/>
        <w:jc w:val="both"/>
        <w:rPr>
          <w:rFonts w:ascii="Arial" w:hAnsi="Arial" w:cs="Arial"/>
          <w:sz w:val="20"/>
          <w:szCs w:val="20"/>
        </w:rPr>
      </w:pPr>
    </w:p>
    <w:p w14:paraId="417A98D0"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17454113" w14:textId="77777777" w:rsidR="004938E0" w:rsidRDefault="004938E0" w:rsidP="004938E0">
      <w:pPr>
        <w:spacing w:line="360" w:lineRule="auto"/>
        <w:jc w:val="both"/>
        <w:rPr>
          <w:rFonts w:ascii="Arial" w:hAnsi="Arial" w:cs="Arial"/>
          <w:sz w:val="20"/>
          <w:szCs w:val="20"/>
        </w:rPr>
      </w:pPr>
    </w:p>
    <w:p w14:paraId="56DE43C0" w14:textId="77777777" w:rsidR="004938E0" w:rsidRDefault="004938E0" w:rsidP="004938E0">
      <w:pPr>
        <w:spacing w:line="360" w:lineRule="auto"/>
        <w:jc w:val="both"/>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7DA1264"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(podpis)</w:t>
      </w:r>
    </w:p>
    <w:p w14:paraId="7400408B" w14:textId="77777777" w:rsidR="004938E0" w:rsidRDefault="004938E0" w:rsidP="004938E0">
      <w:pPr>
        <w:spacing w:line="360" w:lineRule="auto"/>
        <w:jc w:val="both"/>
        <w:rPr>
          <w:rFonts w:ascii="Arial" w:hAnsi="Arial" w:cs="Arial"/>
          <w:i/>
        </w:rPr>
      </w:pPr>
    </w:p>
    <w:p w14:paraId="48B919DE" w14:textId="77777777" w:rsidR="004938E0" w:rsidRDefault="004938E0" w:rsidP="004938E0">
      <w:pPr>
        <w:spacing w:line="360" w:lineRule="auto"/>
        <w:jc w:val="both"/>
        <w:rPr>
          <w:rFonts w:ascii="Arial" w:hAnsi="Arial" w:cs="Arial"/>
          <w:i/>
        </w:rPr>
      </w:pPr>
    </w:p>
    <w:p w14:paraId="00223FC8" w14:textId="77777777" w:rsidR="004938E0" w:rsidRDefault="004938E0" w:rsidP="004938E0">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3CF57EE0" w14:textId="77777777" w:rsidR="004938E0" w:rsidRDefault="004938E0" w:rsidP="004938E0">
      <w:pPr>
        <w:spacing w:line="360" w:lineRule="auto"/>
        <w:jc w:val="both"/>
        <w:rPr>
          <w:rFonts w:ascii="Arial" w:hAnsi="Arial" w:cs="Arial"/>
          <w:b/>
        </w:rPr>
      </w:pPr>
    </w:p>
    <w:p w14:paraId="31111917" w14:textId="77777777" w:rsidR="004938E0" w:rsidRDefault="004938E0" w:rsidP="004938E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77FC54AE" w14:textId="77777777" w:rsidR="004938E0" w:rsidRDefault="004938E0" w:rsidP="004938E0">
      <w:pPr>
        <w:spacing w:line="360" w:lineRule="auto"/>
        <w:jc w:val="both"/>
        <w:rPr>
          <w:rFonts w:ascii="Arial" w:hAnsi="Arial" w:cs="Arial"/>
          <w:sz w:val="20"/>
        </w:rPr>
      </w:pPr>
    </w:p>
    <w:p w14:paraId="2649826F" w14:textId="77777777" w:rsidR="004938E0" w:rsidRDefault="004938E0" w:rsidP="004938E0">
      <w:pPr>
        <w:spacing w:line="360" w:lineRule="auto"/>
        <w:jc w:val="both"/>
        <w:rPr>
          <w:rFonts w:ascii="Arial" w:hAnsi="Arial" w:cs="Arial"/>
          <w:sz w:val="20"/>
        </w:rPr>
      </w:pPr>
    </w:p>
    <w:p w14:paraId="6D1DB377" w14:textId="77777777" w:rsidR="004938E0" w:rsidRDefault="004938E0" w:rsidP="004938E0">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1"/>
          <w:szCs w:val="21"/>
        </w:rPr>
        <w:t>dnia …………………. r.</w:t>
      </w:r>
      <w:r>
        <w:rPr>
          <w:rFonts w:ascii="Arial" w:hAnsi="Arial" w:cs="Arial"/>
          <w:sz w:val="20"/>
        </w:rPr>
        <w:t xml:space="preserve"> </w:t>
      </w:r>
    </w:p>
    <w:p w14:paraId="277ABF96" w14:textId="77777777" w:rsidR="004938E0" w:rsidRDefault="004938E0" w:rsidP="004938E0">
      <w:pPr>
        <w:spacing w:line="360" w:lineRule="auto"/>
        <w:jc w:val="both"/>
        <w:rPr>
          <w:rFonts w:ascii="Arial" w:hAnsi="Arial" w:cs="Arial"/>
          <w:sz w:val="20"/>
        </w:rPr>
      </w:pPr>
    </w:p>
    <w:p w14:paraId="2B14B1F0" w14:textId="77777777" w:rsidR="004938E0" w:rsidRDefault="004938E0" w:rsidP="004938E0">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3FB12DC" w14:textId="77777777" w:rsidR="004938E0" w:rsidRDefault="004938E0" w:rsidP="004938E0">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14:paraId="620F777C" w14:textId="77777777" w:rsidR="004938E0" w:rsidRDefault="004938E0" w:rsidP="004938E0">
      <w:pPr>
        <w:widowControl w:val="0"/>
        <w:rPr>
          <w:rFonts w:ascii="Arial" w:hAnsi="Arial" w:cs="Arial"/>
          <w:sz w:val="20"/>
          <w:szCs w:val="2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Arial" w:hAnsi="Arial" w:cs="Arial"/>
          <w:sz w:val="20"/>
          <w:szCs w:val="20"/>
        </w:rPr>
        <w:t xml:space="preserve">                         załącznik</w:t>
      </w:r>
      <w:r>
        <w:rPr>
          <w:rFonts w:ascii="Arial" w:hAnsi="Arial" w:cs="Arial"/>
          <w:bCs/>
          <w:sz w:val="20"/>
          <w:szCs w:val="20"/>
        </w:rPr>
        <w:t xml:space="preserve"> </w:t>
      </w:r>
      <w:r>
        <w:rPr>
          <w:rFonts w:ascii="Arial" w:hAnsi="Arial" w:cs="Arial"/>
          <w:sz w:val="20"/>
          <w:szCs w:val="20"/>
        </w:rPr>
        <w:t>Nr 4</w:t>
      </w:r>
      <w:r>
        <w:rPr>
          <w:rFonts w:ascii="Arial" w:hAnsi="Arial" w:cs="Arial"/>
          <w:sz w:val="20"/>
          <w:szCs w:val="20"/>
        </w:rPr>
        <w:tab/>
      </w:r>
    </w:p>
    <w:p w14:paraId="0667A9AA" w14:textId="77777777" w:rsidR="004938E0" w:rsidRDefault="004938E0" w:rsidP="004938E0">
      <w:pPr>
        <w:widowControl w:val="0"/>
        <w:jc w:val="both"/>
        <w:rPr>
          <w:rFonts w:ascii="Arial" w:hAnsi="Arial" w:cs="Arial"/>
          <w:sz w:val="20"/>
          <w:szCs w:val="20"/>
        </w:rPr>
      </w:pPr>
    </w:p>
    <w:p w14:paraId="51E49B86" w14:textId="77777777" w:rsidR="004938E0" w:rsidRDefault="004938E0" w:rsidP="004938E0">
      <w:pPr>
        <w:widowControl w:val="0"/>
        <w:jc w:val="both"/>
        <w:rPr>
          <w:rFonts w:ascii="Palatino Linotype" w:hAnsi="Palatino Linotype"/>
          <w:sz w:val="9"/>
          <w:szCs w:val="19"/>
        </w:rPr>
      </w:pPr>
    </w:p>
    <w:p w14:paraId="4A2F496F" w14:textId="77777777" w:rsidR="004938E0" w:rsidRDefault="004938E0" w:rsidP="004938E0">
      <w:pPr>
        <w:widowControl w:val="0"/>
        <w:jc w:val="both"/>
        <w:rPr>
          <w:rFonts w:ascii="Palatino Linotype" w:hAnsi="Palatino Linotype"/>
          <w:sz w:val="19"/>
          <w:szCs w:val="19"/>
        </w:rPr>
      </w:pPr>
    </w:p>
    <w:p w14:paraId="1320F46E" w14:textId="77777777" w:rsidR="004938E0" w:rsidRDefault="004938E0" w:rsidP="004938E0">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724DCFEA" w14:textId="77777777" w:rsidR="004938E0" w:rsidRDefault="004938E0" w:rsidP="004938E0">
      <w:pPr>
        <w:pStyle w:val="Tekstpodstawowywcity"/>
        <w:spacing w:after="120"/>
        <w:ind w:left="0" w:firstLine="0"/>
        <w:rPr>
          <w:rFonts w:ascii="Palatino Linotype" w:hAnsi="Palatino Linotype"/>
          <w:sz w:val="24"/>
          <w:szCs w:val="24"/>
        </w:rPr>
      </w:pPr>
      <w:r>
        <w:rPr>
          <w:rFonts w:ascii="Palatino Linotype" w:hAnsi="Palatino Linotype"/>
          <w:sz w:val="18"/>
          <w:szCs w:val="22"/>
        </w:rPr>
        <w:t xml:space="preserve"> (pieczęć Wykonawcy)</w:t>
      </w:r>
    </w:p>
    <w:p w14:paraId="2E2E2770" w14:textId="77777777" w:rsidR="004938E0" w:rsidRDefault="004938E0" w:rsidP="004938E0">
      <w:pPr>
        <w:pStyle w:val="Tekstpodstawowywcity"/>
        <w:spacing w:after="120"/>
        <w:ind w:left="0" w:firstLine="0"/>
        <w:rPr>
          <w:rFonts w:ascii="Arial" w:hAnsi="Arial" w:cs="Arial"/>
        </w:rPr>
      </w:pPr>
    </w:p>
    <w:p w14:paraId="3BABCF07" w14:textId="77777777" w:rsidR="004938E0" w:rsidRDefault="004938E0" w:rsidP="004938E0">
      <w:pPr>
        <w:autoSpaceDE w:val="0"/>
        <w:autoSpaceDN w:val="0"/>
        <w:adjustRightInd w:val="0"/>
        <w:jc w:val="center"/>
        <w:rPr>
          <w:rFonts w:ascii="Arial" w:hAnsi="Arial" w:cs="Arial"/>
          <w:b/>
          <w:sz w:val="20"/>
          <w:szCs w:val="20"/>
        </w:rPr>
      </w:pPr>
      <w:r>
        <w:rPr>
          <w:rFonts w:ascii="Arial" w:eastAsia="TimesNewRoman" w:hAnsi="Arial" w:cs="Arial"/>
          <w:b/>
          <w:sz w:val="20"/>
          <w:szCs w:val="20"/>
        </w:rPr>
        <w:t>Oświadczenie wykonawcy o przynależności albo braku przynależności do tej samej grupy kapitałowej</w:t>
      </w:r>
    </w:p>
    <w:p w14:paraId="49320321" w14:textId="77777777" w:rsidR="004938E0" w:rsidRDefault="004938E0" w:rsidP="004938E0">
      <w:pPr>
        <w:autoSpaceDE w:val="0"/>
        <w:autoSpaceDN w:val="0"/>
        <w:adjustRightInd w:val="0"/>
        <w:jc w:val="center"/>
        <w:rPr>
          <w:rFonts w:ascii="Arial" w:hAnsi="Arial" w:cs="Arial"/>
          <w:b/>
          <w:sz w:val="20"/>
          <w:szCs w:val="20"/>
        </w:rPr>
      </w:pPr>
    </w:p>
    <w:p w14:paraId="1EAEDCAF" w14:textId="77777777" w:rsidR="004938E0" w:rsidRDefault="004938E0" w:rsidP="004938E0">
      <w:pPr>
        <w:autoSpaceDE w:val="0"/>
        <w:autoSpaceDN w:val="0"/>
        <w:adjustRightInd w:val="0"/>
        <w:jc w:val="center"/>
        <w:rPr>
          <w:rFonts w:ascii="Arial" w:hAnsi="Arial" w:cs="Arial"/>
          <w:b/>
          <w:sz w:val="20"/>
          <w:szCs w:val="20"/>
        </w:rPr>
      </w:pPr>
    </w:p>
    <w:p w14:paraId="3554FB4B" w14:textId="77777777" w:rsidR="004938E0" w:rsidRDefault="004938E0" w:rsidP="004938E0">
      <w:pPr>
        <w:pStyle w:val="Tekstpodstawowywcity"/>
        <w:ind w:left="0" w:firstLine="0"/>
        <w:jc w:val="center"/>
        <w:rPr>
          <w:rFonts w:ascii="Arial" w:hAnsi="Arial" w:cs="Arial"/>
          <w:b/>
          <w:bCs/>
        </w:rPr>
      </w:pPr>
      <w:r>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Pr>
          <w:rFonts w:ascii="Arial" w:hAnsi="Arial" w:cs="Arial"/>
        </w:rPr>
        <w:t xml:space="preserve"> w trybie przetargu nieograniczonego w przedmiocie:</w:t>
      </w:r>
      <w:r>
        <w:rPr>
          <w:rFonts w:ascii="Arial" w:hAnsi="Arial" w:cs="Arial"/>
          <w:b/>
          <w:bCs/>
        </w:rPr>
        <w:t xml:space="preserve"> </w:t>
      </w:r>
    </w:p>
    <w:p w14:paraId="18393E4C" w14:textId="77777777" w:rsidR="004938E0" w:rsidRDefault="004938E0" w:rsidP="004938E0">
      <w:pPr>
        <w:pStyle w:val="Tekstpodstawowywcity"/>
        <w:ind w:left="0" w:firstLine="0"/>
        <w:jc w:val="center"/>
        <w:rPr>
          <w:rFonts w:ascii="Arial" w:hAnsi="Arial" w:cs="Arial"/>
          <w:b/>
          <w:bCs/>
        </w:rPr>
      </w:pPr>
    </w:p>
    <w:p w14:paraId="6717991D" w14:textId="77777777" w:rsidR="004938E0" w:rsidRDefault="004938E0" w:rsidP="004938E0">
      <w:pPr>
        <w:pStyle w:val="Tekstpodstawowywcity"/>
        <w:ind w:left="0" w:firstLine="0"/>
        <w:jc w:val="center"/>
        <w:rPr>
          <w:rFonts w:ascii="Arial" w:hAnsi="Arial" w:cs="Arial"/>
          <w:b/>
          <w:bCs/>
        </w:rPr>
      </w:pPr>
    </w:p>
    <w:p w14:paraId="0F59CD86" w14:textId="77777777" w:rsidR="004938E0" w:rsidRDefault="004938E0" w:rsidP="004938E0">
      <w:pPr>
        <w:autoSpaceDE w:val="0"/>
        <w:autoSpaceDN w:val="0"/>
        <w:adjustRightInd w:val="0"/>
        <w:spacing w:after="100"/>
        <w:ind w:firstLine="708"/>
        <w:jc w:val="both"/>
        <w:rPr>
          <w:rFonts w:ascii="Arial" w:hAnsi="Arial" w:cs="Arial"/>
          <w:sz w:val="20"/>
          <w:szCs w:val="20"/>
        </w:rPr>
      </w:pPr>
      <w:r>
        <w:rPr>
          <w:rFonts w:ascii="Arial" w:hAnsi="Arial" w:cs="Arial"/>
          <w:sz w:val="20"/>
          <w:szCs w:val="20"/>
        </w:rPr>
        <w:t>oświadczam  /, że podmiot, który reprezentuję:</w:t>
      </w:r>
    </w:p>
    <w:p w14:paraId="032E34F2" w14:textId="77777777" w:rsidR="004938E0" w:rsidRDefault="004938E0" w:rsidP="004938E0">
      <w:pPr>
        <w:autoSpaceDE w:val="0"/>
        <w:autoSpaceDN w:val="0"/>
        <w:adjustRightInd w:val="0"/>
        <w:spacing w:after="100"/>
        <w:jc w:val="both"/>
        <w:rPr>
          <w:rFonts w:ascii="Arial" w:hAnsi="Arial" w:cs="Arial"/>
          <w:sz w:val="20"/>
          <w:szCs w:val="20"/>
        </w:rPr>
      </w:pPr>
      <w:r>
        <w:rPr>
          <w:rFonts w:ascii="Arial" w:hAnsi="Arial" w:cs="Arial"/>
          <w:sz w:val="20"/>
          <w:szCs w:val="20"/>
        </w:rPr>
        <w:t>1) nie należy do grupy kapitałowej*</w:t>
      </w:r>
    </w:p>
    <w:p w14:paraId="1EB1E249" w14:textId="77777777" w:rsidR="004938E0" w:rsidRDefault="004938E0" w:rsidP="004938E0">
      <w:pPr>
        <w:autoSpaceDE w:val="0"/>
        <w:autoSpaceDN w:val="0"/>
        <w:adjustRightInd w:val="0"/>
        <w:spacing w:after="100"/>
        <w:jc w:val="both"/>
        <w:rPr>
          <w:rFonts w:ascii="Arial" w:hAnsi="Arial" w:cs="Arial"/>
          <w:sz w:val="20"/>
          <w:szCs w:val="20"/>
        </w:rPr>
      </w:pPr>
      <w:r>
        <w:rPr>
          <w:rFonts w:ascii="Arial" w:hAnsi="Arial" w:cs="Arial"/>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2942D11B" w14:textId="77777777" w:rsidR="004938E0" w:rsidRDefault="004938E0" w:rsidP="004938E0">
      <w:pPr>
        <w:pStyle w:val="Tekstpodstawowywcity"/>
        <w:spacing w:after="120"/>
        <w:ind w:left="0" w:firstLine="0"/>
        <w:rPr>
          <w:rFonts w:ascii="Arial" w:hAnsi="Arial" w:cs="Arial"/>
        </w:rPr>
      </w:pPr>
    </w:p>
    <w:p w14:paraId="035CC756" w14:textId="77777777" w:rsidR="004938E0" w:rsidRDefault="004938E0" w:rsidP="004938E0">
      <w:pPr>
        <w:pStyle w:val="Tekstpodstawowywcity"/>
        <w:spacing w:after="120"/>
        <w:ind w:left="0" w:firstLine="0"/>
        <w:rPr>
          <w:rFonts w:ascii="Arial" w:hAnsi="Arial" w:cs="Arial"/>
        </w:rPr>
      </w:pPr>
    </w:p>
    <w:p w14:paraId="1957EF82" w14:textId="77777777" w:rsidR="004938E0" w:rsidRDefault="004938E0" w:rsidP="004938E0">
      <w:pPr>
        <w:pStyle w:val="Tekstpodstawowywcity"/>
        <w:spacing w:after="120"/>
        <w:ind w:left="0" w:firstLine="0"/>
        <w:rPr>
          <w:rFonts w:ascii="Arial" w:hAnsi="Arial" w:cs="Arial"/>
        </w:rPr>
      </w:pPr>
    </w:p>
    <w:p w14:paraId="5D8C09B8" w14:textId="77777777" w:rsidR="004938E0" w:rsidRDefault="004938E0" w:rsidP="004938E0">
      <w:pPr>
        <w:pStyle w:val="Tekstpodstawowywcity"/>
        <w:spacing w:after="120"/>
        <w:ind w:left="0" w:firstLine="0"/>
        <w:rPr>
          <w:rFonts w:ascii="Arial" w:hAnsi="Arial" w:cs="Arial"/>
        </w:rPr>
      </w:pPr>
    </w:p>
    <w:p w14:paraId="605DBA39"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Uwaga! Grupa kapitałowa – według ustawy z dnia 16 lutego 2007 r. o ochronie konkurencji i konsumentów (</w:t>
      </w:r>
      <w:proofErr w:type="spellStart"/>
      <w:r>
        <w:rPr>
          <w:rFonts w:ascii="Arial" w:hAnsi="Arial" w:cs="Arial"/>
          <w:i/>
          <w:sz w:val="20"/>
          <w:szCs w:val="20"/>
        </w:rPr>
        <w:t>t.j</w:t>
      </w:r>
      <w:proofErr w:type="spellEnd"/>
      <w:r>
        <w:rPr>
          <w:rFonts w:ascii="Arial" w:hAnsi="Arial" w:cs="Arial"/>
          <w:i/>
          <w:sz w:val="20"/>
          <w:szCs w:val="20"/>
        </w:rPr>
        <w:t>. Dz. U. Nr z 2015 r. poz. 184, ze zm.</w:t>
      </w:r>
      <w:r>
        <w:rPr>
          <w:rFonts w:ascii="Arial" w:hAnsi="Arial" w:cs="Arial"/>
          <w:sz w:val="20"/>
          <w:szCs w:val="20"/>
        </w:rPr>
        <w:t>) - rozumie się przez to wszystkich przedsiębiorców, którzy są kontrolowani w sposób bezpośredni lub pośredni przez jednego przedsiębiorcę, w tym również tego przedsiębiorcę</w:t>
      </w:r>
    </w:p>
    <w:p w14:paraId="06BE0982" w14:textId="77777777" w:rsidR="004938E0" w:rsidRDefault="004938E0" w:rsidP="004938E0">
      <w:pPr>
        <w:autoSpaceDE w:val="0"/>
        <w:autoSpaceDN w:val="0"/>
        <w:adjustRightInd w:val="0"/>
        <w:jc w:val="both"/>
        <w:rPr>
          <w:rFonts w:ascii="Arial" w:hAnsi="Arial" w:cs="Arial"/>
          <w:sz w:val="20"/>
          <w:szCs w:val="20"/>
        </w:rPr>
      </w:pPr>
    </w:p>
    <w:p w14:paraId="437F69D0" w14:textId="77777777" w:rsidR="004938E0" w:rsidRDefault="004938E0" w:rsidP="004938E0">
      <w:pPr>
        <w:autoSpaceDE w:val="0"/>
        <w:autoSpaceDN w:val="0"/>
        <w:adjustRightInd w:val="0"/>
        <w:jc w:val="both"/>
        <w:rPr>
          <w:rFonts w:ascii="Arial" w:hAnsi="Arial" w:cs="Arial"/>
          <w:sz w:val="20"/>
          <w:szCs w:val="20"/>
        </w:rPr>
      </w:pPr>
    </w:p>
    <w:p w14:paraId="0A0B2323" w14:textId="77777777" w:rsidR="004938E0" w:rsidRDefault="004938E0" w:rsidP="004938E0">
      <w:pPr>
        <w:autoSpaceDE w:val="0"/>
        <w:autoSpaceDN w:val="0"/>
        <w:adjustRightInd w:val="0"/>
        <w:jc w:val="both"/>
        <w:rPr>
          <w:rFonts w:ascii="Arial" w:hAnsi="Arial" w:cs="Arial"/>
          <w:sz w:val="20"/>
          <w:szCs w:val="20"/>
        </w:rPr>
      </w:pPr>
    </w:p>
    <w:p w14:paraId="684FAFA2"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 xml:space="preserve">Prawdziwość powyższych danych potwierdzam(y) własnoręcznym podpisem świadom(-i) odpowiedzialności karnej </w:t>
      </w:r>
      <w:r>
        <w:rPr>
          <w:rFonts w:ascii="Arial" w:hAnsi="Arial" w:cs="Arial"/>
          <w:sz w:val="20"/>
          <w:szCs w:val="20"/>
        </w:rPr>
        <w:br/>
        <w:t>z art. 297 kk oraz 305 kk.</w:t>
      </w:r>
    </w:p>
    <w:p w14:paraId="5411C35A" w14:textId="77777777" w:rsidR="004938E0" w:rsidRDefault="004938E0" w:rsidP="004938E0">
      <w:pPr>
        <w:autoSpaceDE w:val="0"/>
        <w:autoSpaceDN w:val="0"/>
        <w:adjustRightInd w:val="0"/>
        <w:jc w:val="both"/>
        <w:rPr>
          <w:rFonts w:ascii="Arial" w:hAnsi="Arial" w:cs="Arial"/>
          <w:sz w:val="20"/>
          <w:szCs w:val="20"/>
        </w:rPr>
      </w:pPr>
    </w:p>
    <w:p w14:paraId="488023F1" w14:textId="77777777" w:rsidR="004938E0" w:rsidRDefault="004938E0" w:rsidP="004938E0">
      <w:pPr>
        <w:autoSpaceDE w:val="0"/>
        <w:autoSpaceDN w:val="0"/>
        <w:adjustRightInd w:val="0"/>
        <w:jc w:val="both"/>
        <w:rPr>
          <w:rFonts w:ascii="Arial" w:hAnsi="Arial" w:cs="Arial"/>
          <w:sz w:val="20"/>
          <w:szCs w:val="20"/>
        </w:rPr>
      </w:pPr>
    </w:p>
    <w:p w14:paraId="76EFC2FE" w14:textId="77777777" w:rsidR="004938E0" w:rsidRDefault="004938E0" w:rsidP="004938E0">
      <w:pPr>
        <w:autoSpaceDE w:val="0"/>
        <w:autoSpaceDN w:val="0"/>
        <w:adjustRightInd w:val="0"/>
        <w:jc w:val="both"/>
        <w:rPr>
          <w:rFonts w:ascii="Arial" w:hAnsi="Arial" w:cs="Arial"/>
          <w:sz w:val="20"/>
          <w:szCs w:val="20"/>
        </w:rPr>
      </w:pPr>
    </w:p>
    <w:p w14:paraId="6718806F" w14:textId="77777777" w:rsidR="004938E0" w:rsidRDefault="004938E0" w:rsidP="004938E0">
      <w:pPr>
        <w:autoSpaceDE w:val="0"/>
        <w:autoSpaceDN w:val="0"/>
        <w:adjustRightInd w:val="0"/>
        <w:jc w:val="both"/>
        <w:rPr>
          <w:rFonts w:ascii="Arial" w:hAnsi="Arial" w:cs="Arial"/>
          <w:sz w:val="20"/>
          <w:szCs w:val="20"/>
        </w:rPr>
      </w:pPr>
    </w:p>
    <w:p w14:paraId="32040D66" w14:textId="77777777" w:rsidR="004938E0" w:rsidRDefault="004938E0" w:rsidP="004938E0">
      <w:pPr>
        <w:autoSpaceDE w:val="0"/>
        <w:autoSpaceDN w:val="0"/>
        <w:adjustRightInd w:val="0"/>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082CB2F" w14:textId="77777777" w:rsidR="004938E0" w:rsidRDefault="004938E0" w:rsidP="004938E0">
      <w:pPr>
        <w:autoSpaceDE w:val="0"/>
        <w:autoSpaceDN w:val="0"/>
        <w:adjustRightInd w:val="0"/>
        <w:ind w:firstLine="708"/>
        <w:rPr>
          <w:rFonts w:ascii="Arial" w:hAnsi="Arial" w:cs="Arial"/>
          <w:sz w:val="20"/>
          <w:szCs w:val="20"/>
        </w:rPr>
      </w:pPr>
      <w:r>
        <w:rPr>
          <w:rFonts w:ascii="Arial" w:hAnsi="Arial" w:cs="Arial"/>
          <w:sz w:val="20"/>
          <w:szCs w:val="20"/>
        </w:rPr>
        <w:t xml:space="preserve">(miejscowość i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i pieczątka osoby/osób uprawnionych</w:t>
      </w:r>
    </w:p>
    <w:p w14:paraId="14B9AEB5" w14:textId="77777777" w:rsidR="004938E0" w:rsidRDefault="004938E0" w:rsidP="004938E0">
      <w:pPr>
        <w:autoSpaceDE w:val="0"/>
        <w:autoSpaceDN w:val="0"/>
        <w:adjustRightInd w:val="0"/>
        <w:ind w:left="4956" w:firstLine="708"/>
        <w:rPr>
          <w:rFonts w:ascii="Arial" w:hAnsi="Arial" w:cs="Arial"/>
          <w:sz w:val="20"/>
          <w:szCs w:val="20"/>
        </w:rPr>
      </w:pPr>
      <w:r>
        <w:rPr>
          <w:rFonts w:ascii="Arial" w:hAnsi="Arial" w:cs="Arial"/>
          <w:sz w:val="20"/>
          <w:szCs w:val="20"/>
        </w:rPr>
        <w:t>do występowania w imieniu    Wykonawcy)</w:t>
      </w:r>
    </w:p>
    <w:p w14:paraId="3270070F" w14:textId="77777777" w:rsidR="004938E0" w:rsidRDefault="004938E0" w:rsidP="004938E0">
      <w:pPr>
        <w:autoSpaceDE w:val="0"/>
        <w:autoSpaceDN w:val="0"/>
        <w:adjustRightInd w:val="0"/>
        <w:rPr>
          <w:rFonts w:ascii="Arial" w:hAnsi="Arial" w:cs="Arial"/>
          <w:sz w:val="20"/>
          <w:szCs w:val="20"/>
        </w:rPr>
      </w:pPr>
    </w:p>
    <w:p w14:paraId="0ECB91DC" w14:textId="77777777" w:rsidR="004938E0" w:rsidRDefault="004938E0" w:rsidP="004938E0">
      <w:pPr>
        <w:autoSpaceDE w:val="0"/>
        <w:autoSpaceDN w:val="0"/>
        <w:adjustRightInd w:val="0"/>
        <w:rPr>
          <w:rFonts w:ascii="Arial" w:hAnsi="Arial" w:cs="Arial"/>
          <w:sz w:val="20"/>
          <w:szCs w:val="20"/>
        </w:rPr>
      </w:pPr>
    </w:p>
    <w:p w14:paraId="32A75C5F" w14:textId="77777777" w:rsidR="004938E0" w:rsidRDefault="004938E0" w:rsidP="004938E0">
      <w:pPr>
        <w:autoSpaceDE w:val="0"/>
        <w:autoSpaceDN w:val="0"/>
        <w:adjustRightInd w:val="0"/>
        <w:rPr>
          <w:rFonts w:ascii="Arial" w:hAnsi="Arial" w:cs="Arial"/>
          <w:i/>
          <w:sz w:val="20"/>
          <w:szCs w:val="20"/>
        </w:rPr>
      </w:pPr>
      <w:r>
        <w:rPr>
          <w:rFonts w:ascii="Arial" w:hAnsi="Arial" w:cs="Arial"/>
          <w:i/>
          <w:sz w:val="20"/>
          <w:szCs w:val="20"/>
        </w:rPr>
        <w:t>* Niewłaściwe skreślić</w:t>
      </w:r>
    </w:p>
    <w:p w14:paraId="598F6BDF" w14:textId="77777777" w:rsidR="004938E0" w:rsidRDefault="004938E0" w:rsidP="004938E0">
      <w:pPr>
        <w:autoSpaceDE w:val="0"/>
        <w:autoSpaceDN w:val="0"/>
        <w:adjustRightInd w:val="0"/>
        <w:rPr>
          <w:rFonts w:ascii="Arial" w:hAnsi="Arial" w:cs="Arial"/>
          <w:sz w:val="20"/>
          <w:szCs w:val="20"/>
        </w:rPr>
      </w:pPr>
    </w:p>
    <w:p w14:paraId="6E2A2F2A" w14:textId="77777777" w:rsidR="004938E0" w:rsidRDefault="004938E0" w:rsidP="004938E0">
      <w:pPr>
        <w:spacing w:line="360" w:lineRule="auto"/>
        <w:ind w:left="5664" w:firstLine="708"/>
        <w:jc w:val="both"/>
        <w:rPr>
          <w:rFonts w:ascii="Arial" w:hAnsi="Arial" w:cs="Arial"/>
          <w:i/>
          <w:sz w:val="20"/>
          <w:szCs w:val="20"/>
        </w:rPr>
      </w:pPr>
    </w:p>
    <w:p w14:paraId="63604056" w14:textId="77777777" w:rsidR="004938E0" w:rsidRDefault="004938E0" w:rsidP="004938E0">
      <w:pPr>
        <w:snapToGrid w:val="0"/>
        <w:rPr>
          <w:rFonts w:ascii="Arial" w:hAnsi="Arial" w:cs="Arial"/>
          <w:b/>
          <w:sz w:val="20"/>
          <w:szCs w:val="20"/>
        </w:rPr>
      </w:pPr>
    </w:p>
    <w:p w14:paraId="7E911A99" w14:textId="77777777" w:rsidR="004938E0" w:rsidRDefault="004938E0" w:rsidP="004938E0">
      <w:pPr>
        <w:widowControl w:val="0"/>
        <w:jc w:val="both"/>
        <w:rPr>
          <w:rFonts w:ascii="Arial" w:hAnsi="Arial" w:cs="Arial"/>
          <w:sz w:val="20"/>
          <w:szCs w:val="20"/>
        </w:rPr>
      </w:pPr>
      <w:r>
        <w:rPr>
          <w:rFonts w:ascii="Arial" w:hAnsi="Arial" w:cs="Arial"/>
          <w:sz w:val="20"/>
          <w:szCs w:val="20"/>
        </w:rPr>
        <w:br w:type="page"/>
      </w:r>
    </w:p>
    <w:p w14:paraId="1FB66D59" w14:textId="77777777" w:rsidR="004938E0" w:rsidRDefault="004938E0" w:rsidP="004938E0">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5</w:t>
      </w:r>
    </w:p>
    <w:p w14:paraId="348DBC49" w14:textId="77777777" w:rsidR="004938E0" w:rsidRDefault="004938E0" w:rsidP="004938E0">
      <w:pPr>
        <w:widowControl w:val="0"/>
        <w:rPr>
          <w:rFonts w:ascii="Arial" w:hAnsi="Arial" w:cs="Arial"/>
          <w:sz w:val="20"/>
          <w:szCs w:val="20"/>
        </w:rPr>
      </w:pPr>
    </w:p>
    <w:p w14:paraId="3C7D04E7" w14:textId="77777777" w:rsidR="004938E0" w:rsidRDefault="004938E0" w:rsidP="004938E0">
      <w:pPr>
        <w:widowControl w:val="0"/>
        <w:rPr>
          <w:rFonts w:ascii="Arial" w:hAnsi="Arial" w:cs="Arial"/>
          <w:sz w:val="20"/>
          <w:szCs w:val="20"/>
        </w:rPr>
      </w:pPr>
    </w:p>
    <w:p w14:paraId="2331D73B" w14:textId="77777777" w:rsidR="004938E0" w:rsidRDefault="004938E0" w:rsidP="004938E0">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p>
    <w:p w14:paraId="4A1AA695" w14:textId="77777777" w:rsidR="004938E0" w:rsidRDefault="004938E0" w:rsidP="004938E0">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B758C26" w14:textId="77777777" w:rsidR="004938E0" w:rsidRDefault="004938E0" w:rsidP="004938E0">
      <w:pPr>
        <w:pStyle w:val="FR1"/>
        <w:widowControl/>
        <w:spacing w:before="0"/>
        <w:rPr>
          <w:rFonts w:ascii="Arial" w:hAnsi="Arial" w:cs="Arial"/>
          <w:sz w:val="20"/>
        </w:rPr>
      </w:pPr>
    </w:p>
    <w:p w14:paraId="678E8ED4" w14:textId="77777777" w:rsidR="004938E0" w:rsidRDefault="004938E0" w:rsidP="004938E0">
      <w:pPr>
        <w:jc w:val="center"/>
        <w:rPr>
          <w:rFonts w:ascii="Arial" w:hAnsi="Arial" w:cs="Arial"/>
          <w:b/>
          <w:sz w:val="20"/>
          <w:szCs w:val="20"/>
          <w:u w:val="single"/>
        </w:rPr>
      </w:pPr>
      <w:r>
        <w:rPr>
          <w:rFonts w:ascii="Arial" w:hAnsi="Arial" w:cs="Arial"/>
          <w:b/>
          <w:sz w:val="20"/>
          <w:szCs w:val="20"/>
          <w:u w:val="single"/>
        </w:rPr>
        <w:t>WIEDZA I DOŚWIADCZENIE ZAWODOWE</w:t>
      </w:r>
    </w:p>
    <w:p w14:paraId="630A5320" w14:textId="77777777" w:rsidR="004938E0" w:rsidRDefault="004938E0" w:rsidP="004938E0">
      <w:pPr>
        <w:jc w:val="center"/>
        <w:rPr>
          <w:rFonts w:ascii="Arial" w:hAnsi="Arial" w:cs="Arial"/>
          <w:sz w:val="20"/>
          <w:szCs w:val="20"/>
          <w:u w:val="single"/>
        </w:rPr>
      </w:pPr>
    </w:p>
    <w:p w14:paraId="1E23D2FC" w14:textId="77777777" w:rsidR="004938E0" w:rsidRDefault="004938E0" w:rsidP="004938E0">
      <w:pPr>
        <w:autoSpaceDE w:val="0"/>
        <w:jc w:val="center"/>
        <w:rPr>
          <w:rFonts w:ascii="Arial" w:hAnsi="Arial" w:cs="Arial"/>
          <w:b/>
          <w:sz w:val="20"/>
          <w:szCs w:val="20"/>
        </w:rPr>
      </w:pPr>
      <w:r>
        <w:rPr>
          <w:rFonts w:ascii="Arial" w:hAnsi="Arial" w:cs="Arial"/>
          <w:b/>
          <w:sz w:val="20"/>
          <w:szCs w:val="20"/>
        </w:rPr>
        <w:t>Wykaz robót budowlanych</w:t>
      </w:r>
      <w:r>
        <w:rPr>
          <w:rFonts w:ascii="Arial" w:hAnsi="Arial" w:cs="Arial"/>
          <w:sz w:val="20"/>
          <w:szCs w:val="20"/>
        </w:rPr>
        <w:t xml:space="preserve"> </w:t>
      </w:r>
      <w:r>
        <w:rPr>
          <w:rFonts w:ascii="Arial" w:hAnsi="Arial" w:cs="Arial"/>
          <w:b/>
          <w:sz w:val="20"/>
          <w:szCs w:val="20"/>
        </w:rPr>
        <w:t xml:space="preserve">w zakresie niezbędnym do wykazania spełniania warunku wiedzy </w:t>
      </w:r>
      <w:r>
        <w:rPr>
          <w:rFonts w:ascii="Arial" w:hAnsi="Arial" w:cs="Arial"/>
          <w:b/>
          <w:sz w:val="20"/>
          <w:szCs w:val="20"/>
        </w:rPr>
        <w:br/>
        <w:t>i doświadczenia, wykonanych w okresie ostatnich 5 lat przed upływem terminu składania ofert, a jeżeli okres prowadzenia działalności jest krótszy - w tym okresie</w:t>
      </w:r>
    </w:p>
    <w:p w14:paraId="5F61D7A6" w14:textId="77777777" w:rsidR="004938E0" w:rsidRDefault="004938E0" w:rsidP="004938E0">
      <w:pPr>
        <w:autoSpaceDE w:val="0"/>
        <w:rPr>
          <w:rFonts w:ascii="Arial" w:hAnsi="Arial" w:cs="Arial"/>
          <w:sz w:val="20"/>
          <w:szCs w:val="20"/>
        </w:rPr>
      </w:pPr>
      <w:r>
        <w:rPr>
          <w:rFonts w:ascii="Arial" w:hAnsi="Arial" w:cs="Arial"/>
          <w:sz w:val="20"/>
          <w:szCs w:val="20"/>
        </w:rPr>
        <w:t xml:space="preserve"> </w:t>
      </w:r>
    </w:p>
    <w:p w14:paraId="479AEDCC" w14:textId="431934A4" w:rsidR="004938E0" w:rsidRDefault="004938E0" w:rsidP="004938E0">
      <w:pPr>
        <w:pStyle w:val="bodytext2"/>
        <w:spacing w:before="120" w:beforeAutospacing="0" w:after="0" w:afterAutospacing="0"/>
        <w:ind w:right="27"/>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chodzi o wykonanie co najmniej dwóch robót budowlanych, o wartości </w:t>
      </w:r>
      <w:r>
        <w:rPr>
          <w:rFonts w:ascii="Arial" w:hAnsi="Arial" w:cs="Arial"/>
          <w:b/>
          <w:i/>
          <w:sz w:val="20"/>
          <w:szCs w:val="20"/>
        </w:rPr>
        <w:t>min.</w:t>
      </w:r>
      <w:r w:rsidR="001550CE">
        <w:rPr>
          <w:rFonts w:ascii="Arial" w:hAnsi="Arial" w:cs="Arial"/>
          <w:b/>
          <w:i/>
          <w:sz w:val="20"/>
          <w:szCs w:val="20"/>
        </w:rPr>
        <w:t>1</w:t>
      </w:r>
      <w:r>
        <w:rPr>
          <w:rFonts w:ascii="Arial" w:hAnsi="Arial" w:cs="Arial"/>
          <w:b/>
          <w:i/>
          <w:sz w:val="20"/>
          <w:szCs w:val="20"/>
        </w:rPr>
        <w:t>50.000,00zł brutto</w:t>
      </w:r>
      <w:r>
        <w:rPr>
          <w:rFonts w:ascii="Arial" w:hAnsi="Arial" w:cs="Arial"/>
          <w:i/>
          <w:sz w:val="20"/>
          <w:szCs w:val="20"/>
        </w:rPr>
        <w:t xml:space="preserve"> każda, których przedmiotem była budowa lub remont drogi.</w:t>
      </w:r>
    </w:p>
    <w:p w14:paraId="1DA17391" w14:textId="77777777" w:rsidR="004938E0" w:rsidRDefault="004938E0" w:rsidP="004938E0">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4938E0" w14:paraId="6A172826" w14:textId="77777777" w:rsidTr="004938E0">
        <w:tc>
          <w:tcPr>
            <w:tcW w:w="475" w:type="dxa"/>
            <w:tcBorders>
              <w:top w:val="single" w:sz="4" w:space="0" w:color="auto"/>
              <w:left w:val="single" w:sz="4" w:space="0" w:color="auto"/>
              <w:bottom w:val="single" w:sz="4" w:space="0" w:color="auto"/>
              <w:right w:val="single" w:sz="4" w:space="0" w:color="auto"/>
            </w:tcBorders>
            <w:vAlign w:val="center"/>
            <w:hideMark/>
          </w:tcPr>
          <w:p w14:paraId="55DB4DF4" w14:textId="77777777" w:rsidR="004938E0" w:rsidRDefault="004938E0">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594A6008" w14:textId="77777777" w:rsidR="004938E0" w:rsidRDefault="004938E0">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52FD4F" w14:textId="77777777" w:rsidR="004938E0" w:rsidRDefault="004938E0">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CC707B" w14:textId="77777777" w:rsidR="004938E0" w:rsidRDefault="004938E0">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5D03DBAC" w14:textId="77777777" w:rsidR="004938E0" w:rsidRDefault="004938E0">
            <w:pPr>
              <w:spacing w:before="20" w:line="276" w:lineRule="auto"/>
              <w:jc w:val="center"/>
              <w:rPr>
                <w:rFonts w:ascii="Arial" w:hAnsi="Arial" w:cs="Arial"/>
                <w:color w:val="000000"/>
                <w:spacing w:val="-4"/>
                <w:sz w:val="20"/>
                <w:szCs w:val="20"/>
                <w:lang w:eastAsia="en-US"/>
              </w:rPr>
            </w:pPr>
          </w:p>
          <w:p w14:paraId="780F5024" w14:textId="77777777" w:rsidR="004938E0" w:rsidRDefault="004938E0">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7E825C2D" w14:textId="77777777" w:rsidR="004938E0" w:rsidRDefault="004938E0">
            <w:pPr>
              <w:suppressAutoHyphens/>
              <w:spacing w:line="276" w:lineRule="auto"/>
              <w:jc w:val="center"/>
              <w:rPr>
                <w:rFonts w:ascii="Arial" w:hAnsi="Arial" w:cs="Arial"/>
                <w:color w:val="000000"/>
                <w:spacing w:val="-4"/>
                <w:sz w:val="20"/>
                <w:szCs w:val="20"/>
                <w:lang w:eastAsia="ar-SA"/>
              </w:rPr>
            </w:pPr>
            <w:r>
              <w:rPr>
                <w:rFonts w:ascii="Arial" w:hAnsi="Arial" w:cs="Arial"/>
                <w:bCs/>
                <w:color w:val="000000"/>
                <w:spacing w:val="-4"/>
                <w:sz w:val="20"/>
                <w:szCs w:val="20"/>
                <w:lang w:eastAsia="ar-SA"/>
              </w:rPr>
              <w:t>Informacja o podstawie dysponowania doświadczeniem*</w:t>
            </w:r>
          </w:p>
        </w:tc>
      </w:tr>
      <w:tr w:rsidR="004938E0" w14:paraId="24C5021B" w14:textId="77777777" w:rsidTr="004938E0">
        <w:tc>
          <w:tcPr>
            <w:tcW w:w="475" w:type="dxa"/>
            <w:tcBorders>
              <w:top w:val="single" w:sz="4" w:space="0" w:color="auto"/>
              <w:left w:val="single" w:sz="4" w:space="0" w:color="auto"/>
              <w:bottom w:val="single" w:sz="4" w:space="0" w:color="auto"/>
              <w:right w:val="single" w:sz="4" w:space="0" w:color="auto"/>
            </w:tcBorders>
          </w:tcPr>
          <w:p w14:paraId="156C391C" w14:textId="77777777" w:rsidR="004938E0" w:rsidRDefault="004938E0">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73D7B1F3" w14:textId="77777777" w:rsidR="004938E0" w:rsidRDefault="004938E0">
            <w:pPr>
              <w:spacing w:before="20" w:line="360" w:lineRule="auto"/>
              <w:jc w:val="both"/>
              <w:rPr>
                <w:rFonts w:ascii="Arial" w:hAnsi="Arial" w:cs="Arial"/>
                <w:bCs/>
                <w:color w:val="000000"/>
                <w:spacing w:val="-4"/>
                <w:sz w:val="20"/>
                <w:szCs w:val="20"/>
                <w:lang w:eastAsia="en-US"/>
              </w:rPr>
            </w:pPr>
          </w:p>
          <w:p w14:paraId="34D29BC2" w14:textId="77777777" w:rsidR="004938E0" w:rsidRDefault="004938E0">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0EAE2B49" w14:textId="77777777" w:rsidR="004938E0" w:rsidRDefault="004938E0">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ABF3FC6" w14:textId="77777777" w:rsidR="004938E0" w:rsidRDefault="004938E0">
            <w:pPr>
              <w:spacing w:before="20" w:line="360" w:lineRule="auto"/>
              <w:jc w:val="both"/>
              <w:rPr>
                <w:rFonts w:ascii="Arial" w:hAnsi="Arial" w:cs="Arial"/>
                <w:bCs/>
                <w:color w:val="000000"/>
                <w:spacing w:val="-4"/>
                <w:sz w:val="20"/>
                <w:szCs w:val="20"/>
                <w:lang w:eastAsia="en-US"/>
              </w:rPr>
            </w:pPr>
          </w:p>
          <w:p w14:paraId="25FE67DF" w14:textId="77777777" w:rsidR="004938E0" w:rsidRDefault="004938E0">
            <w:pPr>
              <w:spacing w:before="20" w:line="360" w:lineRule="auto"/>
              <w:jc w:val="both"/>
              <w:rPr>
                <w:rFonts w:ascii="Arial" w:hAnsi="Arial" w:cs="Arial"/>
                <w:bCs/>
                <w:color w:val="000000"/>
                <w:spacing w:val="-4"/>
                <w:sz w:val="20"/>
                <w:szCs w:val="20"/>
                <w:lang w:eastAsia="en-US"/>
              </w:rPr>
            </w:pPr>
          </w:p>
          <w:p w14:paraId="2BE3A0CB" w14:textId="77777777" w:rsidR="004938E0" w:rsidRDefault="004938E0">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569C49DC" w14:textId="77777777" w:rsidR="004938E0" w:rsidRDefault="004938E0">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44CA6D04" w14:textId="77777777" w:rsidR="004938E0" w:rsidRDefault="004938E0">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4938E0" w14:paraId="07563CB8" w14:textId="77777777" w:rsidTr="004938E0">
        <w:trPr>
          <w:trHeight w:val="1360"/>
        </w:trPr>
        <w:tc>
          <w:tcPr>
            <w:tcW w:w="475" w:type="dxa"/>
            <w:tcBorders>
              <w:top w:val="single" w:sz="4" w:space="0" w:color="auto"/>
              <w:left w:val="single" w:sz="4" w:space="0" w:color="auto"/>
              <w:bottom w:val="single" w:sz="4" w:space="0" w:color="auto"/>
              <w:right w:val="single" w:sz="4" w:space="0" w:color="auto"/>
            </w:tcBorders>
          </w:tcPr>
          <w:p w14:paraId="34EE7C82" w14:textId="77777777" w:rsidR="004938E0" w:rsidRDefault="004938E0">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3C2B51A2" w14:textId="77777777" w:rsidR="004938E0" w:rsidRDefault="004938E0">
            <w:pPr>
              <w:spacing w:before="20" w:line="360" w:lineRule="auto"/>
              <w:jc w:val="both"/>
              <w:rPr>
                <w:rFonts w:ascii="Arial" w:hAnsi="Arial" w:cs="Arial"/>
                <w:bCs/>
                <w:color w:val="000000"/>
                <w:spacing w:val="-4"/>
                <w:sz w:val="20"/>
                <w:szCs w:val="20"/>
                <w:lang w:eastAsia="en-US"/>
              </w:rPr>
            </w:pPr>
          </w:p>
          <w:p w14:paraId="64E7757D" w14:textId="77777777" w:rsidR="004938E0" w:rsidRDefault="004938E0">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1E931ABF" w14:textId="77777777" w:rsidR="004938E0" w:rsidRDefault="004938E0">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0C75DF2A" w14:textId="77777777" w:rsidR="004938E0" w:rsidRDefault="004938E0">
            <w:pPr>
              <w:spacing w:before="20" w:line="360" w:lineRule="auto"/>
              <w:jc w:val="both"/>
              <w:rPr>
                <w:rFonts w:ascii="Arial" w:hAnsi="Arial" w:cs="Arial"/>
                <w:bCs/>
                <w:color w:val="000000"/>
                <w:spacing w:val="-4"/>
                <w:sz w:val="20"/>
                <w:szCs w:val="20"/>
                <w:lang w:eastAsia="en-US"/>
              </w:rPr>
            </w:pPr>
          </w:p>
          <w:p w14:paraId="20FF1691" w14:textId="77777777" w:rsidR="004938E0" w:rsidRDefault="004938E0">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75117703" w14:textId="77777777" w:rsidR="004938E0" w:rsidRDefault="004938E0">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3A0FB317" w14:textId="77777777" w:rsidR="004938E0" w:rsidRDefault="004938E0">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4938E0" w14:paraId="7CEAB09D" w14:textId="77777777" w:rsidTr="004938E0">
        <w:tc>
          <w:tcPr>
            <w:tcW w:w="475" w:type="dxa"/>
            <w:tcBorders>
              <w:top w:val="single" w:sz="4" w:space="0" w:color="auto"/>
              <w:left w:val="single" w:sz="4" w:space="0" w:color="auto"/>
              <w:bottom w:val="single" w:sz="4" w:space="0" w:color="auto"/>
              <w:right w:val="single" w:sz="4" w:space="0" w:color="auto"/>
            </w:tcBorders>
          </w:tcPr>
          <w:p w14:paraId="12641DA3" w14:textId="77777777" w:rsidR="004938E0" w:rsidRDefault="004938E0">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25D1B1EF" w14:textId="77777777" w:rsidR="004938E0" w:rsidRDefault="004938E0">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78A3EEBE" w14:textId="77777777" w:rsidR="004938E0" w:rsidRDefault="004938E0">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40AF5D2" w14:textId="77777777" w:rsidR="004938E0" w:rsidRDefault="004938E0">
            <w:pPr>
              <w:spacing w:before="20" w:line="360" w:lineRule="auto"/>
              <w:jc w:val="both"/>
              <w:rPr>
                <w:rFonts w:ascii="Arial" w:hAnsi="Arial" w:cs="Arial"/>
                <w:bCs/>
                <w:color w:val="000000"/>
                <w:spacing w:val="-4"/>
                <w:sz w:val="20"/>
                <w:szCs w:val="20"/>
                <w:lang w:eastAsia="en-US"/>
              </w:rPr>
            </w:pPr>
          </w:p>
          <w:p w14:paraId="73854A6F" w14:textId="77777777" w:rsidR="004938E0" w:rsidRDefault="004938E0">
            <w:pPr>
              <w:spacing w:before="20" w:line="360" w:lineRule="auto"/>
              <w:jc w:val="both"/>
              <w:rPr>
                <w:rFonts w:ascii="Arial" w:hAnsi="Arial" w:cs="Arial"/>
                <w:bCs/>
                <w:color w:val="000000"/>
                <w:spacing w:val="-4"/>
                <w:sz w:val="20"/>
                <w:szCs w:val="20"/>
                <w:lang w:eastAsia="en-US"/>
              </w:rPr>
            </w:pPr>
          </w:p>
          <w:p w14:paraId="5B8579A9" w14:textId="77777777" w:rsidR="004938E0" w:rsidRDefault="004938E0">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2A99339E" w14:textId="77777777" w:rsidR="004938E0" w:rsidRDefault="004938E0">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525E0B77" w14:textId="77777777" w:rsidR="004938E0" w:rsidRDefault="004938E0">
            <w:pPr>
              <w:suppressAutoHyphens/>
              <w:spacing w:line="276" w:lineRule="auto"/>
              <w:ind w:left="-8"/>
              <w:jc w:val="center"/>
              <w:rPr>
                <w:rFonts w:ascii="Arial" w:hAnsi="Arial" w:cs="Arial"/>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bl>
    <w:p w14:paraId="528675D0" w14:textId="77777777" w:rsidR="004938E0" w:rsidRDefault="004938E0" w:rsidP="004938E0">
      <w:pPr>
        <w:suppressAutoHyphens/>
        <w:autoSpaceDE w:val="0"/>
        <w:rPr>
          <w:rFonts w:ascii="Arial" w:hAnsi="Arial" w:cs="Arial"/>
          <w:sz w:val="20"/>
          <w:szCs w:val="20"/>
          <w:u w:val="double"/>
          <w:lang w:eastAsia="ar-SA"/>
        </w:rPr>
      </w:pPr>
    </w:p>
    <w:p w14:paraId="0B62934B" w14:textId="77777777" w:rsidR="004938E0" w:rsidRDefault="004938E0" w:rsidP="004938E0">
      <w:pPr>
        <w:suppressAutoHyphens/>
        <w:autoSpaceDE w:val="0"/>
        <w:rPr>
          <w:rFonts w:ascii="Arial" w:hAnsi="Arial" w:cs="Arial"/>
          <w:b/>
          <w:i/>
          <w:sz w:val="20"/>
          <w:szCs w:val="20"/>
          <w:u w:val="double"/>
          <w:lang w:eastAsia="ar-SA"/>
        </w:rPr>
      </w:pPr>
      <w:r>
        <w:rPr>
          <w:rFonts w:ascii="Arial" w:hAnsi="Arial" w:cs="Arial"/>
          <w:b/>
          <w:i/>
          <w:sz w:val="20"/>
          <w:szCs w:val="20"/>
          <w:u w:val="double"/>
          <w:lang w:eastAsia="ar-SA"/>
        </w:rPr>
        <w:t>W zał</w:t>
      </w:r>
      <w:r>
        <w:rPr>
          <w:rFonts w:ascii="Arial" w:eastAsia="TimesNewRoman" w:hAnsi="Arial" w:cs="Arial"/>
          <w:b/>
          <w:i/>
          <w:sz w:val="20"/>
          <w:szCs w:val="20"/>
          <w:u w:val="double"/>
          <w:lang w:eastAsia="ar-SA"/>
        </w:rPr>
        <w:t>ą</w:t>
      </w:r>
      <w:r>
        <w:rPr>
          <w:rFonts w:ascii="Arial" w:hAnsi="Arial" w:cs="Arial"/>
          <w:b/>
          <w:i/>
          <w:sz w:val="20"/>
          <w:szCs w:val="20"/>
          <w:u w:val="double"/>
          <w:lang w:eastAsia="ar-SA"/>
        </w:rPr>
        <w:t>czeniu:</w:t>
      </w:r>
    </w:p>
    <w:p w14:paraId="5FB958D8" w14:textId="77777777" w:rsidR="004938E0" w:rsidRDefault="004938E0" w:rsidP="004938E0">
      <w:pPr>
        <w:jc w:val="both"/>
        <w:rPr>
          <w:rFonts w:ascii="Arial" w:hAnsi="Arial" w:cs="Arial"/>
          <w:sz w:val="20"/>
          <w:szCs w:val="20"/>
        </w:rPr>
      </w:pPr>
      <w:r>
        <w:rPr>
          <w:rFonts w:ascii="Arial" w:hAnsi="Arial" w:cs="Arial"/>
          <w:sz w:val="20"/>
          <w:szCs w:val="20"/>
        </w:rPr>
        <w:t xml:space="preserve">- dowody dotyczące robót, określające, czy ww. roboty zostały wykonane w sposób należyty oraz wskazujące, czy zostały wykonane zgodnie z zasadami sztuki budowlanej i prawidłowo ukończone </w:t>
      </w:r>
    </w:p>
    <w:p w14:paraId="649243F0" w14:textId="77777777" w:rsidR="004938E0" w:rsidRDefault="004938E0" w:rsidP="004938E0">
      <w:pPr>
        <w:jc w:val="both"/>
        <w:rPr>
          <w:rFonts w:ascii="Arial" w:hAnsi="Arial" w:cs="Arial"/>
          <w:sz w:val="20"/>
          <w:szCs w:val="20"/>
        </w:rPr>
      </w:pPr>
    </w:p>
    <w:p w14:paraId="5A45367D" w14:textId="77777777" w:rsidR="004938E0" w:rsidRDefault="004938E0" w:rsidP="004938E0">
      <w:pPr>
        <w:jc w:val="both"/>
        <w:rPr>
          <w:rFonts w:ascii="Arial" w:hAnsi="Arial" w:cs="Arial"/>
          <w:sz w:val="20"/>
          <w:szCs w:val="20"/>
        </w:rPr>
      </w:pPr>
      <w:r>
        <w:rPr>
          <w:rFonts w:ascii="Arial" w:hAnsi="Arial" w:cs="Arial"/>
          <w:sz w:val="20"/>
          <w:szCs w:val="20"/>
        </w:rPr>
        <w:t>Prawdziwość powyższych danych potwierdzam własnoręcznym podpisem świadom odpowiedzialności karnej z art.297kk oraz 305 kk.</w:t>
      </w:r>
    </w:p>
    <w:p w14:paraId="2C482D42" w14:textId="77777777" w:rsidR="004938E0" w:rsidRDefault="004938E0" w:rsidP="004938E0">
      <w:pPr>
        <w:autoSpaceDE w:val="0"/>
        <w:jc w:val="both"/>
        <w:rPr>
          <w:rFonts w:ascii="Arial" w:hAnsi="Arial" w:cs="Arial"/>
          <w:sz w:val="20"/>
          <w:szCs w:val="20"/>
        </w:rPr>
      </w:pPr>
    </w:p>
    <w:p w14:paraId="67FCFA44" w14:textId="77777777" w:rsidR="004938E0" w:rsidRDefault="004938E0" w:rsidP="004938E0">
      <w:pPr>
        <w:autoSpaceDE w:val="0"/>
        <w:jc w:val="both"/>
        <w:rPr>
          <w:rFonts w:ascii="Arial" w:hAnsi="Arial" w:cs="Arial"/>
          <w:sz w:val="20"/>
          <w:szCs w:val="20"/>
        </w:rPr>
      </w:pPr>
      <w:r>
        <w:rPr>
          <w:rFonts w:ascii="Arial" w:hAnsi="Arial" w:cs="Arial"/>
          <w:sz w:val="20"/>
          <w:szCs w:val="20"/>
        </w:rPr>
        <w:t xml:space="preserve"> </w:t>
      </w:r>
    </w:p>
    <w:p w14:paraId="6F19F2DE" w14:textId="77777777" w:rsidR="004938E0" w:rsidRDefault="004938E0" w:rsidP="004938E0">
      <w:pPr>
        <w:jc w:val="both"/>
        <w:rPr>
          <w:rFonts w:ascii="Arial" w:hAnsi="Arial" w:cs="Arial"/>
          <w:sz w:val="20"/>
          <w:szCs w:val="20"/>
        </w:rPr>
      </w:pPr>
    </w:p>
    <w:p w14:paraId="51872BA1" w14:textId="77777777" w:rsidR="004938E0" w:rsidRDefault="004938E0" w:rsidP="004938E0">
      <w:pPr>
        <w:jc w:val="both"/>
        <w:rPr>
          <w:rFonts w:ascii="Arial" w:hAnsi="Arial" w:cs="Arial"/>
          <w:i/>
          <w:iCs/>
          <w:sz w:val="20"/>
          <w:szCs w:val="20"/>
        </w:rPr>
      </w:pPr>
      <w:r>
        <w:rPr>
          <w:rFonts w:ascii="Arial" w:hAnsi="Arial" w:cs="Arial"/>
          <w:i/>
          <w:iCs/>
          <w:sz w:val="20"/>
          <w:szCs w:val="20"/>
        </w:rPr>
        <w:t xml:space="preserve">......................................, dnia .............................2020 r.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p>
    <w:p w14:paraId="49A1986E" w14:textId="77777777" w:rsidR="004938E0" w:rsidRDefault="004938E0" w:rsidP="004938E0">
      <w:pPr>
        <w:ind w:left="6381"/>
        <w:jc w:val="both"/>
        <w:rPr>
          <w:rFonts w:ascii="Arial" w:hAnsi="Arial" w:cs="Arial"/>
          <w:sz w:val="20"/>
          <w:szCs w:val="20"/>
        </w:rPr>
      </w:pPr>
      <w:r>
        <w:rPr>
          <w:rFonts w:ascii="Arial" w:hAnsi="Arial" w:cs="Arial"/>
          <w:sz w:val="20"/>
          <w:szCs w:val="20"/>
        </w:rPr>
        <w:t>Podpis</w:t>
      </w:r>
    </w:p>
    <w:p w14:paraId="57617EBD" w14:textId="77777777" w:rsidR="004938E0" w:rsidRDefault="004938E0" w:rsidP="004938E0">
      <w:pPr>
        <w:ind w:left="4248" w:firstLine="708"/>
        <w:jc w:val="both"/>
        <w:rPr>
          <w:rFonts w:ascii="Arial" w:hAnsi="Arial" w:cs="Arial"/>
          <w:sz w:val="20"/>
          <w:szCs w:val="20"/>
        </w:rPr>
      </w:pPr>
    </w:p>
    <w:p w14:paraId="5247FD23" w14:textId="77777777" w:rsidR="004938E0" w:rsidRDefault="004938E0" w:rsidP="004938E0">
      <w:pPr>
        <w:ind w:left="4962" w:hanging="6"/>
        <w:jc w:val="both"/>
        <w:rPr>
          <w:rFonts w:ascii="Arial" w:hAnsi="Arial" w:cs="Arial"/>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2EC717CF" w14:textId="77777777" w:rsidR="004938E0" w:rsidRDefault="004938E0" w:rsidP="004938E0">
      <w:pPr>
        <w:ind w:left="4219" w:firstLine="737"/>
        <w:jc w:val="both"/>
        <w:rPr>
          <w:rFonts w:ascii="Arial" w:hAnsi="Arial" w:cs="Arial"/>
          <w:i/>
          <w:iCs/>
          <w:sz w:val="20"/>
          <w:szCs w:val="20"/>
        </w:rPr>
      </w:pPr>
      <w:r>
        <w:rPr>
          <w:rFonts w:ascii="Arial" w:hAnsi="Arial" w:cs="Arial"/>
          <w:i/>
          <w:iCs/>
          <w:sz w:val="20"/>
          <w:szCs w:val="20"/>
        </w:rPr>
        <w:t xml:space="preserve">        (podpis upoważnionego przedstawiciela)</w:t>
      </w:r>
    </w:p>
    <w:p w14:paraId="26E92FDA" w14:textId="77777777" w:rsidR="004938E0" w:rsidRDefault="004938E0" w:rsidP="004938E0">
      <w:pPr>
        <w:ind w:left="4219" w:firstLine="737"/>
        <w:jc w:val="both"/>
        <w:rPr>
          <w:rFonts w:ascii="Arial" w:hAnsi="Arial" w:cs="Arial"/>
          <w:i/>
          <w:iCs/>
          <w:sz w:val="20"/>
          <w:szCs w:val="20"/>
        </w:rPr>
      </w:pPr>
    </w:p>
    <w:p w14:paraId="5ADD74E4" w14:textId="77777777" w:rsidR="004938E0" w:rsidRDefault="004938E0" w:rsidP="004938E0">
      <w:pPr>
        <w:ind w:left="4219" w:firstLine="737"/>
        <w:jc w:val="both"/>
        <w:rPr>
          <w:rFonts w:ascii="Arial" w:hAnsi="Arial" w:cs="Arial"/>
          <w:i/>
          <w:iCs/>
          <w:sz w:val="20"/>
          <w:szCs w:val="20"/>
        </w:rPr>
      </w:pPr>
    </w:p>
    <w:p w14:paraId="7CDA3F98" w14:textId="77777777" w:rsidR="004938E0" w:rsidRDefault="004938E0" w:rsidP="004938E0">
      <w:pPr>
        <w:ind w:left="4219" w:firstLine="737"/>
        <w:jc w:val="both"/>
        <w:rPr>
          <w:rFonts w:ascii="Arial" w:hAnsi="Arial" w:cs="Arial"/>
          <w:i/>
          <w:iCs/>
          <w:sz w:val="20"/>
          <w:szCs w:val="20"/>
        </w:rPr>
      </w:pPr>
    </w:p>
    <w:p w14:paraId="5BC69238" w14:textId="77777777" w:rsidR="004938E0" w:rsidRDefault="004938E0" w:rsidP="004938E0">
      <w:pPr>
        <w:ind w:left="4219" w:firstLine="737"/>
        <w:jc w:val="both"/>
        <w:rPr>
          <w:rFonts w:ascii="Arial" w:hAnsi="Arial" w:cs="Arial"/>
          <w:i/>
          <w:iCs/>
          <w:sz w:val="20"/>
          <w:szCs w:val="20"/>
        </w:rPr>
      </w:pPr>
    </w:p>
    <w:p w14:paraId="6BE44CAD" w14:textId="77777777" w:rsidR="004938E0" w:rsidRDefault="004938E0" w:rsidP="004938E0">
      <w:pPr>
        <w:ind w:left="4219" w:firstLine="737"/>
        <w:jc w:val="both"/>
        <w:rPr>
          <w:rFonts w:ascii="Arial" w:hAnsi="Arial" w:cs="Arial"/>
          <w:i/>
          <w:iCs/>
          <w:sz w:val="20"/>
          <w:szCs w:val="20"/>
        </w:rPr>
      </w:pPr>
    </w:p>
    <w:p w14:paraId="305E7CFD" w14:textId="77777777" w:rsidR="004938E0" w:rsidRDefault="004938E0" w:rsidP="004938E0">
      <w:pPr>
        <w:autoSpaceDE w:val="0"/>
        <w:jc w:val="both"/>
        <w:rPr>
          <w:rFonts w:ascii="Arial" w:hAnsi="Arial" w:cs="Arial"/>
          <w:i/>
          <w:iCs/>
          <w:sz w:val="20"/>
          <w:szCs w:val="20"/>
        </w:rPr>
      </w:pPr>
      <w:r>
        <w:rPr>
          <w:rFonts w:ascii="Arial" w:hAnsi="Arial" w:cs="Arial"/>
          <w:i/>
          <w:iCs/>
          <w:sz w:val="20"/>
          <w:szCs w:val="20"/>
        </w:rPr>
        <w:t>** Niewłaściwe skreślić</w:t>
      </w:r>
    </w:p>
    <w:p w14:paraId="33EDBE5E" w14:textId="77777777" w:rsidR="004938E0" w:rsidRDefault="004938E0" w:rsidP="004938E0">
      <w:pPr>
        <w:autoSpaceDE w:val="0"/>
        <w:jc w:val="both"/>
        <w:rPr>
          <w:rFonts w:ascii="Arial" w:hAnsi="Arial" w:cs="Arial"/>
          <w:i/>
          <w:iCs/>
          <w:sz w:val="20"/>
          <w:szCs w:val="20"/>
        </w:rPr>
      </w:pPr>
    </w:p>
    <w:p w14:paraId="42ACE86D" w14:textId="77777777" w:rsidR="004938E0" w:rsidRDefault="004938E0" w:rsidP="004938E0">
      <w:pPr>
        <w:autoSpaceDE w:val="0"/>
        <w:jc w:val="both"/>
        <w:rPr>
          <w:rFonts w:ascii="Arial" w:hAnsi="Arial" w:cs="Arial"/>
          <w:i/>
          <w:iCs/>
          <w:sz w:val="20"/>
          <w:szCs w:val="20"/>
        </w:rPr>
      </w:pPr>
    </w:p>
    <w:p w14:paraId="7E5D73FD" w14:textId="77777777" w:rsidR="004938E0" w:rsidRDefault="004938E0" w:rsidP="004938E0">
      <w:pPr>
        <w:rPr>
          <w:rFonts w:ascii="Arial" w:hAnsi="Arial" w:cs="Arial"/>
          <w:b/>
          <w:bCs/>
          <w:sz w:val="20"/>
          <w:szCs w:val="20"/>
        </w:rPr>
      </w:pPr>
      <w:r>
        <w:rPr>
          <w:rFonts w:ascii="Arial" w:hAnsi="Arial" w:cs="Arial"/>
          <w:sz w:val="22"/>
          <w:szCs w:val="22"/>
        </w:rPr>
        <w:t xml:space="preserve">                                                                                                                         </w:t>
      </w:r>
      <w:r>
        <w:rPr>
          <w:rFonts w:ascii="Arial" w:hAnsi="Arial" w:cs="Arial"/>
          <w:sz w:val="20"/>
          <w:szCs w:val="20"/>
        </w:rPr>
        <w:t>Załącznik Nr.6</w:t>
      </w:r>
    </w:p>
    <w:p w14:paraId="62379B4E" w14:textId="77777777" w:rsidR="004938E0" w:rsidRDefault="004938E0" w:rsidP="004938E0">
      <w:pPr>
        <w:rPr>
          <w:rFonts w:ascii="Arial" w:hAnsi="Arial" w:cs="Arial"/>
          <w:b/>
          <w:bCs/>
          <w:sz w:val="22"/>
          <w:szCs w:val="22"/>
        </w:rPr>
      </w:pPr>
    </w:p>
    <w:p w14:paraId="0A4DFCD8" w14:textId="77777777" w:rsidR="004938E0" w:rsidRDefault="004938E0" w:rsidP="004938E0">
      <w:pPr>
        <w:rPr>
          <w:rFonts w:ascii="Arial" w:hAnsi="Arial" w:cs="Arial"/>
          <w:b/>
          <w:bCs/>
          <w:sz w:val="22"/>
          <w:szCs w:val="22"/>
        </w:rPr>
      </w:pPr>
    </w:p>
    <w:p w14:paraId="6CE9A775" w14:textId="77777777" w:rsidR="004938E0" w:rsidRDefault="004938E0" w:rsidP="004938E0">
      <w:pPr>
        <w:rPr>
          <w:rFonts w:ascii="Arial" w:hAnsi="Arial" w:cs="Arial"/>
          <w:b/>
          <w:bCs/>
          <w:sz w:val="22"/>
          <w:szCs w:val="22"/>
        </w:rPr>
      </w:pPr>
    </w:p>
    <w:p w14:paraId="5ACA2E29" w14:textId="77777777" w:rsidR="004938E0" w:rsidRDefault="004938E0" w:rsidP="004938E0">
      <w:pPr>
        <w:pStyle w:val="Tekstpodstawowywcity"/>
        <w:ind w:left="0" w:firstLine="0"/>
        <w:jc w:val="center"/>
        <w:rPr>
          <w:rFonts w:ascii="Arial" w:hAnsi="Arial" w:cs="Arial"/>
          <w:b/>
          <w:bCs/>
        </w:rPr>
      </w:pPr>
      <w:r>
        <w:rPr>
          <w:rFonts w:ascii="Arial" w:hAnsi="Arial" w:cs="Arial"/>
          <w:b/>
          <w:bCs/>
        </w:rPr>
        <w:t xml:space="preserve">Materiały do przetargu na zadanie </w:t>
      </w:r>
      <w:proofErr w:type="spellStart"/>
      <w:r>
        <w:rPr>
          <w:rFonts w:ascii="Arial" w:hAnsi="Arial" w:cs="Arial"/>
          <w:b/>
          <w:bCs/>
        </w:rPr>
        <w:t>p.n</w:t>
      </w:r>
      <w:proofErr w:type="spellEnd"/>
      <w:r>
        <w:rPr>
          <w:rFonts w:ascii="Arial" w:hAnsi="Arial" w:cs="Arial"/>
          <w:b/>
          <w:bCs/>
        </w:rPr>
        <w:t xml:space="preserve"> </w:t>
      </w:r>
    </w:p>
    <w:p w14:paraId="6F8CF1E3" w14:textId="77777777" w:rsidR="001550CE" w:rsidRDefault="001550CE" w:rsidP="001550CE">
      <w:pPr>
        <w:pStyle w:val="Podtytu"/>
        <w:jc w:val="center"/>
        <w:rPr>
          <w:rFonts w:ascii="Arial" w:hAnsi="Arial" w:cs="Arial"/>
          <w:b/>
          <w:sz w:val="20"/>
          <w:szCs w:val="20"/>
        </w:rPr>
      </w:pPr>
      <w:r>
        <w:rPr>
          <w:rFonts w:ascii="Arial" w:hAnsi="Arial" w:cs="Arial"/>
          <w:b/>
          <w:bCs/>
        </w:rPr>
        <w:t>Budowa drogi osiedlowej z dobudową chodnika w Brzezinie dz. Nr 240, 208/9</w:t>
      </w:r>
    </w:p>
    <w:p w14:paraId="528AE9F8" w14:textId="77777777" w:rsidR="004938E0" w:rsidRDefault="004938E0" w:rsidP="004938E0">
      <w:pPr>
        <w:rPr>
          <w:rFonts w:ascii="Arial" w:hAnsi="Arial" w:cs="Arial"/>
          <w:b/>
          <w:bCs/>
          <w:sz w:val="20"/>
          <w:szCs w:val="20"/>
        </w:rPr>
      </w:pPr>
    </w:p>
    <w:p w14:paraId="363EAB08" w14:textId="77777777" w:rsidR="004938E0" w:rsidRDefault="004938E0" w:rsidP="004938E0">
      <w:pPr>
        <w:rPr>
          <w:rFonts w:ascii="Arial" w:hAnsi="Arial" w:cs="Arial"/>
          <w:b/>
          <w:bCs/>
          <w:sz w:val="22"/>
          <w:szCs w:val="22"/>
        </w:rPr>
      </w:pPr>
    </w:p>
    <w:p w14:paraId="1D3426E1" w14:textId="77777777" w:rsidR="004938E0" w:rsidRDefault="004938E0" w:rsidP="004938E0">
      <w:pPr>
        <w:rPr>
          <w:rFonts w:ascii="Arial" w:hAnsi="Arial" w:cs="Arial"/>
          <w:sz w:val="22"/>
          <w:szCs w:val="22"/>
        </w:rPr>
      </w:pPr>
      <w:r>
        <w:rPr>
          <w:rFonts w:ascii="Arial" w:hAnsi="Arial" w:cs="Arial"/>
          <w:b/>
          <w:bCs/>
          <w:sz w:val="22"/>
          <w:szCs w:val="22"/>
        </w:rPr>
        <w:t>.........................................                                                                ..........................................                                                                     ........................................</w:t>
      </w:r>
    </w:p>
    <w:p w14:paraId="74C43876" w14:textId="77777777" w:rsidR="004938E0" w:rsidRDefault="004938E0" w:rsidP="004938E0">
      <w:pPr>
        <w:rPr>
          <w:rFonts w:ascii="Arial" w:hAnsi="Arial" w:cs="Arial"/>
          <w:sz w:val="20"/>
          <w:szCs w:val="20"/>
        </w:rPr>
      </w:pPr>
      <w:r>
        <w:rPr>
          <w:rFonts w:ascii="Arial" w:hAnsi="Arial" w:cs="Arial"/>
          <w:sz w:val="20"/>
          <w:szCs w:val="20"/>
        </w:rPr>
        <w:t xml:space="preserve">pieczątka firmy  </w:t>
      </w:r>
      <w:r>
        <w:rPr>
          <w:rFonts w:ascii="Arial" w:hAnsi="Arial" w:cs="Arial"/>
          <w:sz w:val="22"/>
          <w:szCs w:val="22"/>
        </w:rPr>
        <w:t xml:space="preserve">                                                                                    </w:t>
      </w:r>
      <w:r>
        <w:rPr>
          <w:rFonts w:ascii="Arial" w:hAnsi="Arial" w:cs="Arial"/>
          <w:sz w:val="20"/>
          <w:szCs w:val="20"/>
        </w:rPr>
        <w:t>miejscowość ,data</w:t>
      </w:r>
    </w:p>
    <w:p w14:paraId="26B705F3" w14:textId="77777777" w:rsidR="004938E0" w:rsidRDefault="004938E0" w:rsidP="004938E0">
      <w:pPr>
        <w:rPr>
          <w:rFonts w:ascii="Arial" w:hAnsi="Arial" w:cs="Arial"/>
          <w:sz w:val="22"/>
          <w:szCs w:val="22"/>
        </w:rPr>
      </w:pPr>
    </w:p>
    <w:p w14:paraId="566BF126" w14:textId="77777777" w:rsidR="004938E0" w:rsidRDefault="004938E0" w:rsidP="004938E0">
      <w:pPr>
        <w:rPr>
          <w:rFonts w:ascii="Arial" w:hAnsi="Arial" w:cs="Arial"/>
          <w:sz w:val="22"/>
          <w:szCs w:val="22"/>
        </w:rPr>
      </w:pPr>
    </w:p>
    <w:p w14:paraId="060F2FA7" w14:textId="77777777" w:rsidR="004938E0" w:rsidRDefault="004938E0" w:rsidP="004938E0">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14:paraId="0FA3BBEA" w14:textId="77777777" w:rsidR="004938E0" w:rsidRDefault="004938E0" w:rsidP="004938E0">
      <w:pPr>
        <w:rPr>
          <w:rFonts w:ascii="Arial" w:hAnsi="Arial" w:cs="Arial"/>
          <w:b/>
          <w:bCs/>
          <w:sz w:val="22"/>
          <w:szCs w:val="22"/>
        </w:rPr>
      </w:pPr>
      <w:r>
        <w:rPr>
          <w:rFonts w:ascii="Arial" w:hAnsi="Arial" w:cs="Arial"/>
          <w:b/>
          <w:bCs/>
          <w:sz w:val="22"/>
          <w:szCs w:val="22"/>
        </w:rPr>
        <w:t xml:space="preserve">                         zamówienia  z udokumentowaniem ich kwalifikacji i doświadczenia.</w:t>
      </w:r>
    </w:p>
    <w:p w14:paraId="176CB3DC" w14:textId="77777777" w:rsidR="004938E0" w:rsidRDefault="004938E0" w:rsidP="004938E0">
      <w:pPr>
        <w:rPr>
          <w:rFonts w:ascii="Arial" w:hAnsi="Arial" w:cs="Arial"/>
          <w:b/>
          <w:bCs/>
          <w:sz w:val="22"/>
          <w:szCs w:val="22"/>
        </w:rPr>
      </w:pPr>
    </w:p>
    <w:p w14:paraId="403CCD13" w14:textId="77777777" w:rsidR="004938E0" w:rsidRDefault="004938E0" w:rsidP="004938E0">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3"/>
        <w:gridCol w:w="1461"/>
        <w:gridCol w:w="1598"/>
        <w:gridCol w:w="1081"/>
        <w:gridCol w:w="1161"/>
        <w:gridCol w:w="1625"/>
      </w:tblGrid>
      <w:tr w:rsidR="004938E0" w14:paraId="0F3C58D8" w14:textId="77777777" w:rsidTr="004938E0">
        <w:tc>
          <w:tcPr>
            <w:tcW w:w="495" w:type="dxa"/>
            <w:tcBorders>
              <w:top w:val="single" w:sz="4" w:space="0" w:color="auto"/>
              <w:left w:val="single" w:sz="4" w:space="0" w:color="auto"/>
              <w:bottom w:val="single" w:sz="4" w:space="0" w:color="auto"/>
              <w:right w:val="single" w:sz="4" w:space="0" w:color="auto"/>
            </w:tcBorders>
            <w:hideMark/>
          </w:tcPr>
          <w:p w14:paraId="779416AF" w14:textId="77777777" w:rsidR="004938E0" w:rsidRDefault="004938E0">
            <w:pPr>
              <w:spacing w:line="276" w:lineRule="auto"/>
              <w:rPr>
                <w:rFonts w:ascii="Arial" w:hAnsi="Arial" w:cs="Arial"/>
                <w:b/>
                <w:bCs/>
                <w:color w:val="000000"/>
                <w:spacing w:val="-4"/>
                <w:lang w:eastAsia="en-US"/>
              </w:rPr>
            </w:pPr>
            <w:r>
              <w:rPr>
                <w:rFonts w:ascii="Arial" w:hAnsi="Arial" w:cs="Arial"/>
                <w:b/>
                <w:bCs/>
                <w:color w:val="000000"/>
                <w:spacing w:val="-4"/>
                <w:sz w:val="22"/>
                <w:szCs w:val="22"/>
                <w:lang w:eastAsia="en-US"/>
              </w:rPr>
              <w:t>Lp.</w:t>
            </w:r>
          </w:p>
        </w:tc>
        <w:tc>
          <w:tcPr>
            <w:tcW w:w="1667" w:type="dxa"/>
            <w:tcBorders>
              <w:top w:val="single" w:sz="4" w:space="0" w:color="auto"/>
              <w:left w:val="single" w:sz="4" w:space="0" w:color="auto"/>
              <w:bottom w:val="single" w:sz="4" w:space="0" w:color="auto"/>
              <w:right w:val="single" w:sz="4" w:space="0" w:color="auto"/>
            </w:tcBorders>
            <w:hideMark/>
          </w:tcPr>
          <w:p w14:paraId="07372E0A" w14:textId="77777777" w:rsidR="004938E0" w:rsidRDefault="004938E0">
            <w:pPr>
              <w:pStyle w:val="Nagwek1"/>
              <w:spacing w:line="276" w:lineRule="auto"/>
              <w:rPr>
                <w:rFonts w:cs="Arial"/>
                <w:spacing w:val="-4"/>
                <w:sz w:val="22"/>
                <w:szCs w:val="22"/>
                <w:lang w:eastAsia="en-US"/>
              </w:rPr>
            </w:pPr>
            <w:r>
              <w:rPr>
                <w:rFonts w:cs="Arial"/>
                <w:spacing w:val="-4"/>
                <w:sz w:val="22"/>
                <w:szCs w:val="22"/>
                <w:lang w:eastAsia="en-US"/>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6AEDEFDA"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stanowisko</w:t>
            </w:r>
          </w:p>
        </w:tc>
        <w:tc>
          <w:tcPr>
            <w:tcW w:w="1604" w:type="dxa"/>
            <w:tcBorders>
              <w:top w:val="single" w:sz="4" w:space="0" w:color="auto"/>
              <w:left w:val="single" w:sz="4" w:space="0" w:color="auto"/>
              <w:bottom w:val="single" w:sz="4" w:space="0" w:color="auto"/>
              <w:right w:val="single" w:sz="4" w:space="0" w:color="auto"/>
            </w:tcBorders>
            <w:hideMark/>
          </w:tcPr>
          <w:p w14:paraId="45175D34"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wykształcenie</w:t>
            </w:r>
          </w:p>
        </w:tc>
        <w:tc>
          <w:tcPr>
            <w:tcW w:w="1087" w:type="dxa"/>
            <w:tcBorders>
              <w:top w:val="single" w:sz="4" w:space="0" w:color="auto"/>
              <w:left w:val="single" w:sz="4" w:space="0" w:color="auto"/>
              <w:bottom w:val="single" w:sz="4" w:space="0" w:color="auto"/>
              <w:right w:val="single" w:sz="4" w:space="0" w:color="auto"/>
            </w:tcBorders>
          </w:tcPr>
          <w:p w14:paraId="2C5F7A05"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w:t>
            </w:r>
          </w:p>
          <w:p w14:paraId="65D8DB65"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 latach</w:t>
            </w:r>
          </w:p>
          <w:p w14:paraId="4B6599C4"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ogółem.</w:t>
            </w:r>
          </w:p>
          <w:p w14:paraId="13C8D982" w14:textId="77777777" w:rsidR="004938E0" w:rsidRDefault="004938E0">
            <w:pPr>
              <w:spacing w:line="276" w:lineRule="auto"/>
              <w:rPr>
                <w:rFonts w:ascii="Arial" w:hAnsi="Arial" w:cs="Arial"/>
                <w:bCs/>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hideMark/>
          </w:tcPr>
          <w:p w14:paraId="1B4D19E2"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 w</w:t>
            </w:r>
          </w:p>
          <w:p w14:paraId="77E6BBC7"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latach w</w:t>
            </w:r>
          </w:p>
          <w:p w14:paraId="69BEC8D6"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572BAA35"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rodzaj</w:t>
            </w:r>
          </w:p>
          <w:p w14:paraId="412DA5BF" w14:textId="77777777" w:rsidR="004938E0" w:rsidRDefault="004938E0">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uprawnień.</w:t>
            </w:r>
          </w:p>
        </w:tc>
      </w:tr>
      <w:tr w:rsidR="004938E0" w14:paraId="5CA441CE" w14:textId="77777777" w:rsidTr="004938E0">
        <w:tc>
          <w:tcPr>
            <w:tcW w:w="495" w:type="dxa"/>
            <w:tcBorders>
              <w:top w:val="single" w:sz="4" w:space="0" w:color="auto"/>
              <w:left w:val="single" w:sz="4" w:space="0" w:color="auto"/>
              <w:bottom w:val="single" w:sz="4" w:space="0" w:color="auto"/>
              <w:right w:val="single" w:sz="4" w:space="0" w:color="auto"/>
            </w:tcBorders>
            <w:hideMark/>
          </w:tcPr>
          <w:p w14:paraId="192922C0"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5A26CFC7"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1DFDEFB2"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31E13072"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270C4268"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1C5C6414"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1F781402" w14:textId="77777777" w:rsidR="004938E0" w:rsidRDefault="004938E0">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7.</w:t>
            </w:r>
          </w:p>
        </w:tc>
      </w:tr>
      <w:tr w:rsidR="004938E0" w14:paraId="415CCF99" w14:textId="77777777" w:rsidTr="004938E0">
        <w:tc>
          <w:tcPr>
            <w:tcW w:w="495" w:type="dxa"/>
            <w:tcBorders>
              <w:top w:val="single" w:sz="4" w:space="0" w:color="auto"/>
              <w:left w:val="single" w:sz="4" w:space="0" w:color="auto"/>
              <w:bottom w:val="single" w:sz="4" w:space="0" w:color="auto"/>
              <w:right w:val="single" w:sz="4" w:space="0" w:color="auto"/>
            </w:tcBorders>
          </w:tcPr>
          <w:p w14:paraId="247D54B4"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7274133"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7FD2A21"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0645FD59"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4614EC24"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2BB3EC62"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0803422" w14:textId="77777777" w:rsidR="004938E0" w:rsidRDefault="004938E0">
            <w:pPr>
              <w:spacing w:line="276" w:lineRule="auto"/>
              <w:rPr>
                <w:rFonts w:ascii="Arial" w:hAnsi="Arial" w:cs="Arial"/>
                <w:color w:val="000000"/>
                <w:spacing w:val="-4"/>
                <w:lang w:eastAsia="en-US"/>
              </w:rPr>
            </w:pPr>
          </w:p>
        </w:tc>
      </w:tr>
      <w:tr w:rsidR="004938E0" w14:paraId="6440D308" w14:textId="77777777" w:rsidTr="004938E0">
        <w:tc>
          <w:tcPr>
            <w:tcW w:w="495" w:type="dxa"/>
            <w:tcBorders>
              <w:top w:val="single" w:sz="4" w:space="0" w:color="auto"/>
              <w:left w:val="single" w:sz="4" w:space="0" w:color="auto"/>
              <w:bottom w:val="single" w:sz="4" w:space="0" w:color="auto"/>
              <w:right w:val="single" w:sz="4" w:space="0" w:color="auto"/>
            </w:tcBorders>
          </w:tcPr>
          <w:p w14:paraId="2094F2DB"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D357FF9"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87B20B6"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06A2DB3C"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30C13C9A"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03EB571"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00C36D32" w14:textId="77777777" w:rsidR="004938E0" w:rsidRDefault="004938E0">
            <w:pPr>
              <w:spacing w:line="276" w:lineRule="auto"/>
              <w:rPr>
                <w:rFonts w:ascii="Arial" w:hAnsi="Arial" w:cs="Arial"/>
                <w:color w:val="000000"/>
                <w:spacing w:val="-4"/>
                <w:lang w:eastAsia="en-US"/>
              </w:rPr>
            </w:pPr>
          </w:p>
        </w:tc>
      </w:tr>
      <w:tr w:rsidR="004938E0" w14:paraId="585BCB6F" w14:textId="77777777" w:rsidTr="004938E0">
        <w:tc>
          <w:tcPr>
            <w:tcW w:w="495" w:type="dxa"/>
            <w:tcBorders>
              <w:top w:val="single" w:sz="4" w:space="0" w:color="auto"/>
              <w:left w:val="single" w:sz="4" w:space="0" w:color="auto"/>
              <w:bottom w:val="single" w:sz="4" w:space="0" w:color="auto"/>
              <w:right w:val="single" w:sz="4" w:space="0" w:color="auto"/>
            </w:tcBorders>
          </w:tcPr>
          <w:p w14:paraId="25ECC724"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7A07817"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22BACD3"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091E368"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7CDF4EF"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33A3ABD"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BEC03D4" w14:textId="77777777" w:rsidR="004938E0" w:rsidRDefault="004938E0">
            <w:pPr>
              <w:spacing w:line="276" w:lineRule="auto"/>
              <w:rPr>
                <w:rFonts w:ascii="Arial" w:hAnsi="Arial" w:cs="Arial"/>
                <w:color w:val="000000"/>
                <w:spacing w:val="-4"/>
                <w:lang w:eastAsia="en-US"/>
              </w:rPr>
            </w:pPr>
          </w:p>
        </w:tc>
      </w:tr>
      <w:tr w:rsidR="004938E0" w14:paraId="123BA7B2" w14:textId="77777777" w:rsidTr="004938E0">
        <w:tc>
          <w:tcPr>
            <w:tcW w:w="495" w:type="dxa"/>
            <w:tcBorders>
              <w:top w:val="single" w:sz="4" w:space="0" w:color="auto"/>
              <w:left w:val="single" w:sz="4" w:space="0" w:color="auto"/>
              <w:bottom w:val="single" w:sz="4" w:space="0" w:color="auto"/>
              <w:right w:val="single" w:sz="4" w:space="0" w:color="auto"/>
            </w:tcBorders>
          </w:tcPr>
          <w:p w14:paraId="549855FD"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3279DA1"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1D717B5"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43B55C16"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F9A8FF6"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7918D4A"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5E5F6D8" w14:textId="77777777" w:rsidR="004938E0" w:rsidRDefault="004938E0">
            <w:pPr>
              <w:spacing w:line="276" w:lineRule="auto"/>
              <w:rPr>
                <w:rFonts w:ascii="Arial" w:hAnsi="Arial" w:cs="Arial"/>
                <w:color w:val="000000"/>
                <w:spacing w:val="-4"/>
                <w:lang w:eastAsia="en-US"/>
              </w:rPr>
            </w:pPr>
          </w:p>
        </w:tc>
      </w:tr>
      <w:tr w:rsidR="004938E0" w14:paraId="5E0DE220" w14:textId="77777777" w:rsidTr="004938E0">
        <w:tc>
          <w:tcPr>
            <w:tcW w:w="495" w:type="dxa"/>
            <w:tcBorders>
              <w:top w:val="single" w:sz="4" w:space="0" w:color="auto"/>
              <w:left w:val="single" w:sz="4" w:space="0" w:color="auto"/>
              <w:bottom w:val="single" w:sz="4" w:space="0" w:color="auto"/>
              <w:right w:val="single" w:sz="4" w:space="0" w:color="auto"/>
            </w:tcBorders>
          </w:tcPr>
          <w:p w14:paraId="159D0872"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459BA68"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150FC13"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AE34C01"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5CE799CE"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C044CB4"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0BFF5934" w14:textId="77777777" w:rsidR="004938E0" w:rsidRDefault="004938E0">
            <w:pPr>
              <w:spacing w:line="276" w:lineRule="auto"/>
              <w:rPr>
                <w:rFonts w:ascii="Arial" w:hAnsi="Arial" w:cs="Arial"/>
                <w:color w:val="000000"/>
                <w:spacing w:val="-4"/>
                <w:lang w:eastAsia="en-US"/>
              </w:rPr>
            </w:pPr>
          </w:p>
        </w:tc>
      </w:tr>
      <w:tr w:rsidR="004938E0" w14:paraId="4A85429B" w14:textId="77777777" w:rsidTr="004938E0">
        <w:tc>
          <w:tcPr>
            <w:tcW w:w="495" w:type="dxa"/>
            <w:tcBorders>
              <w:top w:val="single" w:sz="4" w:space="0" w:color="auto"/>
              <w:left w:val="single" w:sz="4" w:space="0" w:color="auto"/>
              <w:bottom w:val="single" w:sz="4" w:space="0" w:color="auto"/>
              <w:right w:val="single" w:sz="4" w:space="0" w:color="auto"/>
            </w:tcBorders>
          </w:tcPr>
          <w:p w14:paraId="55A8D558"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90D6424"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1C78462"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E2E6C21"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55F72799"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5B6EAEF"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555F77D6" w14:textId="77777777" w:rsidR="004938E0" w:rsidRDefault="004938E0">
            <w:pPr>
              <w:spacing w:line="276" w:lineRule="auto"/>
              <w:rPr>
                <w:rFonts w:ascii="Arial" w:hAnsi="Arial" w:cs="Arial"/>
                <w:color w:val="000000"/>
                <w:spacing w:val="-4"/>
                <w:lang w:eastAsia="en-US"/>
              </w:rPr>
            </w:pPr>
          </w:p>
        </w:tc>
      </w:tr>
      <w:tr w:rsidR="004938E0" w14:paraId="032DE300" w14:textId="77777777" w:rsidTr="004938E0">
        <w:tc>
          <w:tcPr>
            <w:tcW w:w="495" w:type="dxa"/>
            <w:tcBorders>
              <w:top w:val="single" w:sz="4" w:space="0" w:color="auto"/>
              <w:left w:val="single" w:sz="4" w:space="0" w:color="auto"/>
              <w:bottom w:val="single" w:sz="4" w:space="0" w:color="auto"/>
              <w:right w:val="single" w:sz="4" w:space="0" w:color="auto"/>
            </w:tcBorders>
          </w:tcPr>
          <w:p w14:paraId="7559036E"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2E58BF8"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B37906B"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4DAC454B"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4EB21CA"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2B7C3087"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565E8555" w14:textId="77777777" w:rsidR="004938E0" w:rsidRDefault="004938E0">
            <w:pPr>
              <w:spacing w:line="276" w:lineRule="auto"/>
              <w:rPr>
                <w:rFonts w:ascii="Arial" w:hAnsi="Arial" w:cs="Arial"/>
                <w:color w:val="000000"/>
                <w:spacing w:val="-4"/>
                <w:lang w:eastAsia="en-US"/>
              </w:rPr>
            </w:pPr>
          </w:p>
        </w:tc>
      </w:tr>
      <w:tr w:rsidR="004938E0" w14:paraId="542A6E28" w14:textId="77777777" w:rsidTr="004938E0">
        <w:tc>
          <w:tcPr>
            <w:tcW w:w="495" w:type="dxa"/>
            <w:tcBorders>
              <w:top w:val="single" w:sz="4" w:space="0" w:color="auto"/>
              <w:left w:val="single" w:sz="4" w:space="0" w:color="auto"/>
              <w:bottom w:val="single" w:sz="4" w:space="0" w:color="auto"/>
              <w:right w:val="single" w:sz="4" w:space="0" w:color="auto"/>
            </w:tcBorders>
          </w:tcPr>
          <w:p w14:paraId="126A37AB"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FE6453D"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FFADC6D"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25E6FBF8"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95D1FAE"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74950DBB"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153CAFA1" w14:textId="77777777" w:rsidR="004938E0" w:rsidRDefault="004938E0">
            <w:pPr>
              <w:spacing w:line="276" w:lineRule="auto"/>
              <w:rPr>
                <w:rFonts w:ascii="Arial" w:hAnsi="Arial" w:cs="Arial"/>
                <w:color w:val="000000"/>
                <w:spacing w:val="-4"/>
                <w:lang w:eastAsia="en-US"/>
              </w:rPr>
            </w:pPr>
          </w:p>
        </w:tc>
      </w:tr>
      <w:tr w:rsidR="004938E0" w14:paraId="43B15D43" w14:textId="77777777" w:rsidTr="004938E0">
        <w:tc>
          <w:tcPr>
            <w:tcW w:w="495" w:type="dxa"/>
            <w:tcBorders>
              <w:top w:val="single" w:sz="4" w:space="0" w:color="auto"/>
              <w:left w:val="single" w:sz="4" w:space="0" w:color="auto"/>
              <w:bottom w:val="single" w:sz="4" w:space="0" w:color="auto"/>
              <w:right w:val="single" w:sz="4" w:space="0" w:color="auto"/>
            </w:tcBorders>
          </w:tcPr>
          <w:p w14:paraId="7AD0D6FC"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38D47550"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9A549F7"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51362A4"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33BC2C95"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55072565"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0E3288A8" w14:textId="77777777" w:rsidR="004938E0" w:rsidRDefault="004938E0">
            <w:pPr>
              <w:spacing w:line="276" w:lineRule="auto"/>
              <w:rPr>
                <w:rFonts w:ascii="Arial" w:hAnsi="Arial" w:cs="Arial"/>
                <w:color w:val="000000"/>
                <w:spacing w:val="-4"/>
                <w:lang w:eastAsia="en-US"/>
              </w:rPr>
            </w:pPr>
          </w:p>
        </w:tc>
      </w:tr>
      <w:tr w:rsidR="004938E0" w14:paraId="656DB42E" w14:textId="77777777" w:rsidTr="004938E0">
        <w:tc>
          <w:tcPr>
            <w:tcW w:w="495" w:type="dxa"/>
            <w:tcBorders>
              <w:top w:val="single" w:sz="4" w:space="0" w:color="auto"/>
              <w:left w:val="single" w:sz="4" w:space="0" w:color="auto"/>
              <w:bottom w:val="single" w:sz="4" w:space="0" w:color="auto"/>
              <w:right w:val="single" w:sz="4" w:space="0" w:color="auto"/>
            </w:tcBorders>
          </w:tcPr>
          <w:p w14:paraId="0653B114"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3BD08A8"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1601FE4F"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585D80A"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5ABDF270"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40AA7BA"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7D159C4" w14:textId="77777777" w:rsidR="004938E0" w:rsidRDefault="004938E0">
            <w:pPr>
              <w:spacing w:line="276" w:lineRule="auto"/>
              <w:rPr>
                <w:rFonts w:ascii="Arial" w:hAnsi="Arial" w:cs="Arial"/>
                <w:color w:val="000000"/>
                <w:spacing w:val="-4"/>
                <w:lang w:eastAsia="en-US"/>
              </w:rPr>
            </w:pPr>
          </w:p>
        </w:tc>
      </w:tr>
      <w:tr w:rsidR="004938E0" w14:paraId="3D98C955" w14:textId="77777777" w:rsidTr="004938E0">
        <w:tc>
          <w:tcPr>
            <w:tcW w:w="495" w:type="dxa"/>
            <w:tcBorders>
              <w:top w:val="single" w:sz="4" w:space="0" w:color="auto"/>
              <w:left w:val="single" w:sz="4" w:space="0" w:color="auto"/>
              <w:bottom w:val="single" w:sz="4" w:space="0" w:color="auto"/>
              <w:right w:val="single" w:sz="4" w:space="0" w:color="auto"/>
            </w:tcBorders>
          </w:tcPr>
          <w:p w14:paraId="3CA62BD7"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DECBCDC"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E161107"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F97E97E"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1E59092"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5EE7E603"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016FEB0C" w14:textId="77777777" w:rsidR="004938E0" w:rsidRDefault="004938E0">
            <w:pPr>
              <w:spacing w:line="276" w:lineRule="auto"/>
              <w:rPr>
                <w:rFonts w:ascii="Arial" w:hAnsi="Arial" w:cs="Arial"/>
                <w:color w:val="000000"/>
                <w:spacing w:val="-4"/>
                <w:lang w:eastAsia="en-US"/>
              </w:rPr>
            </w:pPr>
          </w:p>
        </w:tc>
      </w:tr>
      <w:tr w:rsidR="004938E0" w14:paraId="4C2700DE" w14:textId="77777777" w:rsidTr="004938E0">
        <w:tc>
          <w:tcPr>
            <w:tcW w:w="495" w:type="dxa"/>
            <w:tcBorders>
              <w:top w:val="single" w:sz="4" w:space="0" w:color="auto"/>
              <w:left w:val="single" w:sz="4" w:space="0" w:color="auto"/>
              <w:bottom w:val="single" w:sz="4" w:space="0" w:color="auto"/>
              <w:right w:val="single" w:sz="4" w:space="0" w:color="auto"/>
            </w:tcBorders>
          </w:tcPr>
          <w:p w14:paraId="29708E89" w14:textId="77777777" w:rsidR="004938E0" w:rsidRDefault="004938E0">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E18D5BD" w14:textId="77777777" w:rsidR="004938E0" w:rsidRDefault="004938E0">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79CCA7CC" w14:textId="77777777" w:rsidR="004938E0" w:rsidRDefault="004938E0">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B4E2BC7" w14:textId="77777777" w:rsidR="004938E0" w:rsidRDefault="004938E0">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40F25612" w14:textId="77777777" w:rsidR="004938E0" w:rsidRDefault="004938E0">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2BDCD625" w14:textId="77777777" w:rsidR="004938E0" w:rsidRDefault="004938E0">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5210089B" w14:textId="77777777" w:rsidR="004938E0" w:rsidRDefault="004938E0">
            <w:pPr>
              <w:spacing w:line="276" w:lineRule="auto"/>
              <w:rPr>
                <w:rFonts w:ascii="Arial" w:hAnsi="Arial" w:cs="Arial"/>
                <w:color w:val="000000"/>
                <w:spacing w:val="-4"/>
                <w:lang w:eastAsia="en-US"/>
              </w:rPr>
            </w:pPr>
          </w:p>
        </w:tc>
      </w:tr>
    </w:tbl>
    <w:p w14:paraId="0F592755" w14:textId="77777777" w:rsidR="004938E0" w:rsidRDefault="004938E0" w:rsidP="004938E0">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14:paraId="6A46A3D2" w14:textId="77777777" w:rsidR="004938E0" w:rsidRDefault="004938E0" w:rsidP="004938E0">
      <w:pPr>
        <w:rPr>
          <w:rFonts w:ascii="Arial" w:hAnsi="Arial" w:cs="Arial"/>
          <w:bCs/>
          <w:sz w:val="20"/>
          <w:szCs w:val="20"/>
        </w:rPr>
      </w:pPr>
    </w:p>
    <w:p w14:paraId="3307951E" w14:textId="77777777" w:rsidR="004938E0" w:rsidRDefault="004938E0" w:rsidP="004938E0">
      <w:pPr>
        <w:rPr>
          <w:rFonts w:ascii="Arial" w:hAnsi="Arial" w:cs="Arial"/>
          <w:bCs/>
          <w:sz w:val="20"/>
          <w:szCs w:val="20"/>
        </w:rPr>
      </w:pPr>
    </w:p>
    <w:p w14:paraId="44F073F8" w14:textId="77777777" w:rsidR="004938E0" w:rsidRDefault="004938E0" w:rsidP="004938E0">
      <w:pPr>
        <w:rPr>
          <w:rFonts w:ascii="Arial" w:hAnsi="Arial" w:cs="Arial"/>
          <w:bCs/>
          <w:sz w:val="22"/>
          <w:szCs w:val="22"/>
        </w:rPr>
      </w:pPr>
    </w:p>
    <w:p w14:paraId="579DC34A" w14:textId="77777777" w:rsidR="004938E0" w:rsidRDefault="004938E0" w:rsidP="004938E0">
      <w:pPr>
        <w:rPr>
          <w:rFonts w:ascii="Arial" w:hAnsi="Arial" w:cs="Arial"/>
          <w:bCs/>
          <w:sz w:val="22"/>
          <w:szCs w:val="22"/>
        </w:rPr>
      </w:pPr>
      <w:r>
        <w:rPr>
          <w:rFonts w:ascii="Arial" w:hAnsi="Arial" w:cs="Arial"/>
          <w:bCs/>
          <w:sz w:val="22"/>
          <w:szCs w:val="22"/>
        </w:rPr>
        <w:t xml:space="preserve">                                                                                                                                   </w:t>
      </w:r>
    </w:p>
    <w:p w14:paraId="5A59D1B0" w14:textId="77777777" w:rsidR="004938E0" w:rsidRDefault="004938E0" w:rsidP="004938E0">
      <w:pPr>
        <w:ind w:left="2124"/>
        <w:jc w:val="right"/>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
          <w:sz w:val="22"/>
          <w:szCs w:val="22"/>
        </w:rPr>
        <w:t xml:space="preserve">                                                                                                              </w:t>
      </w:r>
    </w:p>
    <w:p w14:paraId="42CE24AE" w14:textId="77777777" w:rsidR="004938E0" w:rsidRDefault="004938E0" w:rsidP="004938E0">
      <w:pPr>
        <w:rPr>
          <w:rFonts w:ascii="Arial" w:hAnsi="Arial" w:cs="Arial"/>
          <w:bCs/>
          <w:sz w:val="20"/>
          <w:szCs w:val="20"/>
        </w:rPr>
      </w:pPr>
      <w:r>
        <w:rPr>
          <w:rFonts w:ascii="Arial" w:hAnsi="Arial" w:cs="Arial"/>
          <w:bCs/>
          <w:sz w:val="20"/>
          <w:szCs w:val="20"/>
        </w:rPr>
        <w:t xml:space="preserve">                                                                                                                  ( pieczątka i podpis oferenta). </w:t>
      </w:r>
    </w:p>
    <w:p w14:paraId="7961F595" w14:textId="77777777" w:rsidR="004938E0" w:rsidRDefault="004938E0" w:rsidP="004938E0">
      <w:pPr>
        <w:rPr>
          <w:rFonts w:ascii="Arial" w:hAnsi="Arial" w:cs="Arial"/>
          <w:bCs/>
          <w:sz w:val="20"/>
          <w:szCs w:val="20"/>
        </w:rPr>
      </w:pPr>
    </w:p>
    <w:p w14:paraId="3E17552F" w14:textId="77777777" w:rsidR="004938E0" w:rsidRDefault="004938E0" w:rsidP="004938E0">
      <w:pPr>
        <w:widowControl w:val="0"/>
        <w:spacing w:line="360" w:lineRule="auto"/>
        <w:jc w:val="right"/>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Projekt umowy</w:t>
      </w:r>
    </w:p>
    <w:p w14:paraId="202BAFE3" w14:textId="77777777" w:rsidR="004938E0" w:rsidRDefault="004938E0" w:rsidP="004938E0">
      <w:pPr>
        <w:widowControl w:val="0"/>
        <w:spacing w:line="360" w:lineRule="auto"/>
        <w:jc w:val="right"/>
        <w:rPr>
          <w:rFonts w:ascii="Arial" w:hAnsi="Arial" w:cs="Arial"/>
          <w:i/>
          <w:sz w:val="20"/>
          <w:szCs w:val="20"/>
        </w:rPr>
      </w:pPr>
      <w:r>
        <w:rPr>
          <w:rFonts w:ascii="Arial" w:hAnsi="Arial" w:cs="Arial"/>
          <w:i/>
          <w:sz w:val="20"/>
          <w:szCs w:val="20"/>
        </w:rPr>
        <w:t>Załącznik do SIWZ Nr 7</w:t>
      </w:r>
    </w:p>
    <w:p w14:paraId="470759B4" w14:textId="77777777" w:rsidR="004938E0" w:rsidRDefault="004938E0" w:rsidP="004938E0">
      <w:pPr>
        <w:widowControl w:val="0"/>
        <w:spacing w:line="360" w:lineRule="auto"/>
        <w:jc w:val="center"/>
        <w:rPr>
          <w:rFonts w:ascii="Arial" w:hAnsi="Arial" w:cs="Arial"/>
          <w:sz w:val="20"/>
          <w:szCs w:val="20"/>
        </w:rPr>
      </w:pPr>
      <w:r>
        <w:rPr>
          <w:rFonts w:ascii="Arial" w:hAnsi="Arial" w:cs="Arial"/>
          <w:sz w:val="20"/>
          <w:szCs w:val="20"/>
        </w:rPr>
        <w:lastRenderedPageBreak/>
        <w:t>Umowa nr ……………… 2020</w:t>
      </w:r>
    </w:p>
    <w:p w14:paraId="000917C0" w14:textId="77777777" w:rsidR="004938E0" w:rsidRDefault="004938E0" w:rsidP="004938E0">
      <w:pPr>
        <w:widowControl w:val="0"/>
        <w:spacing w:line="360" w:lineRule="auto"/>
        <w:jc w:val="right"/>
        <w:rPr>
          <w:rFonts w:ascii="Arial" w:hAnsi="Arial" w:cs="Arial"/>
          <w:sz w:val="20"/>
          <w:szCs w:val="20"/>
        </w:rPr>
      </w:pPr>
    </w:p>
    <w:p w14:paraId="77E0CD8E"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Umowa zawarta w dniu ................. 2020 r. pomiędzy Gminą Skarbimierz , Skarbimierz-Osiedle </w:t>
      </w:r>
      <w:proofErr w:type="spellStart"/>
      <w:r>
        <w:rPr>
          <w:rFonts w:ascii="Arial" w:hAnsi="Arial" w:cs="Arial"/>
          <w:sz w:val="20"/>
          <w:szCs w:val="20"/>
        </w:rPr>
        <w:t>ul.Parkowa</w:t>
      </w:r>
      <w:proofErr w:type="spellEnd"/>
      <w:r>
        <w:rPr>
          <w:rFonts w:ascii="Arial" w:hAnsi="Arial" w:cs="Arial"/>
          <w:sz w:val="20"/>
          <w:szCs w:val="20"/>
        </w:rPr>
        <w:t xml:space="preserve"> 12  reprezentowaną przez: </w:t>
      </w:r>
    </w:p>
    <w:p w14:paraId="063AB242" w14:textId="77777777" w:rsidR="004938E0" w:rsidRDefault="004938E0" w:rsidP="004938E0">
      <w:pPr>
        <w:spacing w:line="360" w:lineRule="auto"/>
        <w:jc w:val="both"/>
        <w:rPr>
          <w:rFonts w:ascii="Arial" w:hAnsi="Arial" w:cs="Arial"/>
          <w:b/>
          <w:bCs/>
          <w:sz w:val="20"/>
          <w:szCs w:val="20"/>
        </w:rPr>
      </w:pPr>
      <w:r>
        <w:rPr>
          <w:rFonts w:ascii="Arial" w:hAnsi="Arial" w:cs="Arial"/>
          <w:b/>
          <w:bCs/>
          <w:sz w:val="20"/>
          <w:szCs w:val="20"/>
        </w:rPr>
        <w:t xml:space="preserve">1.Andrzeja </w:t>
      </w:r>
      <w:proofErr w:type="spellStart"/>
      <w:r>
        <w:rPr>
          <w:rFonts w:ascii="Arial" w:hAnsi="Arial" w:cs="Arial"/>
          <w:b/>
          <w:bCs/>
          <w:sz w:val="20"/>
          <w:szCs w:val="20"/>
        </w:rPr>
        <w:t>Pulita</w:t>
      </w:r>
      <w:proofErr w:type="spellEnd"/>
      <w:r>
        <w:rPr>
          <w:rFonts w:ascii="Arial" w:hAnsi="Arial" w:cs="Arial"/>
          <w:b/>
          <w:bCs/>
          <w:sz w:val="20"/>
          <w:szCs w:val="20"/>
        </w:rPr>
        <w:t xml:space="preserve"> – Wójta Gminy </w:t>
      </w:r>
    </w:p>
    <w:p w14:paraId="14D53DDC"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zwaną dalej Zamawiającym</w:t>
      </w:r>
    </w:p>
    <w:p w14:paraId="53B2D705"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a </w:t>
      </w:r>
    </w:p>
    <w:p w14:paraId="0EEFBA34" w14:textId="77777777" w:rsidR="004938E0" w:rsidRDefault="004938E0" w:rsidP="004938E0">
      <w:pPr>
        <w:spacing w:line="360" w:lineRule="auto"/>
        <w:rPr>
          <w:rFonts w:ascii="Arial" w:hAnsi="Arial" w:cs="Arial"/>
          <w:bCs/>
          <w:sz w:val="20"/>
          <w:szCs w:val="20"/>
        </w:rPr>
      </w:pPr>
      <w:r>
        <w:rPr>
          <w:rFonts w:ascii="Arial" w:hAnsi="Arial" w:cs="Arial"/>
          <w:bCs/>
          <w:sz w:val="20"/>
          <w:szCs w:val="20"/>
        </w:rPr>
        <w:t>…………………………………………………………………………………………………………………….</w:t>
      </w:r>
    </w:p>
    <w:p w14:paraId="1DC71923" w14:textId="77777777" w:rsidR="004938E0" w:rsidRDefault="004938E0" w:rsidP="004938E0">
      <w:pPr>
        <w:spacing w:line="360" w:lineRule="auto"/>
        <w:rPr>
          <w:rFonts w:ascii="Arial" w:hAnsi="Arial" w:cs="Arial"/>
          <w:sz w:val="20"/>
          <w:szCs w:val="20"/>
        </w:rPr>
      </w:pPr>
      <w:r>
        <w:rPr>
          <w:rFonts w:ascii="Arial" w:hAnsi="Arial" w:cs="Arial"/>
          <w:sz w:val="20"/>
          <w:szCs w:val="20"/>
        </w:rPr>
        <w:t>reprezentowaną przez:</w:t>
      </w:r>
    </w:p>
    <w:p w14:paraId="7A1C08B0" w14:textId="77777777" w:rsidR="004938E0" w:rsidRDefault="004938E0" w:rsidP="004938E0">
      <w:pPr>
        <w:spacing w:line="360" w:lineRule="auto"/>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w:t>
      </w:r>
    </w:p>
    <w:p w14:paraId="208631E3" w14:textId="77777777" w:rsidR="004938E0" w:rsidRDefault="004938E0" w:rsidP="004938E0">
      <w:pPr>
        <w:spacing w:line="360" w:lineRule="auto"/>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Wykonawcą</w:t>
      </w:r>
      <w:r>
        <w:rPr>
          <w:rFonts w:ascii="Arial" w:hAnsi="Arial" w:cs="Arial"/>
          <w:sz w:val="20"/>
          <w:szCs w:val="20"/>
        </w:rPr>
        <w:t>,</w:t>
      </w:r>
    </w:p>
    <w:p w14:paraId="5734A54F" w14:textId="77777777" w:rsidR="004938E0" w:rsidRDefault="004938E0" w:rsidP="004938E0">
      <w:pPr>
        <w:spacing w:line="360" w:lineRule="auto"/>
        <w:rPr>
          <w:rFonts w:ascii="Arial" w:hAnsi="Arial" w:cs="Arial"/>
          <w:sz w:val="20"/>
          <w:szCs w:val="20"/>
        </w:rPr>
      </w:pPr>
      <w:r>
        <w:rPr>
          <w:rFonts w:ascii="Arial" w:hAnsi="Arial" w:cs="Arial"/>
          <w:sz w:val="20"/>
          <w:szCs w:val="20"/>
        </w:rPr>
        <w:t>o następującej treści:</w:t>
      </w:r>
    </w:p>
    <w:p w14:paraId="19B6AB5B"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1.</w:t>
      </w:r>
    </w:p>
    <w:p w14:paraId="0FD88BDE" w14:textId="77777777" w:rsidR="004938E0" w:rsidRDefault="004938E0" w:rsidP="004938E0">
      <w:pPr>
        <w:spacing w:line="360" w:lineRule="auto"/>
        <w:jc w:val="center"/>
        <w:rPr>
          <w:rFonts w:ascii="Arial" w:hAnsi="Arial" w:cs="Arial"/>
          <w:sz w:val="20"/>
          <w:szCs w:val="20"/>
        </w:rPr>
      </w:pPr>
      <w:r>
        <w:rPr>
          <w:rFonts w:ascii="Arial" w:hAnsi="Arial" w:cs="Arial"/>
          <w:sz w:val="20"/>
          <w:szCs w:val="20"/>
        </w:rPr>
        <w:t xml:space="preserve">W wyniku rozstrzygnięcia postępowania o udzielenie zamówienia publicznego  prowadzonego w trybie </w:t>
      </w:r>
    </w:p>
    <w:p w14:paraId="017A73E8" w14:textId="77777777" w:rsidR="004938E0" w:rsidRDefault="004938E0" w:rsidP="004938E0">
      <w:pPr>
        <w:pStyle w:val="Tekstpodstawowywcity"/>
        <w:ind w:left="0" w:firstLine="0"/>
        <w:jc w:val="center"/>
        <w:rPr>
          <w:rFonts w:ascii="Arial" w:hAnsi="Arial" w:cs="Arial"/>
          <w:b/>
          <w:bCs/>
          <w:sz w:val="24"/>
          <w:szCs w:val="24"/>
        </w:rPr>
      </w:pPr>
      <w:r>
        <w:rPr>
          <w:rFonts w:ascii="Arial" w:hAnsi="Arial" w:cs="Arial"/>
        </w:rPr>
        <w:t xml:space="preserve">przetargu nieograniczonego zgodnie z ustawą z dnia 29 stycznia 2004 r. Prawo zamówień publicznych (tekst jednolity Dz. U. z 2015r., poz. 2164 ze zm.), Zamawiający zleca, a Wykonawca przyjmuje do wykonania zadanie pod nazwą: </w:t>
      </w:r>
    </w:p>
    <w:p w14:paraId="7033824C" w14:textId="77777777" w:rsidR="001550CE" w:rsidRDefault="001550CE" w:rsidP="001550CE">
      <w:pPr>
        <w:pStyle w:val="Podtytu"/>
        <w:jc w:val="center"/>
        <w:rPr>
          <w:rFonts w:ascii="Arial" w:hAnsi="Arial" w:cs="Arial"/>
          <w:b/>
          <w:sz w:val="20"/>
          <w:szCs w:val="20"/>
        </w:rPr>
      </w:pPr>
      <w:r>
        <w:rPr>
          <w:rFonts w:ascii="Arial" w:hAnsi="Arial" w:cs="Arial"/>
          <w:b/>
          <w:bCs/>
        </w:rPr>
        <w:t>Budowa drogi osiedlowej z dobudową chodnika w Brzezinie dz. Nr 240, 208/9</w:t>
      </w:r>
    </w:p>
    <w:p w14:paraId="031A8025" w14:textId="77777777" w:rsidR="001550CE" w:rsidRDefault="001550CE" w:rsidP="001550CE">
      <w:pPr>
        <w:jc w:val="center"/>
        <w:rPr>
          <w:rFonts w:ascii="Arial" w:hAnsi="Arial" w:cs="Arial"/>
          <w:b/>
          <w:sz w:val="20"/>
          <w:szCs w:val="20"/>
        </w:rPr>
      </w:pPr>
    </w:p>
    <w:p w14:paraId="2C3121F9" w14:textId="2AB2B986" w:rsidR="004938E0" w:rsidRPr="001550CE" w:rsidRDefault="004938E0" w:rsidP="001550CE">
      <w:pPr>
        <w:widowControl w:val="0"/>
        <w:jc w:val="center"/>
        <w:rPr>
          <w:rFonts w:ascii="Arial" w:hAnsi="Arial" w:cs="Arial"/>
          <w:b/>
          <w:color w:val="000000"/>
          <w:sz w:val="20"/>
          <w:szCs w:val="20"/>
        </w:rPr>
      </w:pPr>
      <w:r>
        <w:rPr>
          <w:rFonts w:ascii="Arial" w:hAnsi="Arial" w:cs="Arial"/>
          <w:b/>
          <w:color w:val="000000"/>
          <w:sz w:val="20"/>
          <w:szCs w:val="20"/>
        </w:rPr>
        <w:t xml:space="preserve">    </w:t>
      </w:r>
      <w:r>
        <w:rPr>
          <w:rFonts w:ascii="Arial" w:hAnsi="Arial" w:cs="Arial"/>
          <w:sz w:val="20"/>
        </w:rPr>
        <w:t>Roboty zostaną wykonane na podstawie dokumentacji projektowej , specyfikacji istotnych warunków zamówienia.</w:t>
      </w:r>
    </w:p>
    <w:p w14:paraId="73F10F2B" w14:textId="77777777" w:rsidR="004938E0" w:rsidRDefault="004938E0" w:rsidP="004938E0">
      <w:pPr>
        <w:pStyle w:val="Tekstpodstawowy"/>
        <w:spacing w:line="360" w:lineRule="auto"/>
        <w:jc w:val="center"/>
        <w:rPr>
          <w:rFonts w:ascii="Arial" w:hAnsi="Arial" w:cs="Arial"/>
          <w:b/>
          <w:sz w:val="20"/>
        </w:rPr>
      </w:pPr>
      <w:r>
        <w:rPr>
          <w:rFonts w:ascii="Arial" w:hAnsi="Arial" w:cs="Arial"/>
          <w:b/>
          <w:sz w:val="20"/>
        </w:rPr>
        <w:t>§ 2</w:t>
      </w:r>
    </w:p>
    <w:p w14:paraId="01DFC9EE" w14:textId="77777777" w:rsidR="004938E0" w:rsidRDefault="004938E0" w:rsidP="004938E0">
      <w:pPr>
        <w:pStyle w:val="Tekstpodstawowywcity31"/>
        <w:numPr>
          <w:ilvl w:val="0"/>
          <w:numId w:val="37"/>
        </w:numPr>
        <w:tabs>
          <w:tab w:val="clear" w:pos="360"/>
          <w:tab w:val="num" w:pos="720"/>
        </w:tabs>
        <w:spacing w:after="200" w:line="360" w:lineRule="auto"/>
        <w:ind w:left="357" w:firstLine="0"/>
        <w:jc w:val="both"/>
        <w:rPr>
          <w:rFonts w:ascii="Arial" w:hAnsi="Arial" w:cs="Arial"/>
          <w:sz w:val="20"/>
          <w:szCs w:val="20"/>
        </w:rPr>
      </w:pPr>
      <w:r>
        <w:rPr>
          <w:rFonts w:ascii="Arial" w:hAnsi="Arial" w:cs="Arial"/>
          <w:sz w:val="20"/>
          <w:szCs w:val="20"/>
        </w:rPr>
        <w:t>Wykonawca oświadcza, że roboty budowlane objęte przedmiotem umowy wykonywał będzie osobiście lub przy pomocy podwykonawców.</w:t>
      </w:r>
    </w:p>
    <w:p w14:paraId="015252C2" w14:textId="77777777" w:rsidR="004938E0" w:rsidRDefault="004938E0" w:rsidP="004938E0">
      <w:pPr>
        <w:pStyle w:val="Tekstpodstawowywcity31"/>
        <w:numPr>
          <w:ilvl w:val="0"/>
          <w:numId w:val="37"/>
        </w:numPr>
        <w:tabs>
          <w:tab w:val="clear" w:pos="360"/>
          <w:tab w:val="num" w:pos="720"/>
        </w:tabs>
        <w:spacing w:after="200" w:line="360" w:lineRule="auto"/>
        <w:ind w:left="357" w:firstLine="0"/>
        <w:jc w:val="both"/>
        <w:rPr>
          <w:rFonts w:ascii="Arial" w:hAnsi="Arial" w:cs="Arial"/>
          <w:sz w:val="20"/>
          <w:szCs w:val="20"/>
        </w:rPr>
      </w:pPr>
      <w:r>
        <w:rPr>
          <w:rFonts w:ascii="Arial" w:hAnsi="Arial" w:cs="Arial"/>
          <w:sz w:val="20"/>
          <w:szCs w:val="20"/>
        </w:rPr>
        <w:t>Roboty będą wykonane z materiałów zakupionych i dostarczonych przez Wykonawcę, odpowiadających normom wyrobów dopuszczonych do obrotu pozwalającym na ich          stosowanie w budownictwie, określonym w prawie budowlanym.</w:t>
      </w:r>
    </w:p>
    <w:p w14:paraId="4E3D7ECC" w14:textId="77777777" w:rsidR="004938E0" w:rsidRDefault="004938E0" w:rsidP="004938E0">
      <w:pPr>
        <w:pStyle w:val="Tekstpodstawowywcity31"/>
        <w:numPr>
          <w:ilvl w:val="0"/>
          <w:numId w:val="37"/>
        </w:numPr>
        <w:tabs>
          <w:tab w:val="clear" w:pos="360"/>
          <w:tab w:val="num" w:pos="720"/>
        </w:tabs>
        <w:spacing w:after="200" w:line="360" w:lineRule="auto"/>
        <w:ind w:left="357" w:firstLine="0"/>
        <w:jc w:val="both"/>
        <w:rPr>
          <w:rFonts w:ascii="Arial" w:hAnsi="Arial" w:cs="Arial"/>
          <w:sz w:val="20"/>
          <w:szCs w:val="20"/>
        </w:rPr>
      </w:pPr>
      <w:r>
        <w:rPr>
          <w:rFonts w:ascii="Arial" w:hAnsi="Arial" w:cs="Arial"/>
          <w:sz w:val="20"/>
          <w:szCs w:val="20"/>
        </w:rPr>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14:paraId="283629ED" w14:textId="77777777" w:rsidR="004938E0" w:rsidRDefault="004938E0" w:rsidP="004938E0">
      <w:pPr>
        <w:pStyle w:val="Tekstpodstawowywcity31"/>
        <w:numPr>
          <w:ilvl w:val="0"/>
          <w:numId w:val="37"/>
        </w:numPr>
        <w:tabs>
          <w:tab w:val="clear" w:pos="360"/>
          <w:tab w:val="num" w:pos="720"/>
        </w:tabs>
        <w:spacing w:after="200" w:line="360" w:lineRule="auto"/>
        <w:ind w:left="357" w:firstLine="0"/>
        <w:rPr>
          <w:rFonts w:ascii="Arial" w:hAnsi="Arial" w:cs="Arial"/>
          <w:sz w:val="20"/>
          <w:szCs w:val="20"/>
        </w:rPr>
      </w:pPr>
      <w:r>
        <w:rPr>
          <w:rFonts w:ascii="Arial" w:hAnsi="Arial" w:cs="Arial"/>
          <w:sz w:val="20"/>
          <w:szCs w:val="20"/>
        </w:rPr>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14:paraId="40F33D51" w14:textId="77777777" w:rsidR="004938E0" w:rsidRDefault="004938E0" w:rsidP="004938E0">
      <w:pPr>
        <w:pStyle w:val="Tekstpodstawowywcity31"/>
        <w:numPr>
          <w:ilvl w:val="0"/>
          <w:numId w:val="37"/>
        </w:numPr>
        <w:tabs>
          <w:tab w:val="clear" w:pos="360"/>
          <w:tab w:val="num" w:pos="720"/>
        </w:tabs>
        <w:ind w:left="357" w:firstLine="0"/>
        <w:jc w:val="both"/>
        <w:rPr>
          <w:rFonts w:ascii="Arial" w:hAnsi="Arial" w:cs="Arial"/>
          <w:sz w:val="20"/>
          <w:szCs w:val="20"/>
        </w:rPr>
      </w:pPr>
      <w:r>
        <w:rPr>
          <w:rFonts w:ascii="Arial" w:hAnsi="Arial" w:cs="Arial"/>
          <w:b/>
          <w:sz w:val="20"/>
          <w:szCs w:val="20"/>
        </w:rPr>
        <w:t>Wykonawca zobowiązany jest do obsługi geodezyjnej inwestycji, tj. tyczenie oraz  wykonanie inwentaryzacji geodezyjnej powykonawczej zadania.</w:t>
      </w:r>
    </w:p>
    <w:p w14:paraId="4E842C8F" w14:textId="77777777" w:rsidR="004938E0" w:rsidRDefault="004938E0" w:rsidP="004938E0">
      <w:pPr>
        <w:pStyle w:val="Tekstpodstawowywcity31"/>
        <w:ind w:left="357"/>
        <w:jc w:val="both"/>
        <w:rPr>
          <w:rFonts w:ascii="Arial" w:hAnsi="Arial" w:cs="Arial"/>
          <w:sz w:val="20"/>
          <w:szCs w:val="20"/>
        </w:rPr>
      </w:pPr>
    </w:p>
    <w:p w14:paraId="3FAE4583" w14:textId="77777777" w:rsidR="004938E0" w:rsidRDefault="004938E0" w:rsidP="004938E0">
      <w:pPr>
        <w:pStyle w:val="Akapitzlist"/>
        <w:rPr>
          <w:rFonts w:ascii="Arial" w:hAnsi="Arial" w:cs="Arial"/>
          <w:sz w:val="20"/>
          <w:szCs w:val="20"/>
        </w:rPr>
      </w:pPr>
    </w:p>
    <w:p w14:paraId="1BAD8B15" w14:textId="77777777" w:rsidR="004938E0" w:rsidRDefault="004938E0" w:rsidP="004938E0">
      <w:pPr>
        <w:pStyle w:val="Tekstpodstawowywcity31"/>
        <w:spacing w:after="200" w:line="360" w:lineRule="auto"/>
        <w:ind w:left="357" w:firstLine="0"/>
        <w:jc w:val="center"/>
        <w:rPr>
          <w:rFonts w:ascii="Arial" w:hAnsi="Arial" w:cs="Arial"/>
          <w:sz w:val="20"/>
          <w:szCs w:val="20"/>
        </w:rPr>
      </w:pPr>
      <w:r>
        <w:rPr>
          <w:rFonts w:ascii="Arial" w:hAnsi="Arial" w:cs="Arial"/>
          <w:sz w:val="20"/>
          <w:szCs w:val="20"/>
        </w:rPr>
        <w:t>§3</w:t>
      </w:r>
    </w:p>
    <w:p w14:paraId="6BBD6BF5"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lastRenderedPageBreak/>
        <w:t>Strony ustalają, że przekazanie placu budowy nastąpi w dniu złożenia przez kierownika budowy oświadczenia o podjęciu obowiązków.</w:t>
      </w:r>
    </w:p>
    <w:p w14:paraId="5CE39335"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b/>
          <w:sz w:val="20"/>
          <w:szCs w:val="20"/>
        </w:rPr>
      </w:pPr>
      <w:r>
        <w:rPr>
          <w:rFonts w:ascii="Arial" w:hAnsi="Arial" w:cs="Arial"/>
          <w:b/>
          <w:sz w:val="20"/>
          <w:szCs w:val="20"/>
        </w:rPr>
        <w:t>Wykonawca zobowiązany jest  wykonać przedmiot umowy w terminie ………………………</w:t>
      </w:r>
    </w:p>
    <w:p w14:paraId="2193462D" w14:textId="77777777" w:rsidR="004938E0" w:rsidRDefault="004938E0" w:rsidP="004938E0">
      <w:pPr>
        <w:spacing w:line="360" w:lineRule="auto"/>
        <w:ind w:left="334"/>
        <w:jc w:val="both"/>
        <w:rPr>
          <w:rFonts w:ascii="Arial" w:hAnsi="Arial" w:cs="Arial"/>
          <w:b/>
          <w:sz w:val="20"/>
          <w:szCs w:val="20"/>
        </w:rPr>
      </w:pPr>
      <w:r>
        <w:rPr>
          <w:rFonts w:ascii="Arial" w:hAnsi="Arial" w:cs="Arial"/>
          <w:b/>
          <w:bCs/>
          <w:sz w:val="20"/>
          <w:szCs w:val="20"/>
        </w:rPr>
        <w:t>……………………………………………………………………………………………………………….</w:t>
      </w:r>
    </w:p>
    <w:p w14:paraId="29F7F1BC"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Wykonawca zobowiązany jest zgłosić Zamawiającemu gotowość do odbioru końcowego robót przed planowanym terminem ich zakończenia. </w:t>
      </w:r>
    </w:p>
    <w:p w14:paraId="2801746B" w14:textId="77777777" w:rsidR="004938E0" w:rsidRDefault="004938E0" w:rsidP="004938E0">
      <w:pPr>
        <w:tabs>
          <w:tab w:val="left" w:pos="0"/>
        </w:tabs>
        <w:spacing w:line="360" w:lineRule="auto"/>
        <w:ind w:left="357"/>
        <w:jc w:val="both"/>
        <w:rPr>
          <w:rFonts w:ascii="Arial" w:hAnsi="Arial" w:cs="Arial"/>
          <w:sz w:val="20"/>
          <w:szCs w:val="20"/>
        </w:rPr>
      </w:pPr>
      <w:r>
        <w:rPr>
          <w:rFonts w:ascii="Arial" w:hAnsi="Arial" w:cs="Arial"/>
          <w:sz w:val="20"/>
          <w:szCs w:val="20"/>
        </w:rPr>
        <w:t>Fakt zakończenia robót musi być potwierdzony wpisem do dziennika budowy inspektora nadzoru inwestorskiego.</w:t>
      </w:r>
    </w:p>
    <w:p w14:paraId="5ADBEC69"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Przed zgłoszeniem odbioru końcowego robót Wykonawca ma obowiązek wykonania prób </w:t>
      </w:r>
      <w:r>
        <w:rPr>
          <w:rFonts w:ascii="Arial" w:hAnsi="Arial" w:cs="Arial"/>
          <w:sz w:val="20"/>
          <w:szCs w:val="20"/>
        </w:rPr>
        <w:br/>
        <w:t>i sprawdzeń, skompletowania i dostarczenia Zamawiającemu dokumentów niezbędnych do oceny prawidłowego wykonania przedmiotu umowy.</w:t>
      </w:r>
    </w:p>
    <w:p w14:paraId="4209532F"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Zamawiający przystąpi do odbioru końcowego robót w terminie do 7 dni od dnia zgłoszenia i.</w:t>
      </w:r>
    </w:p>
    <w:p w14:paraId="7AC90025"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Odbioru końcowego robót dokona Komisja powołana przez Zamawiającego.</w:t>
      </w:r>
    </w:p>
    <w:p w14:paraId="0C1795FD"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Zamawiający uzna przedmiot umowy za należycie wykonany po bezusterkowym odbiorze przedmiotu umowy, potwierdzonym podpisami protokołu odbioru końcowego robót. </w:t>
      </w:r>
    </w:p>
    <w:p w14:paraId="7FE1B8D6"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W przypadku stwierdzenia podczas odbioru końcowego robót usterek, Komisja </w:t>
      </w:r>
      <w:r>
        <w:rPr>
          <w:rFonts w:ascii="Arial" w:hAnsi="Arial" w:cs="Arial"/>
          <w:b/>
          <w:sz w:val="20"/>
          <w:szCs w:val="20"/>
        </w:rPr>
        <w:t xml:space="preserve">sporządzi notatkę z przeprowadzonych czynności </w:t>
      </w:r>
      <w:r>
        <w:rPr>
          <w:rFonts w:ascii="Arial" w:hAnsi="Arial" w:cs="Arial"/>
          <w:sz w:val="20"/>
          <w:szCs w:val="20"/>
        </w:rPr>
        <w:t>odbioru końcowego robót, w której wskaże Wykonawcy usterki do usunięcia oraz wyznaczy termin na ich usunięcie.</w:t>
      </w:r>
    </w:p>
    <w:p w14:paraId="117CF736"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Po upływie terminu wyznaczonego na usunięcie usterek, Komisja w terminie 7 dni dokona odbioru końcowego robót z uwzględnieniem usunięcia wcześniej ujawnionych usterek.</w:t>
      </w:r>
    </w:p>
    <w:p w14:paraId="022483B3" w14:textId="77777777" w:rsidR="004938E0" w:rsidRDefault="004938E0" w:rsidP="004938E0">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Odbiory częściowe oraz odbiory robót zanikających dokonywane będą przez Inspektora Nadzoru </w:t>
      </w:r>
      <w:r>
        <w:rPr>
          <w:rFonts w:ascii="Arial" w:hAnsi="Arial" w:cs="Arial"/>
          <w:sz w:val="20"/>
          <w:szCs w:val="20"/>
        </w:rPr>
        <w:br/>
        <w:t>na podstawie pisemnego zgłoszenia w dzienniku budowy, w ciągu 2 dni od dnia ich zgłoszenia. Jeżeli usterki stwierdzone podczas odbioru nie nadają się do usunięcia, Zamawiający według swojego wyboru:</w:t>
      </w:r>
    </w:p>
    <w:p w14:paraId="4DDD1C87" w14:textId="77777777" w:rsidR="004938E0" w:rsidRDefault="004938E0" w:rsidP="004938E0">
      <w:pPr>
        <w:numPr>
          <w:ilvl w:val="0"/>
          <w:numId w:val="39"/>
        </w:numPr>
        <w:suppressAutoHyphens/>
        <w:spacing w:line="360" w:lineRule="auto"/>
        <w:jc w:val="both"/>
        <w:rPr>
          <w:rFonts w:ascii="Arial" w:hAnsi="Arial" w:cs="Arial"/>
          <w:sz w:val="20"/>
          <w:szCs w:val="20"/>
        </w:rPr>
      </w:pPr>
      <w:r>
        <w:rPr>
          <w:rFonts w:ascii="Arial" w:hAnsi="Arial" w:cs="Arial"/>
          <w:sz w:val="20"/>
          <w:szCs w:val="20"/>
        </w:rPr>
        <w:t xml:space="preserve">może odebrać przedmiot umowy, jeżeli usterki nie uniemożliwiają jego użytkowania </w:t>
      </w:r>
      <w:r>
        <w:rPr>
          <w:rFonts w:ascii="Arial" w:hAnsi="Arial" w:cs="Arial"/>
          <w:sz w:val="20"/>
          <w:szCs w:val="20"/>
        </w:rPr>
        <w:br/>
        <w:t>i odpowiednio obniżyć wynagrodzenie</w:t>
      </w:r>
    </w:p>
    <w:p w14:paraId="369C5138" w14:textId="77777777" w:rsidR="004938E0" w:rsidRDefault="004938E0" w:rsidP="004938E0">
      <w:pPr>
        <w:numPr>
          <w:ilvl w:val="0"/>
          <w:numId w:val="39"/>
        </w:numPr>
        <w:suppressAutoHyphens/>
        <w:spacing w:line="360" w:lineRule="auto"/>
        <w:jc w:val="both"/>
        <w:rPr>
          <w:rFonts w:ascii="Arial" w:hAnsi="Arial" w:cs="Arial"/>
          <w:sz w:val="20"/>
          <w:szCs w:val="20"/>
        </w:rPr>
      </w:pPr>
      <w:r>
        <w:rPr>
          <w:rFonts w:ascii="Arial" w:hAnsi="Arial" w:cs="Arial"/>
          <w:sz w:val="20"/>
          <w:szCs w:val="20"/>
        </w:rPr>
        <w:t>może odstąpić od umowy lub żądać wykonania przedmiotu umowy po raz drugi, jeżeli usterki uniemożliwiają użytkowanie przedmiotu umowy.</w:t>
      </w:r>
    </w:p>
    <w:p w14:paraId="25E4AA96" w14:textId="77777777" w:rsidR="004938E0" w:rsidRDefault="004938E0" w:rsidP="004938E0">
      <w:pPr>
        <w:spacing w:line="360" w:lineRule="auto"/>
        <w:ind w:left="360" w:hanging="360"/>
        <w:jc w:val="both"/>
        <w:rPr>
          <w:rFonts w:ascii="Arial" w:hAnsi="Arial" w:cs="Arial"/>
          <w:sz w:val="20"/>
          <w:szCs w:val="20"/>
        </w:rPr>
      </w:pPr>
      <w:r>
        <w:rPr>
          <w:rFonts w:ascii="Arial" w:hAnsi="Arial" w:cs="Arial"/>
          <w:sz w:val="20"/>
          <w:szCs w:val="20"/>
        </w:rPr>
        <w:t>11. Strony uzgadniają przeprowadzenie odbioru pogwarancyjnego polegającego na ocenie wykonanych robót związanych z usunięciem usterek zaistniałych w okresie gwarancyjnym.</w:t>
      </w:r>
    </w:p>
    <w:p w14:paraId="5070FCC8"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4</w:t>
      </w:r>
    </w:p>
    <w:p w14:paraId="199E58A7" w14:textId="77777777" w:rsidR="004938E0" w:rsidRDefault="004938E0" w:rsidP="004938E0">
      <w:pPr>
        <w:spacing w:line="360" w:lineRule="auto"/>
        <w:jc w:val="both"/>
        <w:rPr>
          <w:rFonts w:ascii="Arial" w:hAnsi="Arial" w:cs="Arial"/>
          <w:b/>
          <w:sz w:val="20"/>
          <w:szCs w:val="20"/>
        </w:rPr>
      </w:pPr>
    </w:p>
    <w:p w14:paraId="6ABBC9E5" w14:textId="77777777" w:rsidR="004938E0" w:rsidRDefault="004938E0" w:rsidP="004938E0">
      <w:pPr>
        <w:spacing w:line="360" w:lineRule="auto"/>
        <w:jc w:val="both"/>
        <w:rPr>
          <w:rFonts w:ascii="Arial" w:hAnsi="Arial" w:cs="Arial"/>
          <w:sz w:val="20"/>
          <w:szCs w:val="20"/>
        </w:rPr>
      </w:pPr>
      <w:r>
        <w:rPr>
          <w:rFonts w:ascii="Arial" w:hAnsi="Arial" w:cs="Arial"/>
          <w:b/>
          <w:sz w:val="20"/>
          <w:szCs w:val="20"/>
        </w:rPr>
        <w:t>1. Wynagrodzenie</w:t>
      </w:r>
      <w:r>
        <w:rPr>
          <w:rFonts w:ascii="Arial" w:hAnsi="Arial" w:cs="Arial"/>
          <w:sz w:val="20"/>
          <w:szCs w:val="20"/>
        </w:rPr>
        <w:t xml:space="preserve"> </w:t>
      </w:r>
      <w:r>
        <w:rPr>
          <w:rFonts w:ascii="Arial" w:hAnsi="Arial" w:cs="Arial"/>
          <w:b/>
          <w:sz w:val="20"/>
          <w:szCs w:val="20"/>
        </w:rPr>
        <w:t>kosztorysowe</w:t>
      </w:r>
      <w:r>
        <w:rPr>
          <w:rFonts w:ascii="Arial" w:hAnsi="Arial" w:cs="Arial"/>
          <w:sz w:val="20"/>
          <w:szCs w:val="20"/>
        </w:rPr>
        <w:t xml:space="preserve"> za realizację przedmiotu niniejszej umowy wynosi </w:t>
      </w:r>
      <w:r>
        <w:rPr>
          <w:rFonts w:ascii="Arial" w:hAnsi="Arial" w:cs="Arial"/>
          <w:b/>
          <w:bCs/>
          <w:sz w:val="20"/>
          <w:szCs w:val="20"/>
        </w:rPr>
        <w:t>………….</w:t>
      </w:r>
      <w:r>
        <w:rPr>
          <w:rFonts w:ascii="Arial" w:hAnsi="Arial" w:cs="Arial"/>
          <w:sz w:val="20"/>
          <w:szCs w:val="20"/>
        </w:rPr>
        <w:t xml:space="preserve"> złotych brutto (słownie: …………………………………………..), w tym należny podatek VAT.</w:t>
      </w:r>
    </w:p>
    <w:p w14:paraId="413D3E1E"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2. Rozliczenie końcowe w poszczególnych pozycjach kosztorysu ofertowego może ulec zmianie i będzie zgodne z obmiarem końcowym wykonanym po zrealizowaniu przedmiotu umowy na podstawie powykonawczych pomiarów geodezyjnych.</w:t>
      </w:r>
    </w:p>
    <w:p w14:paraId="6584DC43"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3.Rozliczenie przedmiotu umowy będzie się odbywało fakturami częściowymi za wykonane i odebrane roboty budowlane  oraz fakturą końcową. </w:t>
      </w:r>
    </w:p>
    <w:p w14:paraId="3502EE9A"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4.Faktury częściowe wystawiane będą po wykonaniu i odebraniu przez Inspektora Nadzoru robót</w:t>
      </w:r>
    </w:p>
    <w:p w14:paraId="4C8851E0"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lastRenderedPageBreak/>
        <w:t>lub przedstawiciela Za.</w:t>
      </w:r>
    </w:p>
    <w:p w14:paraId="24B9E69A"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5.</w:t>
      </w:r>
      <w:r>
        <w:rPr>
          <w:rFonts w:ascii="Arial" w:hAnsi="Arial" w:cs="Arial"/>
          <w:b/>
          <w:sz w:val="20"/>
          <w:szCs w:val="20"/>
        </w:rPr>
        <w:t>Faktury, o których mowa w ust. 3 regulowane będą w terminie 21 dni</w:t>
      </w:r>
      <w:r>
        <w:rPr>
          <w:rFonts w:ascii="Arial" w:hAnsi="Arial" w:cs="Arial"/>
          <w:sz w:val="20"/>
          <w:szCs w:val="20"/>
        </w:rPr>
        <w:t xml:space="preserve"> od dnia ich dostarczenia   Zamawiającemu wraz z załączonymi protokołami odbioru częściowego wykonanych robót  budowlanych potwierdzonych przez Inspektora Nadzoru.</w:t>
      </w:r>
    </w:p>
    <w:p w14:paraId="0AD06ED3" w14:textId="77777777" w:rsidR="004938E0" w:rsidRDefault="004938E0" w:rsidP="004938E0">
      <w:pPr>
        <w:spacing w:line="360" w:lineRule="auto"/>
        <w:rPr>
          <w:rFonts w:ascii="Arial" w:hAnsi="Arial" w:cs="Arial"/>
          <w:sz w:val="22"/>
          <w:szCs w:val="22"/>
        </w:rPr>
      </w:pPr>
      <w:r>
        <w:rPr>
          <w:rFonts w:ascii="Arial" w:hAnsi="Arial" w:cs="Arial"/>
          <w:sz w:val="22"/>
          <w:szCs w:val="22"/>
          <w:u w:val="single"/>
        </w:rPr>
        <w:t>Faktura winna zawierać n/w dane</w:t>
      </w:r>
      <w:r>
        <w:rPr>
          <w:rFonts w:ascii="Arial" w:hAnsi="Arial" w:cs="Arial"/>
          <w:sz w:val="22"/>
          <w:szCs w:val="22"/>
        </w:rPr>
        <w:t>:</w:t>
      </w:r>
    </w:p>
    <w:p w14:paraId="79385610" w14:textId="77777777" w:rsidR="004938E0" w:rsidRDefault="004938E0" w:rsidP="004938E0">
      <w:pPr>
        <w:spacing w:line="360" w:lineRule="auto"/>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 xml:space="preserve">Nabywca </w:t>
      </w:r>
    </w:p>
    <w:p w14:paraId="014A939C" w14:textId="77777777" w:rsidR="004938E0" w:rsidRDefault="004938E0" w:rsidP="004938E0">
      <w:pPr>
        <w:spacing w:line="360" w:lineRule="auto"/>
        <w:rPr>
          <w:rFonts w:ascii="Arial" w:hAnsi="Arial" w:cs="Arial"/>
          <w:sz w:val="20"/>
          <w:szCs w:val="20"/>
        </w:rPr>
      </w:pPr>
      <w:r>
        <w:rPr>
          <w:rFonts w:ascii="Arial" w:hAnsi="Arial" w:cs="Arial"/>
          <w:sz w:val="20"/>
          <w:szCs w:val="20"/>
        </w:rPr>
        <w:t xml:space="preserve">   Gmina Skarbimierz             </w:t>
      </w:r>
    </w:p>
    <w:p w14:paraId="250D7B73" w14:textId="77777777" w:rsidR="004938E0" w:rsidRDefault="004938E0" w:rsidP="004938E0">
      <w:pPr>
        <w:spacing w:line="360" w:lineRule="auto"/>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NIP 747-050-05-48 </w:t>
      </w:r>
    </w:p>
    <w:p w14:paraId="1145B1F7" w14:textId="77777777" w:rsidR="004938E0" w:rsidRDefault="004938E0" w:rsidP="004938E0">
      <w:pPr>
        <w:spacing w:line="360" w:lineRule="auto"/>
        <w:rPr>
          <w:rFonts w:ascii="Arial" w:hAnsi="Arial" w:cs="Arial"/>
          <w:b/>
          <w:sz w:val="20"/>
          <w:szCs w:val="20"/>
        </w:rPr>
      </w:pPr>
      <w:r>
        <w:rPr>
          <w:rFonts w:ascii="Arial" w:hAnsi="Arial" w:cs="Arial"/>
          <w:sz w:val="20"/>
          <w:szCs w:val="20"/>
        </w:rPr>
        <w:t xml:space="preserve">   ul. Parkowa 12 ,Skarbimierz-Osiedle </w:t>
      </w:r>
      <w:r>
        <w:rPr>
          <w:rFonts w:ascii="Arial" w:hAnsi="Arial" w:cs="Arial"/>
          <w:b/>
          <w:sz w:val="20"/>
          <w:szCs w:val="20"/>
        </w:rPr>
        <w:t xml:space="preserve"> </w:t>
      </w:r>
    </w:p>
    <w:p w14:paraId="39C8FEC6" w14:textId="77777777" w:rsidR="004938E0" w:rsidRDefault="004938E0" w:rsidP="004938E0">
      <w:pPr>
        <w:spacing w:line="360" w:lineRule="auto"/>
        <w:rPr>
          <w:rFonts w:ascii="Arial" w:hAnsi="Arial" w:cs="Arial"/>
          <w:bCs/>
          <w:sz w:val="20"/>
          <w:szCs w:val="20"/>
        </w:rPr>
      </w:pPr>
      <w:r>
        <w:rPr>
          <w:rFonts w:ascii="Arial" w:hAnsi="Arial" w:cs="Arial"/>
          <w:bCs/>
          <w:sz w:val="20"/>
          <w:szCs w:val="20"/>
        </w:rPr>
        <w:t xml:space="preserve">   49-318 Skarbimierz</w:t>
      </w:r>
    </w:p>
    <w:p w14:paraId="6EE2D04D" w14:textId="77777777" w:rsidR="004938E0" w:rsidRDefault="004938E0" w:rsidP="004938E0">
      <w:pPr>
        <w:spacing w:line="360" w:lineRule="auto"/>
        <w:rPr>
          <w:rFonts w:ascii="Arial" w:hAnsi="Arial" w:cs="Arial"/>
          <w:b/>
          <w:bCs/>
          <w:sz w:val="20"/>
          <w:szCs w:val="20"/>
          <w:u w:val="single"/>
        </w:rPr>
      </w:pPr>
      <w:r>
        <w:rPr>
          <w:rFonts w:ascii="Arial" w:hAnsi="Arial" w:cs="Arial"/>
          <w:b/>
          <w:bCs/>
          <w:sz w:val="20"/>
          <w:szCs w:val="20"/>
        </w:rPr>
        <w:t xml:space="preserve">   </w:t>
      </w:r>
      <w:r>
        <w:rPr>
          <w:rFonts w:ascii="Arial" w:hAnsi="Arial" w:cs="Arial"/>
          <w:b/>
          <w:bCs/>
          <w:sz w:val="20"/>
          <w:szCs w:val="20"/>
          <w:u w:val="single"/>
        </w:rPr>
        <w:t>Odbiorca</w:t>
      </w:r>
    </w:p>
    <w:p w14:paraId="0E5DFE61" w14:textId="77777777" w:rsidR="004938E0" w:rsidRDefault="004938E0" w:rsidP="004938E0">
      <w:pPr>
        <w:spacing w:line="360" w:lineRule="auto"/>
        <w:rPr>
          <w:rFonts w:ascii="Arial" w:hAnsi="Arial" w:cs="Arial"/>
          <w:bCs/>
          <w:sz w:val="20"/>
          <w:szCs w:val="20"/>
        </w:rPr>
      </w:pPr>
      <w:r>
        <w:rPr>
          <w:rFonts w:ascii="Arial" w:hAnsi="Arial" w:cs="Arial"/>
          <w:bCs/>
          <w:sz w:val="20"/>
          <w:szCs w:val="20"/>
        </w:rPr>
        <w:t xml:space="preserve">   Urząd Gminy Skarbimierz</w:t>
      </w:r>
    </w:p>
    <w:p w14:paraId="46F49200" w14:textId="77777777" w:rsidR="004938E0" w:rsidRDefault="004938E0" w:rsidP="004938E0">
      <w:pPr>
        <w:spacing w:line="360" w:lineRule="auto"/>
        <w:rPr>
          <w:rFonts w:ascii="Arial" w:hAnsi="Arial" w:cs="Arial"/>
          <w:bCs/>
          <w:sz w:val="20"/>
          <w:szCs w:val="20"/>
        </w:rPr>
      </w:pPr>
      <w:r>
        <w:rPr>
          <w:rFonts w:ascii="Arial" w:hAnsi="Arial" w:cs="Arial"/>
          <w:sz w:val="20"/>
          <w:szCs w:val="20"/>
        </w:rPr>
        <w:t xml:space="preserve">   ul. Parkowa 12 ,Skarbimierz-Osiedle </w:t>
      </w:r>
      <w:r>
        <w:rPr>
          <w:rFonts w:ascii="Arial" w:hAnsi="Arial" w:cs="Arial"/>
          <w:b/>
          <w:sz w:val="20"/>
          <w:szCs w:val="20"/>
        </w:rPr>
        <w:t xml:space="preserve"> </w:t>
      </w:r>
    </w:p>
    <w:p w14:paraId="2F91DDC5" w14:textId="77777777" w:rsidR="004938E0" w:rsidRDefault="004938E0" w:rsidP="004938E0">
      <w:pPr>
        <w:spacing w:line="360" w:lineRule="auto"/>
        <w:rPr>
          <w:rFonts w:ascii="Arial" w:hAnsi="Arial" w:cs="Arial"/>
          <w:bCs/>
          <w:sz w:val="22"/>
          <w:szCs w:val="22"/>
        </w:rPr>
      </w:pPr>
      <w:r>
        <w:rPr>
          <w:rFonts w:ascii="Arial" w:hAnsi="Arial" w:cs="Arial"/>
          <w:bCs/>
          <w:sz w:val="22"/>
          <w:szCs w:val="22"/>
        </w:rPr>
        <w:t xml:space="preserve">   49-318 Skarbimierz</w:t>
      </w:r>
    </w:p>
    <w:p w14:paraId="09F5AB42"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6.Ostateczne rozliczenie za wykonany przedmiot umowy nastąpi w oparciu o fakturę końcową   wystawioną na podstawie podpisanego bez zastrzeżeń protokołu odbioru końcowego robót, </w:t>
      </w:r>
      <w:r>
        <w:rPr>
          <w:rFonts w:ascii="Arial" w:hAnsi="Arial" w:cs="Arial"/>
          <w:sz w:val="20"/>
          <w:szCs w:val="20"/>
        </w:rPr>
        <w:br/>
        <w:t xml:space="preserve">w terminie </w:t>
      </w:r>
      <w:r>
        <w:rPr>
          <w:rFonts w:ascii="Arial" w:hAnsi="Arial" w:cs="Arial"/>
          <w:b/>
          <w:sz w:val="20"/>
          <w:szCs w:val="20"/>
        </w:rPr>
        <w:t xml:space="preserve">21 </w:t>
      </w:r>
      <w:r>
        <w:rPr>
          <w:rFonts w:ascii="Arial" w:hAnsi="Arial" w:cs="Arial"/>
          <w:sz w:val="20"/>
          <w:szCs w:val="20"/>
        </w:rPr>
        <w:t>dni od dnia złożenia jej w siedzibie Zamawiającego.</w:t>
      </w:r>
    </w:p>
    <w:p w14:paraId="30B7AA8A"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7.W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14:paraId="11164661"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 xml:space="preserve">8.W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1E96AD57"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9.W przypadku niedostarczenia potwierdzenia, o którym mowa w ust. 7, Zamawiający zatrzyma z należności Wykonawcy, kwotę w wysokości równej należności podwykonawcy, do czasu otrzymania tego potwierdzenia.</w:t>
      </w:r>
    </w:p>
    <w:p w14:paraId="15849BA1" w14:textId="77777777" w:rsidR="004938E0" w:rsidRDefault="004938E0" w:rsidP="004938E0">
      <w:pPr>
        <w:spacing w:line="360" w:lineRule="auto"/>
        <w:jc w:val="both"/>
        <w:rPr>
          <w:rFonts w:ascii="Arial" w:hAnsi="Arial" w:cs="Arial"/>
          <w:sz w:val="20"/>
          <w:szCs w:val="20"/>
        </w:rPr>
      </w:pPr>
      <w:r>
        <w:rPr>
          <w:rFonts w:ascii="Arial" w:hAnsi="Arial" w:cs="Arial"/>
          <w:sz w:val="20"/>
          <w:szCs w:val="20"/>
        </w:rPr>
        <w:t>10.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1B532BBC" w14:textId="77777777" w:rsidR="004938E0" w:rsidRDefault="004938E0" w:rsidP="004938E0">
      <w:pPr>
        <w:tabs>
          <w:tab w:val="left" w:pos="1227"/>
        </w:tabs>
        <w:spacing w:line="360" w:lineRule="auto"/>
        <w:jc w:val="center"/>
        <w:rPr>
          <w:rFonts w:ascii="Arial" w:hAnsi="Arial" w:cs="Arial"/>
          <w:b/>
          <w:bCs/>
          <w:sz w:val="20"/>
          <w:szCs w:val="20"/>
        </w:rPr>
      </w:pPr>
      <w:r>
        <w:rPr>
          <w:rFonts w:ascii="Arial" w:hAnsi="Arial" w:cs="Arial"/>
          <w:b/>
          <w:bCs/>
          <w:sz w:val="20"/>
          <w:szCs w:val="20"/>
        </w:rPr>
        <w:t>§ 5</w:t>
      </w:r>
    </w:p>
    <w:p w14:paraId="60C18045" w14:textId="77777777" w:rsidR="004938E0" w:rsidRDefault="004938E0" w:rsidP="004938E0">
      <w:pPr>
        <w:pStyle w:val="Tekstpodstawowywcity"/>
        <w:numPr>
          <w:ilvl w:val="0"/>
          <w:numId w:val="40"/>
        </w:numPr>
        <w:suppressAutoHyphens/>
        <w:spacing w:line="360" w:lineRule="auto"/>
        <w:jc w:val="left"/>
        <w:rPr>
          <w:rFonts w:ascii="Arial" w:hAnsi="Arial" w:cs="Arial"/>
          <w:b/>
        </w:rPr>
      </w:pPr>
      <w:r>
        <w:rPr>
          <w:rFonts w:ascii="Arial" w:hAnsi="Arial" w:cs="Arial"/>
          <w:b/>
        </w:rPr>
        <w:t>Wykonawca ustanawia kierownika budowy w osobie: …………………………………………….</w:t>
      </w:r>
    </w:p>
    <w:p w14:paraId="7A62C103" w14:textId="77777777" w:rsidR="004938E0" w:rsidRDefault="004938E0" w:rsidP="004938E0">
      <w:pPr>
        <w:pStyle w:val="Tekstpodstawowywcity"/>
        <w:numPr>
          <w:ilvl w:val="0"/>
          <w:numId w:val="40"/>
        </w:numPr>
        <w:suppressAutoHyphens/>
        <w:spacing w:line="360" w:lineRule="auto"/>
        <w:rPr>
          <w:rFonts w:ascii="Arial" w:hAnsi="Arial" w:cs="Arial"/>
        </w:rPr>
      </w:pPr>
      <w:r>
        <w:rPr>
          <w:rFonts w:ascii="Arial" w:hAnsi="Arial" w:cs="Arial"/>
        </w:rPr>
        <w:t xml:space="preserve">Wykonawca przed przystąpieniem do wykonania zamówienia, o ile będą są już znane, poda nazwy albo imiona i nazwiska oraz dane kontaktowe podwykonawców i osób do kontaktu z nimi, zaangażowanych w realizację zamówienia. </w:t>
      </w:r>
    </w:p>
    <w:p w14:paraId="39938A26" w14:textId="77777777" w:rsidR="004938E0" w:rsidRDefault="004938E0" w:rsidP="004938E0">
      <w:pPr>
        <w:pStyle w:val="Tekstpodstawowywcity"/>
        <w:numPr>
          <w:ilvl w:val="0"/>
          <w:numId w:val="40"/>
        </w:numPr>
        <w:suppressAutoHyphens/>
        <w:spacing w:line="360" w:lineRule="auto"/>
        <w:rPr>
          <w:rFonts w:ascii="Arial" w:hAnsi="Arial" w:cs="Arial"/>
        </w:rPr>
      </w:pPr>
      <w:r>
        <w:rPr>
          <w:rFonts w:ascii="Arial" w:hAnsi="Arial" w:cs="Arial"/>
        </w:rPr>
        <w:t xml:space="preserve">Wykonawca ma obowiązek zawiadomić Zamawiającego o wszelkich zmianach danych, o których mowa w ust. 3, w trakcie realizacji zamówienia, a także przekazuje informacje na temat nowych </w:t>
      </w:r>
      <w:r>
        <w:rPr>
          <w:rFonts w:ascii="Arial" w:hAnsi="Arial" w:cs="Arial"/>
        </w:rPr>
        <w:lastRenderedPageBreak/>
        <w:t>podwykonawców, którym w późniejszym okresie zamierza powierzyć realizację robót budowlanych lub usług</w:t>
      </w:r>
    </w:p>
    <w:p w14:paraId="6C27A998"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6</w:t>
      </w:r>
    </w:p>
    <w:p w14:paraId="48A22B99" w14:textId="77777777" w:rsidR="004938E0" w:rsidRDefault="004938E0" w:rsidP="004938E0">
      <w:pPr>
        <w:numPr>
          <w:ilvl w:val="0"/>
          <w:numId w:val="41"/>
        </w:numPr>
        <w:suppressAutoHyphens/>
        <w:spacing w:line="360" w:lineRule="auto"/>
        <w:jc w:val="both"/>
        <w:rPr>
          <w:rFonts w:ascii="Arial" w:hAnsi="Arial" w:cs="Arial"/>
          <w:sz w:val="20"/>
          <w:szCs w:val="20"/>
        </w:rPr>
      </w:pPr>
      <w:r>
        <w:rPr>
          <w:rFonts w:ascii="Arial" w:hAnsi="Arial" w:cs="Arial"/>
          <w:sz w:val="20"/>
          <w:szCs w:val="20"/>
        </w:rPr>
        <w:t>Wykonawca zobowiązany jest zabezpieczyć i oznakować teren robót oraz dbać o stan techniczny i prawidłowość oznakowania przez cały czas trwania realizacji przedmiotu umowy.</w:t>
      </w:r>
    </w:p>
    <w:p w14:paraId="106F5E55" w14:textId="77777777" w:rsidR="004938E0" w:rsidRDefault="004938E0" w:rsidP="004938E0">
      <w:pPr>
        <w:numPr>
          <w:ilvl w:val="0"/>
          <w:numId w:val="41"/>
        </w:numPr>
        <w:suppressAutoHyphens/>
        <w:spacing w:line="360" w:lineRule="auto"/>
        <w:jc w:val="both"/>
        <w:rPr>
          <w:rFonts w:ascii="Arial" w:hAnsi="Arial" w:cs="Arial"/>
          <w:sz w:val="20"/>
          <w:szCs w:val="20"/>
        </w:rPr>
      </w:pPr>
      <w:r>
        <w:rPr>
          <w:rFonts w:ascii="Arial" w:hAnsi="Arial" w:cs="Arial"/>
          <w:sz w:val="20"/>
          <w:szCs w:val="20"/>
        </w:rPr>
        <w:t>Wykonawca zobowiązany jest opracować projekt tymczasowej organizacji ruchu i uzyskać zatwierdzenie w Urzędzie Gminy Skarbimierz.</w:t>
      </w:r>
    </w:p>
    <w:p w14:paraId="1B829CE0" w14:textId="77777777" w:rsidR="004938E0" w:rsidRDefault="004938E0" w:rsidP="004938E0">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ponosi odpowiedzialność za teren budowy z chwilą przejęcia placu budowy.</w:t>
      </w:r>
    </w:p>
    <w:p w14:paraId="7CC9077A" w14:textId="77777777" w:rsidR="004938E0" w:rsidRDefault="004938E0" w:rsidP="004938E0">
      <w:pPr>
        <w:numPr>
          <w:ilvl w:val="0"/>
          <w:numId w:val="41"/>
        </w:numPr>
        <w:suppressAutoHyphens/>
        <w:spacing w:line="360" w:lineRule="auto"/>
        <w:jc w:val="both"/>
        <w:rPr>
          <w:rFonts w:ascii="Arial" w:hAnsi="Arial" w:cs="Arial"/>
          <w:sz w:val="20"/>
          <w:szCs w:val="20"/>
        </w:rPr>
      </w:pPr>
      <w:r>
        <w:rPr>
          <w:rFonts w:ascii="Arial" w:hAnsi="Arial" w:cs="Arial"/>
          <w:sz w:val="20"/>
          <w:szCs w:val="20"/>
        </w:rPr>
        <w:t>Wykonawca zobowiązany jest zapewnić warunki bezpieczeństwa w ruchu pojazdów mechanicznych i pieszym oraz prowadzić roboty zgodnie z przepisami i zasadami bhp oraz przepisami ustawy z dnia 7 lipca 1994 r. Prawo budowlane (</w:t>
      </w:r>
      <w:proofErr w:type="spellStart"/>
      <w:r>
        <w:rPr>
          <w:rFonts w:ascii="Arial" w:hAnsi="Arial" w:cs="Arial"/>
          <w:sz w:val="20"/>
          <w:szCs w:val="20"/>
        </w:rPr>
        <w:t>t.j</w:t>
      </w:r>
      <w:proofErr w:type="spellEnd"/>
      <w:r>
        <w:rPr>
          <w:rFonts w:ascii="Arial" w:hAnsi="Arial" w:cs="Arial"/>
          <w:sz w:val="20"/>
          <w:szCs w:val="20"/>
        </w:rPr>
        <w:t xml:space="preserve">. Dz. U. z 2016r., poz. 290 z </w:t>
      </w:r>
      <w:proofErr w:type="spellStart"/>
      <w:r>
        <w:rPr>
          <w:rFonts w:ascii="Arial" w:hAnsi="Arial" w:cs="Arial"/>
          <w:sz w:val="20"/>
          <w:szCs w:val="20"/>
        </w:rPr>
        <w:t>późn</w:t>
      </w:r>
      <w:proofErr w:type="spellEnd"/>
      <w:r>
        <w:rPr>
          <w:rFonts w:ascii="Arial" w:hAnsi="Arial" w:cs="Arial"/>
          <w:sz w:val="20"/>
          <w:szCs w:val="20"/>
        </w:rPr>
        <w:t>. zm.).</w:t>
      </w:r>
    </w:p>
    <w:p w14:paraId="4730C5D0" w14:textId="77777777" w:rsidR="004938E0" w:rsidRDefault="004938E0" w:rsidP="004938E0">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zobowiązany jest do utrzymania terenu budowy w stanie wolnym od przeszkód komunikacyjnych oraz usuwania na bieżąco zbędnych materiałów, odpadów i śmieci.</w:t>
      </w:r>
    </w:p>
    <w:p w14:paraId="35218505" w14:textId="77777777" w:rsidR="004938E0" w:rsidRDefault="004938E0" w:rsidP="004938E0">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zobowiązany jest do:</w:t>
      </w:r>
    </w:p>
    <w:p w14:paraId="61F8DD17" w14:textId="77777777" w:rsidR="004938E0" w:rsidRDefault="004938E0" w:rsidP="004938E0">
      <w:pPr>
        <w:numPr>
          <w:ilvl w:val="2"/>
          <w:numId w:val="42"/>
        </w:numPr>
        <w:tabs>
          <w:tab w:val="left" w:pos="720"/>
        </w:tabs>
        <w:suppressAutoHyphens/>
        <w:spacing w:line="360" w:lineRule="auto"/>
        <w:ind w:left="708"/>
        <w:jc w:val="both"/>
        <w:rPr>
          <w:rFonts w:ascii="Arial" w:hAnsi="Arial" w:cs="Arial"/>
          <w:sz w:val="20"/>
          <w:szCs w:val="20"/>
        </w:rPr>
      </w:pPr>
      <w:r>
        <w:rPr>
          <w:rFonts w:ascii="Arial" w:hAnsi="Arial" w:cs="Arial"/>
          <w:sz w:val="20"/>
          <w:szCs w:val="20"/>
        </w:rPr>
        <w:t>podłączenia na własny koszt liczników zużycia energii elektrycznej i wody oraz ponoszenia kosztów ich zużycia w okresie realizacji przedmiotu umowy,</w:t>
      </w:r>
    </w:p>
    <w:p w14:paraId="2346B81D" w14:textId="77777777" w:rsidR="004938E0" w:rsidRDefault="004938E0" w:rsidP="004938E0">
      <w:pPr>
        <w:numPr>
          <w:ilvl w:val="2"/>
          <w:numId w:val="42"/>
        </w:numPr>
        <w:tabs>
          <w:tab w:val="left" w:pos="720"/>
        </w:tabs>
        <w:suppressAutoHyphens/>
        <w:spacing w:line="360" w:lineRule="auto"/>
        <w:ind w:left="708"/>
        <w:jc w:val="both"/>
        <w:rPr>
          <w:rFonts w:ascii="Arial" w:hAnsi="Arial" w:cs="Arial"/>
          <w:sz w:val="20"/>
          <w:szCs w:val="20"/>
        </w:rPr>
      </w:pPr>
      <w:r>
        <w:rPr>
          <w:rFonts w:ascii="Arial" w:hAnsi="Arial" w:cs="Arial"/>
          <w:sz w:val="20"/>
          <w:szCs w:val="20"/>
        </w:rPr>
        <w:t>ponoszenia kosztów zmiany tymczasowej organizacji ruchu do daty bezusterkowego odbioru końcowego robót.</w:t>
      </w:r>
    </w:p>
    <w:p w14:paraId="6B11F491" w14:textId="77777777" w:rsidR="004938E0" w:rsidRDefault="004938E0" w:rsidP="004938E0">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zobowiązany jest do uporządkowania terenu budowy po zakończeniu robót.</w:t>
      </w:r>
    </w:p>
    <w:p w14:paraId="2AE05C2F" w14:textId="77777777" w:rsidR="004938E0" w:rsidRDefault="004938E0" w:rsidP="004938E0">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 xml:space="preserve">Wykonawca zobowiązany jest do przywrócenia do stanu poprzedniego warstwy gleby roślinnej,  </w:t>
      </w:r>
      <w:r>
        <w:rPr>
          <w:rFonts w:ascii="Arial" w:hAnsi="Arial" w:cs="Arial"/>
          <w:sz w:val="20"/>
          <w:szCs w:val="20"/>
        </w:rPr>
        <w:br/>
        <w:t>w tym drzew i krzewów, w miejscach prowadzenia robót.</w:t>
      </w:r>
    </w:p>
    <w:p w14:paraId="7C3D3423" w14:textId="77777777" w:rsidR="004938E0" w:rsidRDefault="004938E0" w:rsidP="004938E0">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Zamawiający nie zapewnia pomieszczeń higieniczno-sanitarnych dla pracowników Wykonawcy.</w:t>
      </w:r>
    </w:p>
    <w:p w14:paraId="53062457"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7</w:t>
      </w:r>
    </w:p>
    <w:p w14:paraId="2DAD00BD" w14:textId="77777777" w:rsidR="004938E0" w:rsidRDefault="004938E0" w:rsidP="004938E0">
      <w:pPr>
        <w:numPr>
          <w:ilvl w:val="4"/>
          <w:numId w:val="42"/>
        </w:numPr>
        <w:tabs>
          <w:tab w:val="left" w:pos="349"/>
          <w:tab w:val="left" w:pos="2727"/>
          <w:tab w:val="left" w:pos="4255"/>
        </w:tabs>
        <w:suppressAutoHyphens/>
        <w:spacing w:line="360" w:lineRule="auto"/>
        <w:ind w:left="360"/>
        <w:jc w:val="both"/>
        <w:rPr>
          <w:rFonts w:ascii="Arial" w:hAnsi="Arial" w:cs="Arial"/>
          <w:sz w:val="20"/>
          <w:szCs w:val="20"/>
        </w:rPr>
      </w:pPr>
      <w:r>
        <w:rPr>
          <w:rFonts w:ascii="Arial" w:hAnsi="Arial" w:cs="Arial"/>
          <w:sz w:val="20"/>
          <w:szCs w:val="20"/>
        </w:rPr>
        <w:t xml:space="preserve">Wykonawca zobowiązany jest do ubezpieczenia budowy  do czasu bezusterkowego odbioru końcowego robót przez Zamawiającego z możliwością przedłużenia - w sytuacji wystąpienia wad </w:t>
      </w:r>
      <w:r>
        <w:rPr>
          <w:rFonts w:ascii="Arial" w:hAnsi="Arial" w:cs="Arial"/>
          <w:sz w:val="20"/>
          <w:szCs w:val="20"/>
        </w:rPr>
        <w:br/>
        <w:t>i usterek stwierdzonych podczas odbioru końcowego w przedmiocie umowy - od :</w:t>
      </w:r>
    </w:p>
    <w:p w14:paraId="6102120C" w14:textId="77777777" w:rsidR="004938E0" w:rsidRDefault="004938E0" w:rsidP="004938E0">
      <w:pPr>
        <w:numPr>
          <w:ilvl w:val="5"/>
          <w:numId w:val="42"/>
        </w:numPr>
        <w:tabs>
          <w:tab w:val="left" w:pos="720"/>
        </w:tabs>
        <w:suppressAutoHyphens/>
        <w:spacing w:line="360" w:lineRule="auto"/>
        <w:ind w:left="720"/>
        <w:jc w:val="both"/>
        <w:rPr>
          <w:rFonts w:ascii="Arial" w:hAnsi="Arial" w:cs="Arial"/>
          <w:sz w:val="20"/>
          <w:szCs w:val="20"/>
        </w:rPr>
      </w:pPr>
      <w:r>
        <w:rPr>
          <w:rFonts w:ascii="Arial" w:hAnsi="Arial" w:cs="Arial"/>
          <w:sz w:val="20"/>
          <w:szCs w:val="20"/>
        </w:rPr>
        <w:t xml:space="preserve">wszelkich </w:t>
      </w:r>
      <w:proofErr w:type="spellStart"/>
      <w:r>
        <w:rPr>
          <w:rFonts w:ascii="Arial" w:hAnsi="Arial" w:cs="Arial"/>
          <w:sz w:val="20"/>
          <w:szCs w:val="20"/>
        </w:rPr>
        <w:t>ryzyk</w:t>
      </w:r>
      <w:proofErr w:type="spellEnd"/>
      <w:r>
        <w:rPr>
          <w:rFonts w:ascii="Arial" w:hAnsi="Arial" w:cs="Arial"/>
          <w:sz w:val="20"/>
          <w:szCs w:val="20"/>
        </w:rPr>
        <w:t xml:space="preserve"> budowlanych, w tym wykonywanych prac, obiektów budowlanych, urządzeń oraz wszelkiego mienia ruchomego i nieruchomego związanego bezpośrednio </w:t>
      </w:r>
      <w:r>
        <w:rPr>
          <w:rFonts w:ascii="Arial" w:hAnsi="Arial" w:cs="Arial"/>
          <w:sz w:val="20"/>
          <w:szCs w:val="20"/>
        </w:rPr>
        <w:br/>
        <w:t>z wykonywaniem robót – na sumę nie mniejszą niż kwota wynagrodzenia kosztorysowego Wykonawcy;</w:t>
      </w:r>
    </w:p>
    <w:p w14:paraId="277B49D3" w14:textId="77777777" w:rsidR="004938E0" w:rsidRDefault="004938E0" w:rsidP="004938E0">
      <w:pPr>
        <w:pStyle w:val="Lista"/>
        <w:numPr>
          <w:ilvl w:val="5"/>
          <w:numId w:val="42"/>
        </w:numPr>
        <w:suppressAutoHyphens/>
        <w:spacing w:after="0" w:line="360" w:lineRule="auto"/>
        <w:ind w:left="708"/>
        <w:jc w:val="both"/>
        <w:rPr>
          <w:rFonts w:ascii="Arial" w:hAnsi="Arial" w:cs="Arial"/>
        </w:rPr>
      </w:pPr>
      <w:r>
        <w:rPr>
          <w:rFonts w:ascii="Arial" w:hAnsi="Arial" w:cs="Arial"/>
        </w:rPr>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3FCBF9F8" w14:textId="77777777" w:rsidR="004938E0" w:rsidRDefault="004938E0" w:rsidP="004938E0">
      <w:pPr>
        <w:numPr>
          <w:ilvl w:val="4"/>
          <w:numId w:val="42"/>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najpóźniej w dniu przejęcia terenu budowy przedłoży Zamawiającemu kopię w/w polis ubezpieczeniowych.</w:t>
      </w:r>
      <w:r>
        <w:rPr>
          <w:rFonts w:ascii="Arial" w:hAnsi="Arial" w:cs="Arial"/>
          <w:color w:val="FF0000"/>
          <w:sz w:val="20"/>
          <w:szCs w:val="20"/>
        </w:rPr>
        <w:t xml:space="preserve"> </w:t>
      </w:r>
    </w:p>
    <w:p w14:paraId="0F418287"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8</w:t>
      </w:r>
    </w:p>
    <w:p w14:paraId="5F3929F1" w14:textId="77777777" w:rsidR="004938E0" w:rsidRDefault="004938E0" w:rsidP="004938E0">
      <w:pPr>
        <w:numPr>
          <w:ilvl w:val="0"/>
          <w:numId w:val="4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Wykonawca udziela gwarancji jakości na wykonane roboty budowlane na okres ……… miesięcy licząc od dnia podpisania bez zastrzeżeń protokołu odbioru końcowego robót, a w przypadku </w:t>
      </w:r>
      <w:r>
        <w:rPr>
          <w:rFonts w:ascii="Arial" w:hAnsi="Arial" w:cs="Arial"/>
          <w:sz w:val="20"/>
          <w:szCs w:val="20"/>
        </w:rPr>
        <w:lastRenderedPageBreak/>
        <w:t>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2F0AE588" w14:textId="77777777" w:rsidR="004938E0" w:rsidRDefault="004938E0" w:rsidP="004938E0">
      <w:pPr>
        <w:numPr>
          <w:ilvl w:val="0"/>
          <w:numId w:val="4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udziela gwarancji jakości na urządzenia zastosowane przy wykonywaniu przedmiotu umowy na okres odpowiadający okresowi gwarancji jakości nadanemu im przez producenta.</w:t>
      </w:r>
      <w:r>
        <w:rPr>
          <w:rFonts w:ascii="Arial" w:hAnsi="Arial" w:cs="Arial"/>
          <w:b/>
          <w:sz w:val="20"/>
          <w:szCs w:val="20"/>
        </w:rPr>
        <w:t xml:space="preserve"> </w:t>
      </w:r>
      <w:r>
        <w:rPr>
          <w:rFonts w:ascii="Arial" w:hAnsi="Arial" w:cs="Arial"/>
          <w:sz w:val="20"/>
          <w:szCs w:val="20"/>
        </w:rPr>
        <w:t>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50146A39" w14:textId="77777777" w:rsidR="004938E0" w:rsidRDefault="004938E0" w:rsidP="004938E0">
      <w:pPr>
        <w:numPr>
          <w:ilvl w:val="0"/>
          <w:numId w:val="43"/>
        </w:numPr>
        <w:tabs>
          <w:tab w:val="left" w:pos="360"/>
          <w:tab w:val="left" w:pos="676"/>
        </w:tabs>
        <w:suppressAutoHyphens/>
        <w:spacing w:line="360" w:lineRule="auto"/>
        <w:ind w:left="360"/>
        <w:jc w:val="both"/>
        <w:rPr>
          <w:rFonts w:ascii="Arial" w:hAnsi="Arial" w:cs="Arial"/>
          <w:sz w:val="20"/>
          <w:szCs w:val="20"/>
        </w:rPr>
      </w:pPr>
      <w:r>
        <w:rPr>
          <w:rFonts w:ascii="Arial" w:hAnsi="Arial" w:cs="Arial"/>
          <w:sz w:val="20"/>
          <w:szCs w:val="20"/>
        </w:rPr>
        <w:t xml:space="preserve">Wykonawca w okresie gwarancji jakości zobowiązany jest do usunięcia wad i usterek na własny koszt w terminie uzgodnionym pomiędzy Stronami, nie dłuższym jednak niż 30 dni. </w:t>
      </w:r>
    </w:p>
    <w:p w14:paraId="3A3BE20D" w14:textId="77777777" w:rsidR="004938E0" w:rsidRDefault="004938E0" w:rsidP="004938E0">
      <w:pPr>
        <w:numPr>
          <w:ilvl w:val="0"/>
          <w:numId w:val="43"/>
        </w:numPr>
        <w:tabs>
          <w:tab w:val="left" w:pos="360"/>
          <w:tab w:val="left" w:pos="687"/>
        </w:tabs>
        <w:suppressAutoHyphens/>
        <w:spacing w:line="360" w:lineRule="auto"/>
        <w:ind w:left="360"/>
        <w:jc w:val="both"/>
        <w:rPr>
          <w:rFonts w:ascii="Arial" w:hAnsi="Arial" w:cs="Arial"/>
          <w:sz w:val="20"/>
          <w:szCs w:val="20"/>
        </w:rPr>
      </w:pPr>
      <w:r>
        <w:rPr>
          <w:rFonts w:ascii="Arial" w:hAnsi="Arial" w:cs="Arial"/>
          <w:sz w:val="20"/>
          <w:szCs w:val="20"/>
        </w:rPr>
        <w:t>Wykonawca nie może odmówić usunięcia wad i usterek powołując się na nadmierne koszty.</w:t>
      </w:r>
    </w:p>
    <w:p w14:paraId="265BE24B" w14:textId="77777777" w:rsidR="004938E0" w:rsidRDefault="004938E0" w:rsidP="004938E0">
      <w:pPr>
        <w:tabs>
          <w:tab w:val="left" w:pos="687"/>
        </w:tabs>
        <w:spacing w:line="360" w:lineRule="auto"/>
        <w:jc w:val="both"/>
        <w:rPr>
          <w:rFonts w:ascii="Arial" w:hAnsi="Arial" w:cs="Arial"/>
          <w:sz w:val="20"/>
          <w:szCs w:val="20"/>
        </w:rPr>
      </w:pPr>
    </w:p>
    <w:p w14:paraId="2E051B5B"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9</w:t>
      </w:r>
    </w:p>
    <w:p w14:paraId="14F7502C" w14:textId="77777777" w:rsidR="004938E0" w:rsidRDefault="004938E0" w:rsidP="004938E0">
      <w:pPr>
        <w:pStyle w:val="Tekstpodstawowywcity22"/>
        <w:numPr>
          <w:ilvl w:val="0"/>
          <w:numId w:val="44"/>
        </w:numPr>
        <w:jc w:val="both"/>
        <w:rPr>
          <w:rFonts w:ascii="Arial" w:hAnsi="Arial" w:cs="Arial"/>
          <w:b w:val="0"/>
          <w:sz w:val="20"/>
        </w:rPr>
      </w:pPr>
      <w:r>
        <w:rPr>
          <w:rFonts w:ascii="Arial" w:hAnsi="Arial" w:cs="Arial"/>
          <w:b w:val="0"/>
          <w:sz w:val="20"/>
        </w:rPr>
        <w:t xml:space="preserve">Wykonawca wniósł przed podpisaniem umowy zabezpieczenie należytego wykonania umowy </w:t>
      </w:r>
      <w:r>
        <w:rPr>
          <w:rFonts w:ascii="Arial" w:hAnsi="Arial" w:cs="Arial"/>
          <w:b w:val="0"/>
          <w:sz w:val="20"/>
        </w:rPr>
        <w:br/>
        <w:t>w wysokości 10% ceny całkowitej podanej w ofercie, co stanowi kwotę ……………. złotych (słownie……………………….).</w:t>
      </w:r>
    </w:p>
    <w:p w14:paraId="6ECB60DA" w14:textId="77777777" w:rsidR="004938E0" w:rsidRDefault="004938E0" w:rsidP="004938E0">
      <w:pPr>
        <w:pStyle w:val="Tekstpodstawowywcity22"/>
        <w:numPr>
          <w:ilvl w:val="0"/>
          <w:numId w:val="44"/>
        </w:numPr>
        <w:jc w:val="both"/>
        <w:rPr>
          <w:rFonts w:ascii="Arial" w:hAnsi="Arial" w:cs="Arial"/>
          <w:b w:val="0"/>
          <w:sz w:val="20"/>
          <w:u w:val="single"/>
        </w:rPr>
      </w:pPr>
      <w:r>
        <w:rPr>
          <w:rFonts w:ascii="Arial" w:hAnsi="Arial" w:cs="Arial"/>
          <w:b w:val="0"/>
          <w:sz w:val="20"/>
        </w:rPr>
        <w:t xml:space="preserve">Zabezpieczenie zostało wniesione w formie: </w:t>
      </w:r>
      <w:r>
        <w:rPr>
          <w:rFonts w:ascii="Arial" w:hAnsi="Arial" w:cs="Arial"/>
          <w:b w:val="0"/>
          <w:sz w:val="20"/>
          <w:u w:val="single"/>
        </w:rPr>
        <w:t>……………………………………….</w:t>
      </w:r>
    </w:p>
    <w:p w14:paraId="0B4F863B" w14:textId="77777777" w:rsidR="004938E0" w:rsidRDefault="004938E0" w:rsidP="004938E0">
      <w:pPr>
        <w:pStyle w:val="Tekstpodstawowy"/>
        <w:widowControl w:val="0"/>
        <w:numPr>
          <w:ilvl w:val="0"/>
          <w:numId w:val="44"/>
        </w:numPr>
        <w:suppressAutoHyphens/>
        <w:overflowPunct w:val="0"/>
        <w:autoSpaceDE w:val="0"/>
        <w:spacing w:line="360" w:lineRule="auto"/>
        <w:rPr>
          <w:rFonts w:ascii="Arial" w:hAnsi="Arial" w:cs="Arial"/>
          <w:sz w:val="20"/>
        </w:rPr>
      </w:pPr>
      <w:r>
        <w:rPr>
          <w:rFonts w:ascii="Arial" w:hAnsi="Arial" w:cs="Arial"/>
          <w:sz w:val="20"/>
        </w:rPr>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następuje na pisemny wniosek Wykonawcy.</w:t>
      </w:r>
    </w:p>
    <w:p w14:paraId="04DD42CE"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10</w:t>
      </w:r>
    </w:p>
    <w:p w14:paraId="3758833F" w14:textId="77777777" w:rsidR="004938E0" w:rsidRDefault="004938E0" w:rsidP="004938E0">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zobowiązuje się wykonać roboty z materiałów własnych, posiadających dopuszczenie do obrotu i stosowania w budownictwie, określonych w art. 10 ustawy Prawo Budowlane.</w:t>
      </w:r>
    </w:p>
    <w:p w14:paraId="59AFDA62" w14:textId="77777777" w:rsidR="004938E0" w:rsidRDefault="004938E0" w:rsidP="004938E0">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Na każde żądanie Zamawiającego, Wykonawca obowiązany jest okazać w stosunku do użytych materiałów certyfikat na znak bezpieczeństwa, zgodności z Polską Normą lub aprobatę techniczną, oznaczenie materiału znakiem B lub CE.</w:t>
      </w:r>
    </w:p>
    <w:p w14:paraId="4A59BAEA" w14:textId="77777777" w:rsidR="004938E0" w:rsidRDefault="004938E0" w:rsidP="004938E0">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6F6490A0" w14:textId="77777777" w:rsidR="004938E0" w:rsidRDefault="004938E0" w:rsidP="004938E0">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 związku z koniecznością monitorowania i dokumentowania przez Zamawiającego faktu, </w:t>
      </w:r>
      <w:r>
        <w:rPr>
          <w:rFonts w:ascii="Arial" w:hAnsi="Arial" w:cs="Arial"/>
          <w:sz w:val="20"/>
          <w:szCs w:val="20"/>
        </w:rPr>
        <w:br/>
        <w:t>o którym mowa w ust.1:</w:t>
      </w:r>
      <w:r>
        <w:rPr>
          <w:rFonts w:ascii="Arial" w:hAnsi="Arial" w:cs="Arial"/>
          <w:sz w:val="20"/>
          <w:szCs w:val="20"/>
        </w:rPr>
        <w:tab/>
      </w:r>
    </w:p>
    <w:p w14:paraId="000D405E" w14:textId="77777777" w:rsidR="004938E0" w:rsidRDefault="004938E0" w:rsidP="004938E0">
      <w:pPr>
        <w:autoSpaceDE w:val="0"/>
        <w:autoSpaceDN w:val="0"/>
        <w:adjustRightInd w:val="0"/>
        <w:spacing w:line="360" w:lineRule="auto"/>
        <w:ind w:left="426"/>
        <w:jc w:val="both"/>
        <w:rPr>
          <w:rFonts w:ascii="Arial" w:hAnsi="Arial" w:cs="Arial"/>
          <w:sz w:val="20"/>
          <w:szCs w:val="20"/>
        </w:rPr>
      </w:pPr>
      <w:r>
        <w:rPr>
          <w:rFonts w:ascii="Arial" w:hAnsi="Arial" w:cs="Arial"/>
          <w:sz w:val="20"/>
          <w:szCs w:val="20"/>
        </w:rPr>
        <w:t xml:space="preserve">1) każdorazowo na żądanie Zamawiającego, w terminie wskazanym przez Zamawiającego, nie krótszym niż 10 dni roboczych, Wykonawca zobowiązuje się przedłożyć do wglądu kopie umów </w:t>
      </w:r>
      <w:r>
        <w:rPr>
          <w:rFonts w:ascii="Arial" w:hAnsi="Arial" w:cs="Arial"/>
          <w:sz w:val="20"/>
          <w:szCs w:val="20"/>
        </w:rPr>
        <w:br/>
        <w:t xml:space="preserve">o pracę zawartych przez Wykonawcę/Podwykonawcę z pracownikami wykonującymi czynności, </w:t>
      </w:r>
      <w:r>
        <w:rPr>
          <w:rFonts w:ascii="Arial" w:hAnsi="Arial" w:cs="Arial"/>
          <w:sz w:val="20"/>
          <w:szCs w:val="20"/>
        </w:rPr>
        <w:br/>
      </w:r>
      <w:r>
        <w:rPr>
          <w:rFonts w:ascii="Arial" w:hAnsi="Arial" w:cs="Arial"/>
          <w:sz w:val="20"/>
          <w:szCs w:val="20"/>
        </w:rPr>
        <w:lastRenderedPageBreak/>
        <w:t>o których mowa powyżej. W tym celu Wykonawca zobowiązany jest do uzyskania od pracowników zgody na przetwarzanie danych osobowych zgodnie z przepisami o ochronie danych osobowych,</w:t>
      </w:r>
    </w:p>
    <w:p w14:paraId="176AFB8A" w14:textId="77777777" w:rsidR="004938E0" w:rsidRDefault="004938E0" w:rsidP="004938E0">
      <w:pPr>
        <w:autoSpaceDE w:val="0"/>
        <w:autoSpaceDN w:val="0"/>
        <w:adjustRightInd w:val="0"/>
        <w:spacing w:line="360" w:lineRule="auto"/>
        <w:ind w:left="426"/>
        <w:jc w:val="both"/>
        <w:rPr>
          <w:rFonts w:ascii="Arial" w:hAnsi="Arial" w:cs="Arial"/>
          <w:sz w:val="20"/>
          <w:szCs w:val="20"/>
        </w:rPr>
      </w:pPr>
      <w:r>
        <w:rPr>
          <w:rFonts w:ascii="Arial" w:hAnsi="Arial" w:cs="Arial"/>
          <w:sz w:val="20"/>
          <w:szCs w:val="20"/>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r>
        <w:rPr>
          <w:rFonts w:ascii="Arial" w:hAnsi="Arial" w:cs="Arial"/>
          <w:sz w:val="20"/>
          <w:szCs w:val="20"/>
        </w:rPr>
        <w:br/>
        <w:t>w wysokości określonej w niniejszej umowie, a także zawiadomieniem Państwowej Inspekcji Pracy o podejrzeniu zastąpienia umowy o pracę z osobami wykonującymi pracę na warunkach określonych w art. 22 § 1 ustawy Kodeks Pracy, umową cywilnoprawną,</w:t>
      </w:r>
    </w:p>
    <w:p w14:paraId="7E40A91C" w14:textId="77777777" w:rsidR="004938E0" w:rsidRDefault="004938E0" w:rsidP="004938E0">
      <w:pPr>
        <w:tabs>
          <w:tab w:val="left" w:pos="360"/>
        </w:tabs>
        <w:spacing w:line="360" w:lineRule="auto"/>
        <w:ind w:left="360"/>
        <w:jc w:val="both"/>
        <w:rPr>
          <w:rFonts w:ascii="Arial" w:hAnsi="Arial" w:cs="Arial"/>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11A485B7"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11</w:t>
      </w:r>
    </w:p>
    <w:p w14:paraId="6FAA662A" w14:textId="77777777" w:rsidR="004938E0" w:rsidRDefault="004938E0" w:rsidP="004938E0">
      <w:pPr>
        <w:pStyle w:val="Tekstpodstawowy"/>
        <w:spacing w:line="360" w:lineRule="auto"/>
        <w:rPr>
          <w:rFonts w:ascii="Arial" w:hAnsi="Arial" w:cs="Arial"/>
          <w:sz w:val="20"/>
        </w:rPr>
      </w:pPr>
      <w:r>
        <w:rPr>
          <w:rFonts w:ascii="Arial" w:hAnsi="Arial" w:cs="Arial"/>
          <w:sz w:val="20"/>
        </w:rPr>
        <w:t>W przypadku zniszczenia lub uszkodzenia w toku realizacji przedmiotu umowy innych robót bądź urządzeń, Wykonawca zobowiązany jest do ich naprawienia i doprowadzenia do stanu poprzedniego.</w:t>
      </w:r>
    </w:p>
    <w:p w14:paraId="771E4B4C"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xml:space="preserve">§ 12 </w:t>
      </w:r>
    </w:p>
    <w:p w14:paraId="603B8E21" w14:textId="77777777" w:rsidR="004938E0" w:rsidRDefault="004938E0" w:rsidP="004938E0">
      <w:pPr>
        <w:spacing w:line="360" w:lineRule="auto"/>
        <w:ind w:left="360" w:hanging="360"/>
        <w:jc w:val="both"/>
        <w:rPr>
          <w:rFonts w:ascii="Arial" w:hAnsi="Arial" w:cs="Arial"/>
          <w:sz w:val="20"/>
          <w:szCs w:val="20"/>
        </w:rPr>
      </w:pPr>
      <w:r>
        <w:rPr>
          <w:rFonts w:ascii="Arial" w:hAnsi="Arial" w:cs="Arial"/>
          <w:sz w:val="20"/>
          <w:szCs w:val="20"/>
        </w:rPr>
        <w:t>1. Strony ustalają kary umowne w następujących przypadkach i wysokościach:</w:t>
      </w:r>
    </w:p>
    <w:p w14:paraId="67C87B00" w14:textId="77777777" w:rsidR="004938E0" w:rsidRDefault="004938E0" w:rsidP="004938E0">
      <w:pPr>
        <w:spacing w:line="360" w:lineRule="auto"/>
        <w:ind w:left="720" w:hanging="360"/>
        <w:jc w:val="both"/>
        <w:rPr>
          <w:rFonts w:ascii="Arial" w:hAnsi="Arial" w:cs="Arial"/>
          <w:sz w:val="20"/>
          <w:szCs w:val="20"/>
        </w:rPr>
      </w:pPr>
      <w:r>
        <w:rPr>
          <w:rFonts w:ascii="Arial" w:hAnsi="Arial" w:cs="Arial"/>
          <w:sz w:val="20"/>
          <w:szCs w:val="20"/>
        </w:rPr>
        <w:t>1)  Wykonawca zapłaci Zamawiającemu karę umowną z tytułu:</w:t>
      </w:r>
    </w:p>
    <w:p w14:paraId="1123A83D" w14:textId="77777777" w:rsidR="004938E0" w:rsidRDefault="004938E0" w:rsidP="004938E0">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opóźnienia w wykonaniu robót i zgłoszenia Zamawiającemu gotowości do odbioru końcowego robót  w wysokości 1.000,00 złotych za każdy dzień opóźnienia,</w:t>
      </w:r>
    </w:p>
    <w:p w14:paraId="1FF9DB98" w14:textId="77777777" w:rsidR="004938E0" w:rsidRDefault="004938E0" w:rsidP="004938E0">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 xml:space="preserve">opóźnienia w usunięciu usterek stwierdzonych podczas odbioru końcowego robót </w:t>
      </w:r>
      <w:r>
        <w:rPr>
          <w:rFonts w:ascii="Arial" w:hAnsi="Arial" w:cs="Arial"/>
          <w:sz w:val="20"/>
          <w:szCs w:val="20"/>
        </w:rPr>
        <w:br/>
        <w:t>w wysokości 1.000,00 złotych za każdy dzień opóźnienia licząc od upływu terminu wyznaczonego na usunięcie usterek,</w:t>
      </w:r>
    </w:p>
    <w:p w14:paraId="4F6A08DF" w14:textId="77777777" w:rsidR="004938E0" w:rsidRDefault="004938E0" w:rsidP="004938E0">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opóźnienia w usunięciu usterek w okresie gwarancji jakości w wysokości 1.000,00 złotych za każdy dzień opóźnienia,</w:t>
      </w:r>
    </w:p>
    <w:p w14:paraId="31E324C2" w14:textId="77777777" w:rsidR="004938E0" w:rsidRDefault="004938E0" w:rsidP="004938E0">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za odstąpienie od umowy przez Zamawiającego lub Wykonawcę z przyczyn, za które ponosi odpowiedzialność Wykonawca - w wysokości 10% wynagrodzenia brutto,</w:t>
      </w:r>
    </w:p>
    <w:p w14:paraId="720606D5" w14:textId="77777777" w:rsidR="004938E0" w:rsidRDefault="004938E0" w:rsidP="004938E0">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 xml:space="preserve">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w:t>
      </w:r>
      <w:r>
        <w:rPr>
          <w:rFonts w:ascii="Arial" w:hAnsi="Arial" w:cs="Arial"/>
          <w:sz w:val="20"/>
          <w:szCs w:val="20"/>
        </w:rPr>
        <w:b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14:paraId="6C4109D8" w14:textId="77777777" w:rsidR="004938E0" w:rsidRDefault="004938E0" w:rsidP="004938E0">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 xml:space="preserve">za każde nie zapewnienie przez Wykonawcę obowiązku zatrudnienia przez podwykonawcę osoby wykonującej na umowę o pracę co najmniej z jednej z czynności wskazanych </w:t>
      </w:r>
      <w:r>
        <w:rPr>
          <w:rFonts w:ascii="Arial" w:hAnsi="Arial" w:cs="Arial"/>
          <w:sz w:val="20"/>
          <w:szCs w:val="20"/>
        </w:rPr>
        <w:br/>
        <w:t xml:space="preserve">w SIWZ, a polegających na wykonywaniu pracy w sposób określony w Kodeksie Pracy </w:t>
      </w:r>
      <w:r>
        <w:rPr>
          <w:rFonts w:ascii="Arial" w:hAnsi="Arial" w:cs="Arial"/>
          <w:sz w:val="20"/>
          <w:szCs w:val="20"/>
        </w:rPr>
        <w:br/>
      </w:r>
      <w:r>
        <w:rPr>
          <w:rFonts w:ascii="Arial" w:hAnsi="Arial" w:cs="Arial"/>
          <w:sz w:val="20"/>
          <w:szCs w:val="20"/>
        </w:rPr>
        <w:lastRenderedPageBreak/>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14:paraId="16239609" w14:textId="77777777" w:rsidR="004938E0" w:rsidRDefault="004938E0" w:rsidP="004938E0">
      <w:pPr>
        <w:numPr>
          <w:ilvl w:val="0"/>
          <w:numId w:val="47"/>
        </w:numPr>
        <w:tabs>
          <w:tab w:val="left" w:pos="720"/>
        </w:tabs>
        <w:suppressAutoHyphens/>
        <w:spacing w:line="360" w:lineRule="auto"/>
        <w:ind w:left="720"/>
        <w:jc w:val="both"/>
        <w:rPr>
          <w:rFonts w:ascii="Arial" w:hAnsi="Arial" w:cs="Arial"/>
          <w:sz w:val="20"/>
          <w:szCs w:val="20"/>
        </w:rPr>
      </w:pPr>
      <w:r>
        <w:rPr>
          <w:rFonts w:ascii="Arial" w:hAnsi="Arial" w:cs="Arial"/>
          <w:sz w:val="20"/>
          <w:szCs w:val="20"/>
        </w:rPr>
        <w:t xml:space="preserve">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r>
        <w:rPr>
          <w:rFonts w:ascii="Arial" w:hAnsi="Arial" w:cs="Arial"/>
          <w:sz w:val="20"/>
          <w:szCs w:val="20"/>
        </w:rPr>
        <w:br/>
        <w:t>z przyczyn wymienionych w § 13 ust. 1 niniejszej umowy.</w:t>
      </w:r>
    </w:p>
    <w:p w14:paraId="6E3FA6C4" w14:textId="77777777" w:rsidR="004938E0" w:rsidRDefault="004938E0" w:rsidP="004938E0">
      <w:pPr>
        <w:numPr>
          <w:ilvl w:val="0"/>
          <w:numId w:val="48"/>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Dopuszcza się ewentualną kumulację kar o jakich mowa w ustępie 1.</w:t>
      </w:r>
    </w:p>
    <w:p w14:paraId="1AEDA2B1" w14:textId="77777777" w:rsidR="004938E0" w:rsidRDefault="004938E0" w:rsidP="004938E0">
      <w:pPr>
        <w:numPr>
          <w:ilvl w:val="0"/>
          <w:numId w:val="48"/>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14:paraId="298732F3"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13</w:t>
      </w:r>
    </w:p>
    <w:p w14:paraId="42BA552A" w14:textId="77777777" w:rsidR="004938E0" w:rsidRDefault="004938E0" w:rsidP="004938E0">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 xml:space="preserve">Zamawiającemu przysługuje w szczególności prawo odstąpienia od umowy z winy Wykonawcy </w:t>
      </w:r>
      <w:r>
        <w:rPr>
          <w:rFonts w:ascii="Arial" w:hAnsi="Arial" w:cs="Arial"/>
          <w:sz w:val="20"/>
          <w:szCs w:val="20"/>
        </w:rPr>
        <w:br/>
        <w:t>w terminie 30 dni od powzięcia wiadomości o jednej z następujących przyczyn:</w:t>
      </w:r>
    </w:p>
    <w:p w14:paraId="016211A4" w14:textId="77777777" w:rsidR="004938E0" w:rsidRDefault="004938E0" w:rsidP="004938E0">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ogłoszenia upadłości Wykonawcy,</w:t>
      </w:r>
    </w:p>
    <w:p w14:paraId="2A4B6AD7" w14:textId="77777777" w:rsidR="004938E0" w:rsidRDefault="004938E0" w:rsidP="004938E0">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wydania nakazu zajęcia majątku Wykonawcy,</w:t>
      </w:r>
    </w:p>
    <w:p w14:paraId="2A4E7EAB" w14:textId="77777777" w:rsidR="004938E0" w:rsidRDefault="004938E0" w:rsidP="004938E0">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nie rozpoczęcia przez Wykonawcę realizacji robót bez uzasadnionych przyczyn oraz nie kontynuowania ich pomimo wezwania Zamawiającego złożonego na piśmie,</w:t>
      </w:r>
    </w:p>
    <w:p w14:paraId="205E2CD1" w14:textId="77777777" w:rsidR="004938E0" w:rsidRDefault="004938E0" w:rsidP="004938E0">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nie respektowania przez Wykonawcę żądań i zaleceń Inspektora Nadzoru,</w:t>
      </w:r>
    </w:p>
    <w:p w14:paraId="57EA2315" w14:textId="77777777" w:rsidR="004938E0" w:rsidRDefault="004938E0" w:rsidP="004938E0">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wykonywania przez Wykonawcę robót budowlanych o złej jakości pomimo wcześniejszych bezskutecznych wezwań Inspektora Nadzoru do ich poprawy.</w:t>
      </w:r>
    </w:p>
    <w:p w14:paraId="4C50B3F5" w14:textId="77777777" w:rsidR="004938E0" w:rsidRDefault="004938E0" w:rsidP="004938E0">
      <w:pPr>
        <w:numPr>
          <w:ilvl w:val="0"/>
          <w:numId w:val="50"/>
        </w:numPr>
        <w:tabs>
          <w:tab w:val="left" w:pos="709"/>
        </w:tabs>
        <w:suppressAutoHyphens/>
        <w:spacing w:line="360" w:lineRule="auto"/>
        <w:ind w:left="709" w:hanging="720"/>
        <w:jc w:val="both"/>
        <w:rPr>
          <w:rFonts w:ascii="Arial" w:hAnsi="Arial" w:cs="Arial"/>
          <w:sz w:val="20"/>
          <w:szCs w:val="20"/>
        </w:rPr>
      </w:pPr>
      <w:r>
        <w:rPr>
          <w:rFonts w:ascii="Arial" w:hAnsi="Arial" w:cs="Arial"/>
          <w:sz w:val="20"/>
          <w:szCs w:val="20"/>
        </w:rPr>
        <w:t xml:space="preserve">braku przedstawienia Zamawiającemu polis ubezpieczeniowych oraz oryginału cesji praw </w:t>
      </w:r>
      <w:r>
        <w:rPr>
          <w:rFonts w:ascii="Arial" w:hAnsi="Arial" w:cs="Arial"/>
          <w:sz w:val="20"/>
          <w:szCs w:val="20"/>
        </w:rPr>
        <w:br/>
        <w:t>z umowy ubezpieczenia, o których mowa w § 7 niniejszej umowy</w:t>
      </w:r>
    </w:p>
    <w:p w14:paraId="4F149F8F" w14:textId="77777777" w:rsidR="004938E0" w:rsidRDefault="004938E0" w:rsidP="004938E0">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W przypadkach określonych w ust. 1 odstąpienie od umowy nastąpi z przyczyn leżących po stronie Wykonawcy.</w:t>
      </w:r>
    </w:p>
    <w:p w14:paraId="653A1DD1" w14:textId="77777777" w:rsidR="004938E0" w:rsidRDefault="004938E0" w:rsidP="004938E0">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Zamawiający może rozwiązać umowę, jeżeli zachodzi co najmniej jedna z następujących okoliczności:</w:t>
      </w:r>
    </w:p>
    <w:p w14:paraId="0196D836" w14:textId="77777777" w:rsidR="004938E0" w:rsidRDefault="004938E0" w:rsidP="004938E0">
      <w:pPr>
        <w:numPr>
          <w:ilvl w:val="1"/>
          <w:numId w:val="51"/>
        </w:numPr>
        <w:tabs>
          <w:tab w:val="num" w:pos="720"/>
        </w:tabs>
        <w:spacing w:line="360" w:lineRule="auto"/>
        <w:ind w:left="720"/>
        <w:rPr>
          <w:rFonts w:ascii="Arial" w:hAnsi="Arial" w:cs="Arial"/>
          <w:sz w:val="20"/>
          <w:szCs w:val="20"/>
        </w:rPr>
      </w:pPr>
      <w:r>
        <w:rPr>
          <w:rFonts w:ascii="Arial" w:hAnsi="Arial" w:cs="Arial"/>
          <w:sz w:val="20"/>
          <w:szCs w:val="20"/>
        </w:rPr>
        <w:t xml:space="preserve">zmiana umowy została dokonana z naruszeniem art. 144 ust. 1-1b, 1d i 1e </w:t>
      </w:r>
      <w:proofErr w:type="spellStart"/>
      <w:r>
        <w:rPr>
          <w:rFonts w:ascii="Arial" w:hAnsi="Arial" w:cs="Arial"/>
          <w:sz w:val="20"/>
          <w:szCs w:val="20"/>
        </w:rPr>
        <w:t>Pzp</w:t>
      </w:r>
      <w:proofErr w:type="spellEnd"/>
      <w:r>
        <w:rPr>
          <w:rFonts w:ascii="Arial" w:hAnsi="Arial" w:cs="Arial"/>
          <w:sz w:val="20"/>
          <w:szCs w:val="20"/>
        </w:rPr>
        <w:t>,</w:t>
      </w:r>
    </w:p>
    <w:p w14:paraId="12F137B5" w14:textId="77777777" w:rsidR="004938E0" w:rsidRDefault="004938E0" w:rsidP="004938E0">
      <w:pPr>
        <w:numPr>
          <w:ilvl w:val="1"/>
          <w:numId w:val="51"/>
        </w:numPr>
        <w:tabs>
          <w:tab w:val="num" w:pos="720"/>
        </w:tabs>
        <w:spacing w:line="360" w:lineRule="auto"/>
        <w:ind w:left="720"/>
        <w:rPr>
          <w:rFonts w:ascii="Arial" w:hAnsi="Arial" w:cs="Arial"/>
          <w:sz w:val="20"/>
          <w:szCs w:val="20"/>
        </w:rPr>
      </w:pPr>
      <w:r>
        <w:rPr>
          <w:rFonts w:ascii="Arial" w:hAnsi="Arial" w:cs="Arial"/>
          <w:sz w:val="20"/>
          <w:szCs w:val="20"/>
        </w:rPr>
        <w:t xml:space="preserve">wykonawca w chwili zawarcia umowy podlegał wykluczeniu z postępowania na podstawie art. 24 ust. 1 </w:t>
      </w:r>
      <w:proofErr w:type="spellStart"/>
      <w:r>
        <w:rPr>
          <w:rFonts w:ascii="Arial" w:hAnsi="Arial" w:cs="Arial"/>
          <w:sz w:val="20"/>
          <w:szCs w:val="20"/>
        </w:rPr>
        <w:t>Pzp</w:t>
      </w:r>
      <w:proofErr w:type="spellEnd"/>
      <w:r>
        <w:rPr>
          <w:rFonts w:ascii="Arial" w:hAnsi="Arial" w:cs="Arial"/>
          <w:sz w:val="20"/>
          <w:szCs w:val="20"/>
        </w:rPr>
        <w:t>,</w:t>
      </w:r>
    </w:p>
    <w:p w14:paraId="4AF2D50D" w14:textId="77777777" w:rsidR="004938E0" w:rsidRDefault="004938E0" w:rsidP="004938E0">
      <w:pPr>
        <w:tabs>
          <w:tab w:val="left" w:pos="360"/>
          <w:tab w:val="left" w:pos="3420"/>
        </w:tabs>
        <w:spacing w:line="360" w:lineRule="auto"/>
        <w:ind w:left="360"/>
        <w:jc w:val="both"/>
        <w:rPr>
          <w:rFonts w:ascii="Arial" w:hAnsi="Arial" w:cs="Arial"/>
          <w:sz w:val="20"/>
          <w:szCs w:val="20"/>
        </w:rPr>
      </w:pPr>
      <w:r>
        <w:rPr>
          <w:rStyle w:val="alb"/>
          <w:rFonts w:ascii="Arial" w:hAnsi="Arial" w:cs="Arial"/>
          <w:sz w:val="20"/>
          <w:szCs w:val="20"/>
        </w:rPr>
        <w:t>-</w:t>
      </w:r>
      <w:r>
        <w:rPr>
          <w:rFonts w:ascii="Arial" w:hAnsi="Arial" w:cs="Arial"/>
          <w:sz w:val="20"/>
          <w:szCs w:val="20"/>
        </w:rPr>
        <w:t xml:space="preserve"> przypadku, o którym mowa w ust. 2, wykonawca może żądać wyłącznie wynagrodzenia należnego z tytułu wykonania części umowy.</w:t>
      </w:r>
    </w:p>
    <w:p w14:paraId="60E41ED6" w14:textId="77777777" w:rsidR="004938E0" w:rsidRDefault="004938E0" w:rsidP="004938E0">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lastRenderedPageBreak/>
        <w:t xml:space="preserve">W razie zaistnienia istotnej zmiany okoliczności powodującej, że wykonanie umowy nie leży </w:t>
      </w:r>
      <w:r>
        <w:rPr>
          <w:rFonts w:ascii="Arial" w:hAnsi="Arial" w:cs="Arial"/>
          <w:sz w:val="20"/>
          <w:szCs w:val="20"/>
        </w:rPr>
        <w:br/>
        <w:t xml:space="preserve">w interesie publicznym, czego nie można było przewidzieć w chwili zawarcia umowy, </w:t>
      </w:r>
      <w:r>
        <w:rPr>
          <w:rStyle w:val="changed-paragraph"/>
          <w:rFonts w:ascii="Arial" w:hAnsi="Arial" w:cs="Arial"/>
          <w:sz w:val="20"/>
          <w:szCs w:val="20"/>
        </w:rPr>
        <w:t>lub dalsze wykonywanie umowy może zagrozić istotnemu interesowi bezpieczeństwa państwa lub bezpieczeństwu publicznemu,</w:t>
      </w:r>
      <w:r>
        <w:rPr>
          <w:rFonts w:ascii="Arial" w:hAnsi="Arial" w:cs="Arial"/>
          <w:sz w:val="20"/>
          <w:szCs w:val="20"/>
        </w:rPr>
        <w:t xml:space="preserve"> Zamawiający może odstąpić od umowy w terminie 30 dni od powzięcia wiadomości o tych okolicznościach. W takim przypadku wykonawca może żądać wyłączenie wynagrodzenia należnego z tytułu wykonania części umowy. </w:t>
      </w:r>
    </w:p>
    <w:p w14:paraId="2A7FE870" w14:textId="77777777" w:rsidR="004938E0" w:rsidRDefault="004938E0" w:rsidP="004938E0">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Odstąpienie od umowy może nastąpić wyłącznie w formie pisemnej.</w:t>
      </w:r>
    </w:p>
    <w:p w14:paraId="0804CB5C" w14:textId="77777777" w:rsidR="004938E0" w:rsidRDefault="004938E0" w:rsidP="004938E0">
      <w:pPr>
        <w:numPr>
          <w:ilvl w:val="0"/>
          <w:numId w:val="49"/>
        </w:numPr>
        <w:tabs>
          <w:tab w:val="left" w:pos="360"/>
          <w:tab w:val="left" w:pos="2825"/>
          <w:tab w:val="left" w:pos="3420"/>
        </w:tabs>
        <w:suppressAutoHyphens/>
        <w:spacing w:line="360" w:lineRule="auto"/>
        <w:ind w:left="360"/>
        <w:jc w:val="both"/>
        <w:rPr>
          <w:rFonts w:ascii="Arial" w:hAnsi="Arial" w:cs="Arial"/>
          <w:sz w:val="20"/>
          <w:szCs w:val="20"/>
        </w:rPr>
      </w:pPr>
      <w:r>
        <w:rPr>
          <w:rFonts w:ascii="Arial" w:hAnsi="Arial" w:cs="Arial"/>
          <w:sz w:val="20"/>
          <w:szCs w:val="20"/>
        </w:rPr>
        <w:t>W przypadku odstąpienia od umowy Strony będą obciążone następującymi obowiązkami szczegółowymi:</w:t>
      </w:r>
    </w:p>
    <w:p w14:paraId="3AFA4484" w14:textId="77777777" w:rsidR="004938E0" w:rsidRDefault="004938E0" w:rsidP="004938E0">
      <w:pPr>
        <w:numPr>
          <w:ilvl w:val="0"/>
          <w:numId w:val="52"/>
        </w:numPr>
        <w:suppressAutoHyphens/>
        <w:spacing w:line="360" w:lineRule="auto"/>
        <w:jc w:val="both"/>
        <w:rPr>
          <w:rFonts w:ascii="Arial" w:hAnsi="Arial" w:cs="Arial"/>
          <w:sz w:val="20"/>
          <w:szCs w:val="20"/>
        </w:rPr>
      </w:pPr>
      <w:r>
        <w:rPr>
          <w:rFonts w:ascii="Arial" w:hAnsi="Arial" w:cs="Arial"/>
          <w:sz w:val="20"/>
          <w:szCs w:val="20"/>
        </w:rPr>
        <w:t>w terminie 7 dni od dnia odstąpienia od umowy Wykonawca przy udziale Inspektora Nadzoru sporządzi szczegółowy protokół inwentaryzacyjny robót budowlanych według stanu zaawansowania na dzień odstąpienia,</w:t>
      </w:r>
    </w:p>
    <w:p w14:paraId="2E23495B" w14:textId="77777777" w:rsidR="004938E0" w:rsidRDefault="004938E0" w:rsidP="004938E0">
      <w:pPr>
        <w:numPr>
          <w:ilvl w:val="0"/>
          <w:numId w:val="52"/>
        </w:numPr>
        <w:suppressAutoHyphens/>
        <w:spacing w:line="360" w:lineRule="auto"/>
        <w:jc w:val="both"/>
        <w:rPr>
          <w:rFonts w:ascii="Arial" w:hAnsi="Arial" w:cs="Arial"/>
          <w:sz w:val="20"/>
          <w:szCs w:val="20"/>
        </w:rPr>
      </w:pPr>
      <w:r>
        <w:rPr>
          <w:rFonts w:ascii="Arial" w:hAnsi="Arial" w:cs="Arial"/>
          <w:sz w:val="20"/>
          <w:szCs w:val="20"/>
        </w:rPr>
        <w:t>Wykonawca zabezpieczy przerwane roboty budowlane w zakresie obustronnie uzgodnionym na swój koszt,</w:t>
      </w:r>
    </w:p>
    <w:p w14:paraId="1AC1F3E3" w14:textId="77777777" w:rsidR="004938E0" w:rsidRDefault="004938E0" w:rsidP="004938E0">
      <w:pPr>
        <w:numPr>
          <w:ilvl w:val="0"/>
          <w:numId w:val="52"/>
        </w:numPr>
        <w:suppressAutoHyphens/>
        <w:spacing w:line="360" w:lineRule="auto"/>
        <w:jc w:val="both"/>
        <w:rPr>
          <w:rFonts w:ascii="Arial" w:hAnsi="Arial" w:cs="Arial"/>
          <w:sz w:val="20"/>
          <w:szCs w:val="20"/>
        </w:rPr>
      </w:pPr>
      <w:r>
        <w:rPr>
          <w:rFonts w:ascii="Arial" w:hAnsi="Arial" w:cs="Arial"/>
          <w:sz w:val="20"/>
          <w:szCs w:val="20"/>
        </w:rPr>
        <w:t>Wykonawca zgłosi Inspektorowi Nadzoru gotowość do odbioru robót przerwanych oraz robót zabezpieczających, jeżeli odstąpienie od umowy nastąpiło z przyczyn, za które Wykonawca nie odpowiada.</w:t>
      </w:r>
    </w:p>
    <w:p w14:paraId="1DB61E6A" w14:textId="77777777" w:rsidR="004938E0" w:rsidRDefault="004938E0" w:rsidP="004938E0">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14:paraId="6EB97EE7" w14:textId="77777777" w:rsidR="004938E0" w:rsidRDefault="004938E0" w:rsidP="004938E0">
      <w:pPr>
        <w:tabs>
          <w:tab w:val="left" w:pos="2815"/>
        </w:tabs>
        <w:spacing w:line="360" w:lineRule="auto"/>
        <w:ind w:left="284" w:hanging="284"/>
        <w:jc w:val="both"/>
        <w:rPr>
          <w:rFonts w:ascii="Arial" w:hAnsi="Arial" w:cs="Arial"/>
          <w:b/>
          <w:sz w:val="20"/>
          <w:szCs w:val="20"/>
        </w:rPr>
      </w:pPr>
      <w:r>
        <w:rPr>
          <w:rFonts w:ascii="Arial" w:hAnsi="Arial" w:cs="Arial"/>
          <w:b/>
          <w:sz w:val="20"/>
          <w:szCs w:val="20"/>
        </w:rPr>
        <w:t xml:space="preserve">                                                                    § 14</w:t>
      </w:r>
    </w:p>
    <w:p w14:paraId="5D465F2C"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wykona przedmiot umowy własnymi siłami i środkami, z zastrzeżeniem ust. 2.</w:t>
      </w:r>
    </w:p>
    <w:p w14:paraId="6FBE138B"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może powierzyć, zgodnie z ofertą Wykonawcy, wykonanie części robót lub usług podwykonawcom pod warunkiem, że posiadają oni kwalifikacje do ich wykonania.</w:t>
      </w:r>
    </w:p>
    <w:p w14:paraId="6A009F4C"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Wykonawca ponosi odpowiedzialność za działania lub zaniechania podwykonawców działających na jego rzecz, jak za własne działania lub zaniechania. </w:t>
      </w:r>
    </w:p>
    <w:p w14:paraId="34EC24B7"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r>
        <w:rPr>
          <w:rFonts w:ascii="Arial" w:hAnsi="Arial" w:cs="Arial"/>
          <w:sz w:val="20"/>
          <w:szCs w:val="20"/>
        </w:rPr>
        <w:br/>
        <w:t xml:space="preserve">w szczególności zastrzegać spełnienie przez podwykonawcę wymagań związanych z gwarancją </w:t>
      </w:r>
      <w:r>
        <w:rPr>
          <w:rFonts w:ascii="Arial" w:hAnsi="Arial" w:cs="Arial"/>
          <w:sz w:val="20"/>
          <w:szCs w:val="20"/>
        </w:rPr>
        <w:br/>
        <w:t xml:space="preserve">i rękojmią. </w:t>
      </w:r>
    </w:p>
    <w:p w14:paraId="62494EDB"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Zamawiający w terminie 14 dni od otrzymania wniosku może zgłosić sprzeciw lub zastrzeżenia </w:t>
      </w:r>
      <w:r>
        <w:rPr>
          <w:rFonts w:ascii="Arial" w:hAnsi="Arial" w:cs="Arial"/>
          <w:sz w:val="20"/>
          <w:szCs w:val="20"/>
        </w:rPr>
        <w:br/>
        <w:t>i żądać zmiany wskazanego podwykonawcy z podaniem uzasadnienia.</w:t>
      </w:r>
    </w:p>
    <w:p w14:paraId="31630140"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14:paraId="3E33B7FC"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Umowa pomiędzy Wykonawcą a podwykonawcą powinna być zawarta w formie pisemnej pod rygorem nieważności. </w:t>
      </w:r>
    </w:p>
    <w:p w14:paraId="6126202D"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lastRenderedPageBreak/>
        <w:t xml:space="preserve">Do zawarcia przez podwykonawcę umowy z dalszym podwykonawcą jest wymagana zgoda Zamawiającego i Wykonawcy. </w:t>
      </w:r>
    </w:p>
    <w:p w14:paraId="0EAD5231"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2A36CE3C"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Jeżeli w terminie określonym w umowie z Podwykonawcą Wykonawca nie dokona w całości lub </w:t>
      </w:r>
      <w:r>
        <w:rPr>
          <w:rFonts w:ascii="Arial" w:hAnsi="Arial" w:cs="Arial"/>
          <w:sz w:val="20"/>
          <w:szCs w:val="20"/>
        </w:rPr>
        <w:br/>
        <w:t xml:space="preserve">w części zapłaty wynagrodzenia Podwykonawcy, a Podwykonawca zwróci się z żądaniem zapłaty tego wynagrodzenia bezpośrednio przez Zamawiającego na podstawie art. 647¹ § 5 </w:t>
      </w:r>
      <w:proofErr w:type="spellStart"/>
      <w:r>
        <w:rPr>
          <w:rFonts w:ascii="Arial" w:hAnsi="Arial" w:cs="Arial"/>
          <w:sz w:val="20"/>
          <w:szCs w:val="20"/>
        </w:rPr>
        <w:t>kc</w:t>
      </w:r>
      <w:proofErr w:type="spellEnd"/>
      <w:r>
        <w:rPr>
          <w:rFonts w:ascii="Arial" w:hAnsi="Arial" w:cs="Arial"/>
          <w:sz w:val="20"/>
          <w:szCs w:val="20"/>
        </w:rPr>
        <w:t xml:space="preserve"> </w:t>
      </w:r>
      <w:r>
        <w:rPr>
          <w:rFonts w:ascii="Arial" w:hAnsi="Arial" w:cs="Arial"/>
          <w:sz w:val="20"/>
          <w:szCs w:val="20"/>
        </w:rPr>
        <w:br/>
        <w:t xml:space="preserve">i udokumentuje zasadność takiego żądania fakturą zaakceptowaną przez Wykonawcę </w:t>
      </w:r>
      <w:r>
        <w:rPr>
          <w:rFonts w:ascii="Arial" w:hAnsi="Arial" w:cs="Arial"/>
          <w:sz w:val="20"/>
          <w:szCs w:val="20"/>
        </w:rPr>
        <w:br/>
        <w:t xml:space="preserve">i dokumentami potwierdzającymi wykonanie i odbiór fakturowanych robót, Zamawiający zapłaci na rzecz Podwykonawcy kwotę będącą przedmiotem jego żądania. </w:t>
      </w:r>
    </w:p>
    <w:p w14:paraId="1392A2A0" w14:textId="77777777" w:rsidR="004938E0" w:rsidRDefault="004938E0" w:rsidP="004938E0">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Zamawiający dokona potrącenia powyższej kwoty z kolejnej płatności przysługującej Wykonawcy. </w:t>
      </w:r>
    </w:p>
    <w:p w14:paraId="7B758AE5" w14:textId="77777777" w:rsidR="004938E0" w:rsidRDefault="004938E0" w:rsidP="004938E0">
      <w:pPr>
        <w:spacing w:line="360" w:lineRule="auto"/>
        <w:jc w:val="center"/>
        <w:rPr>
          <w:rFonts w:ascii="Arial" w:hAnsi="Arial" w:cs="Arial"/>
          <w:b/>
          <w:sz w:val="20"/>
          <w:szCs w:val="20"/>
        </w:rPr>
      </w:pPr>
    </w:p>
    <w:p w14:paraId="675E6AED" w14:textId="77777777" w:rsidR="004938E0" w:rsidRDefault="004938E0" w:rsidP="004938E0">
      <w:pPr>
        <w:spacing w:line="360" w:lineRule="auto"/>
        <w:jc w:val="center"/>
        <w:rPr>
          <w:rFonts w:ascii="Arial" w:hAnsi="Arial" w:cs="Arial"/>
          <w:b/>
          <w:sz w:val="20"/>
          <w:szCs w:val="20"/>
        </w:rPr>
      </w:pPr>
      <w:r>
        <w:rPr>
          <w:rFonts w:ascii="Arial" w:hAnsi="Arial" w:cs="Arial"/>
          <w:b/>
          <w:sz w:val="20"/>
          <w:szCs w:val="20"/>
        </w:rPr>
        <w:t>§ 15</w:t>
      </w:r>
    </w:p>
    <w:p w14:paraId="2C38EA21" w14:textId="77777777" w:rsidR="004938E0" w:rsidRDefault="004938E0" w:rsidP="004938E0">
      <w:pPr>
        <w:numPr>
          <w:ilvl w:val="1"/>
          <w:numId w:val="54"/>
        </w:numPr>
        <w:tabs>
          <w:tab w:val="left" w:pos="360"/>
          <w:tab w:val="left" w:pos="1440"/>
        </w:tabs>
        <w:suppressAutoHyphens/>
        <w:spacing w:line="360" w:lineRule="auto"/>
        <w:ind w:left="360"/>
        <w:jc w:val="both"/>
        <w:rPr>
          <w:rFonts w:ascii="Arial" w:hAnsi="Arial" w:cs="Arial"/>
          <w:sz w:val="20"/>
          <w:szCs w:val="20"/>
        </w:rPr>
      </w:pPr>
      <w:r>
        <w:rPr>
          <w:rFonts w:ascii="Arial" w:hAnsi="Arial" w:cs="Arial"/>
          <w:sz w:val="20"/>
          <w:szCs w:val="20"/>
        </w:rPr>
        <w:t>Wszelkie zmiany wprowadzane do umowy wymagają obustronnej zgody oraz formy pisemnej pod rygorem nieważności z zastrzeżeniem art. 144 ustawy Prawo zamówień publicznych.</w:t>
      </w:r>
    </w:p>
    <w:p w14:paraId="1E7ABA46" w14:textId="77777777" w:rsidR="004938E0" w:rsidRDefault="004938E0" w:rsidP="004938E0">
      <w:pPr>
        <w:numPr>
          <w:ilvl w:val="1"/>
          <w:numId w:val="54"/>
        </w:numPr>
        <w:tabs>
          <w:tab w:val="left" w:pos="360"/>
          <w:tab w:val="left" w:pos="1440"/>
        </w:tabs>
        <w:suppressAutoHyphens/>
        <w:spacing w:line="360" w:lineRule="auto"/>
        <w:ind w:left="36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6548D171" w14:textId="77777777" w:rsidR="004938E0" w:rsidRDefault="004938E0" w:rsidP="004938E0">
      <w:pPr>
        <w:numPr>
          <w:ilvl w:val="1"/>
          <w:numId w:val="55"/>
        </w:numPr>
        <w:tabs>
          <w:tab w:val="left" w:pos="360"/>
          <w:tab w:val="left" w:pos="720"/>
        </w:tabs>
        <w:suppressAutoHyphens/>
        <w:spacing w:line="360" w:lineRule="auto"/>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3597B6DD" w14:textId="77777777" w:rsidR="004938E0" w:rsidRDefault="004938E0" w:rsidP="004938E0">
      <w:pPr>
        <w:numPr>
          <w:ilvl w:val="1"/>
          <w:numId w:val="55"/>
        </w:numPr>
        <w:tabs>
          <w:tab w:val="left" w:pos="360"/>
          <w:tab w:val="left" w:pos="720"/>
        </w:tabs>
        <w:suppressAutoHyphens/>
        <w:spacing w:line="360" w:lineRule="auto"/>
        <w:ind w:left="753"/>
        <w:jc w:val="both"/>
        <w:rPr>
          <w:rFonts w:ascii="Arial" w:hAnsi="Arial" w:cs="Arial"/>
          <w:sz w:val="20"/>
          <w:szCs w:val="20"/>
        </w:rPr>
      </w:pPr>
      <w:r>
        <w:rPr>
          <w:rFonts w:ascii="Arial" w:hAnsi="Arial" w:cs="Arial"/>
          <w:sz w:val="20"/>
          <w:szCs w:val="20"/>
        </w:rPr>
        <w:t xml:space="preserve">zmiany stawki podatku VAT. </w:t>
      </w:r>
    </w:p>
    <w:p w14:paraId="184F1BD2" w14:textId="77777777" w:rsidR="004938E0" w:rsidRDefault="004938E0" w:rsidP="004938E0">
      <w:pPr>
        <w:numPr>
          <w:ilvl w:val="1"/>
          <w:numId w:val="55"/>
        </w:numPr>
        <w:tabs>
          <w:tab w:val="left" w:pos="360"/>
          <w:tab w:val="left" w:pos="720"/>
        </w:tabs>
        <w:suppressAutoHyphens/>
        <w:spacing w:line="360" w:lineRule="auto"/>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co może być powodem zwiększania ustalonego wynagrodzenia.</w:t>
      </w:r>
    </w:p>
    <w:p w14:paraId="2DEB1178" w14:textId="77777777" w:rsidR="004938E0" w:rsidRDefault="004938E0" w:rsidP="004938E0">
      <w:pPr>
        <w:numPr>
          <w:ilvl w:val="1"/>
          <w:numId w:val="55"/>
        </w:numPr>
        <w:tabs>
          <w:tab w:val="left" w:pos="360"/>
          <w:tab w:val="left" w:pos="720"/>
        </w:tabs>
        <w:suppressAutoHyphens/>
        <w:spacing w:line="360" w:lineRule="auto"/>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 lub wystąpieniem robót nieujętych w przedmiarach robót koniecznych do prawidłowej realizacji zamówienia, zmianami w przepisach prawa, normach i standardach lub zmianą wiedzy technicznej lub zmianą terminu realizacji zamówienia ze wzgl</w:t>
      </w:r>
      <w:r>
        <w:rPr>
          <w:rFonts w:ascii="Arial" w:eastAsia="TTE198B398t00" w:hAnsi="Arial" w:cs="Arial"/>
          <w:sz w:val="20"/>
          <w:szCs w:val="20"/>
        </w:rPr>
        <w:t>ę</w:t>
      </w:r>
      <w:r>
        <w:rPr>
          <w:rFonts w:ascii="Arial" w:hAnsi="Arial" w:cs="Arial"/>
          <w:sz w:val="20"/>
          <w:szCs w:val="20"/>
        </w:rPr>
        <w:t>du na:</w:t>
      </w:r>
    </w:p>
    <w:p w14:paraId="2E09FBB1" w14:textId="77777777" w:rsidR="004938E0" w:rsidRDefault="004938E0" w:rsidP="004938E0">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ce np. konieczności zlecenia wykonania robót budowlanych dodatkowych, których konieczność wynikła w trakcie robót i nie przewidywała tego dokumentacja projektowo-kosztorysowa, bez których niemożliwe jest wykonanie zakresu umownego robót, lub opóźnienia w usunięciu wad dokumentacji projektowej,</w:t>
      </w:r>
    </w:p>
    <w:p w14:paraId="500979A2" w14:textId="77777777" w:rsidR="004938E0" w:rsidRDefault="004938E0" w:rsidP="004938E0">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168C2EDF" w14:textId="77777777" w:rsidR="004938E0" w:rsidRDefault="004938E0" w:rsidP="004938E0">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14:paraId="1AEECD86" w14:textId="77777777" w:rsidR="004938E0" w:rsidRDefault="004938E0" w:rsidP="004938E0">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lastRenderedPageBreak/>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xml:space="preserve">” tj. wynikające </w:t>
      </w:r>
      <w:r>
        <w:rPr>
          <w:rFonts w:ascii="Arial" w:hAnsi="Arial" w:cs="Arial"/>
          <w:sz w:val="20"/>
          <w:szCs w:val="20"/>
        </w:rPr>
        <w:br/>
        <w:t>z wyjątkowego zdarzenia lub okoliczności ( opady uniemożliwiające kontynuowanie prac, niskie temperatury uniemożliwiające prowadzenie robót)</w:t>
      </w:r>
    </w:p>
    <w:p w14:paraId="564F3D1C" w14:textId="77777777" w:rsidR="004938E0" w:rsidRDefault="004938E0" w:rsidP="004938E0">
      <w:pPr>
        <w:numPr>
          <w:ilvl w:val="0"/>
          <w:numId w:val="56"/>
        </w:numPr>
        <w:tabs>
          <w:tab w:val="clear" w:pos="1287"/>
          <w:tab w:val="num" w:pos="993"/>
          <w:tab w:val="left" w:pos="1080"/>
          <w:tab w:val="num" w:pos="1620"/>
        </w:tabs>
        <w:suppressAutoHyphens/>
        <w:autoSpaceDE w:val="0"/>
        <w:spacing w:after="60"/>
        <w:ind w:left="1620" w:hanging="911"/>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38E83430" w14:textId="77777777" w:rsidR="004938E0" w:rsidRDefault="004938E0" w:rsidP="004938E0">
      <w:pPr>
        <w:tabs>
          <w:tab w:val="left" w:pos="900"/>
          <w:tab w:val="left" w:pos="1418"/>
        </w:tabs>
        <w:autoSpaceDE w:val="0"/>
        <w:spacing w:line="360" w:lineRule="auto"/>
        <w:ind w:left="567"/>
        <w:jc w:val="both"/>
        <w:rPr>
          <w:rFonts w:ascii="Arial" w:hAnsi="Arial" w:cs="Arial"/>
          <w:sz w:val="20"/>
          <w:szCs w:val="20"/>
        </w:rPr>
      </w:pPr>
    </w:p>
    <w:p w14:paraId="3F26E72F" w14:textId="77777777" w:rsidR="004938E0" w:rsidRDefault="004938E0" w:rsidP="004938E0">
      <w:pPr>
        <w:tabs>
          <w:tab w:val="left" w:pos="900"/>
          <w:tab w:val="left" w:pos="1418"/>
        </w:tabs>
        <w:autoSpaceDE w:val="0"/>
        <w:spacing w:line="360" w:lineRule="auto"/>
        <w:ind w:left="708"/>
        <w:jc w:val="both"/>
        <w:rPr>
          <w:rFonts w:ascii="Arial" w:hAnsi="Arial" w:cs="Arial"/>
          <w:sz w:val="20"/>
          <w:szCs w:val="20"/>
        </w:rPr>
      </w:pPr>
      <w:r>
        <w:rPr>
          <w:rFonts w:ascii="Arial" w:hAnsi="Arial" w:cs="Arial"/>
          <w:sz w:val="20"/>
          <w:szCs w:val="20"/>
        </w:rPr>
        <w:t xml:space="preserve">W sytuacji, gdy zmiana jest wymuszona uchybieniem czy naruszeniem umowy przez wykonawcę, koszty dodatkowe związane z takimi zmianami ponosi wykonawca. </w:t>
      </w:r>
    </w:p>
    <w:p w14:paraId="527FD66E" w14:textId="77777777" w:rsidR="004938E0" w:rsidRDefault="004938E0" w:rsidP="004938E0">
      <w:pPr>
        <w:numPr>
          <w:ilvl w:val="1"/>
          <w:numId w:val="55"/>
        </w:numPr>
        <w:tabs>
          <w:tab w:val="clear" w:pos="1440"/>
          <w:tab w:val="left" w:pos="709"/>
          <w:tab w:val="left" w:pos="900"/>
          <w:tab w:val="left" w:pos="1418"/>
        </w:tabs>
        <w:suppressAutoHyphens/>
        <w:autoSpaceDE w:val="0"/>
        <w:spacing w:line="360" w:lineRule="auto"/>
        <w:ind w:left="714" w:hanging="357"/>
        <w:jc w:val="both"/>
        <w:rPr>
          <w:rFonts w:ascii="Arial" w:hAnsi="Arial" w:cs="Arial"/>
          <w:sz w:val="20"/>
          <w:szCs w:val="20"/>
        </w:rPr>
      </w:pPr>
      <w:r>
        <w:rPr>
          <w:rFonts w:ascii="Arial" w:hAnsi="Arial" w:cs="Arial"/>
          <w:sz w:val="20"/>
          <w:szCs w:val="20"/>
        </w:rPr>
        <w:t xml:space="preserve">Z uwagi na kosztorysowy charakter rozliczenia przedmiotu zamówienia wynagrodzenie Wykonawcy, o którym mowa w </w:t>
      </w:r>
      <w:r>
        <w:rPr>
          <w:rFonts w:ascii="Arial" w:hAnsi="Arial" w:cs="Arial"/>
          <w:b/>
          <w:sz w:val="20"/>
          <w:szCs w:val="20"/>
        </w:rPr>
        <w:t xml:space="preserve">§ 4 </w:t>
      </w:r>
      <w:r>
        <w:rPr>
          <w:rFonts w:ascii="Arial" w:hAnsi="Arial" w:cs="Arial"/>
          <w:sz w:val="20"/>
          <w:szCs w:val="20"/>
        </w:rPr>
        <w:t>ust. 1 może ulec zmianie i stanowić będzie wynik iloczynu ilości wykonanych robót i cen jednostkowych podanych w kosztorysach ofertowych stanowiących załączniki do Oferty Wykonawcy powiększone o roboty dodatkowe w przypadku ich wystąpienia.</w:t>
      </w:r>
    </w:p>
    <w:p w14:paraId="0D522A6F" w14:textId="77777777" w:rsidR="004938E0" w:rsidRDefault="004938E0" w:rsidP="004938E0">
      <w:pPr>
        <w:tabs>
          <w:tab w:val="right" w:pos="1134"/>
        </w:tabs>
        <w:spacing w:line="360" w:lineRule="auto"/>
        <w:jc w:val="center"/>
        <w:rPr>
          <w:rFonts w:ascii="Arial" w:hAnsi="Arial" w:cs="Arial"/>
          <w:b/>
          <w:sz w:val="20"/>
          <w:szCs w:val="20"/>
        </w:rPr>
      </w:pPr>
      <w:r>
        <w:rPr>
          <w:rFonts w:ascii="Arial" w:hAnsi="Arial" w:cs="Arial"/>
          <w:b/>
          <w:sz w:val="20"/>
          <w:szCs w:val="20"/>
        </w:rPr>
        <w:t xml:space="preserve">§ 16 </w:t>
      </w:r>
    </w:p>
    <w:p w14:paraId="24328A17" w14:textId="77777777" w:rsidR="004938E0" w:rsidRDefault="004938E0" w:rsidP="004938E0">
      <w:pPr>
        <w:tabs>
          <w:tab w:val="right" w:pos="1134"/>
        </w:tabs>
        <w:spacing w:line="360" w:lineRule="auto"/>
        <w:jc w:val="both"/>
        <w:rPr>
          <w:rFonts w:ascii="Arial" w:hAnsi="Arial" w:cs="Arial"/>
          <w:sz w:val="20"/>
          <w:szCs w:val="20"/>
        </w:rPr>
      </w:pPr>
      <w:r>
        <w:rPr>
          <w:rFonts w:ascii="Arial" w:hAnsi="Arial" w:cs="Arial"/>
          <w:sz w:val="20"/>
          <w:szCs w:val="20"/>
        </w:rPr>
        <w:t xml:space="preserve">Właściwym do rozpoznania sporów wynikłych na tle realizacji niniejszej umowy jest Sąd właściwy dla Zamawiającego. </w:t>
      </w:r>
    </w:p>
    <w:p w14:paraId="41E85CD0" w14:textId="77777777" w:rsidR="004938E0" w:rsidRDefault="004938E0" w:rsidP="004938E0">
      <w:pPr>
        <w:tabs>
          <w:tab w:val="right" w:pos="1134"/>
        </w:tabs>
        <w:spacing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17</w:t>
      </w:r>
    </w:p>
    <w:p w14:paraId="0A3D63D8" w14:textId="77777777" w:rsidR="004938E0" w:rsidRDefault="004938E0" w:rsidP="004938E0">
      <w:pPr>
        <w:tabs>
          <w:tab w:val="right" w:pos="1134"/>
        </w:tabs>
        <w:spacing w:line="360" w:lineRule="auto"/>
        <w:jc w:val="both"/>
        <w:rPr>
          <w:rFonts w:ascii="Arial" w:hAnsi="Arial" w:cs="Arial"/>
          <w:sz w:val="20"/>
          <w:szCs w:val="20"/>
        </w:rPr>
      </w:pPr>
      <w:r>
        <w:rPr>
          <w:rFonts w:ascii="Arial" w:hAnsi="Arial" w:cs="Arial"/>
          <w:sz w:val="20"/>
          <w:szCs w:val="20"/>
        </w:rPr>
        <w:t>W sprawach nieuregulowanych niniejszą umową mają zastosowanie odpowiednie przepisy ustawy Prawo zamówień publicznych i Kodeksu cywilnego.</w:t>
      </w:r>
    </w:p>
    <w:p w14:paraId="702C057F" w14:textId="77777777" w:rsidR="004938E0" w:rsidRDefault="004938E0" w:rsidP="004938E0">
      <w:pPr>
        <w:tabs>
          <w:tab w:val="right" w:pos="1134"/>
        </w:tabs>
        <w:spacing w:line="360" w:lineRule="auto"/>
        <w:jc w:val="center"/>
        <w:rPr>
          <w:rFonts w:ascii="Arial" w:hAnsi="Arial" w:cs="Arial"/>
          <w:b/>
          <w:sz w:val="20"/>
          <w:szCs w:val="20"/>
        </w:rPr>
      </w:pPr>
      <w:r>
        <w:rPr>
          <w:rFonts w:ascii="Arial" w:hAnsi="Arial" w:cs="Arial"/>
          <w:b/>
          <w:sz w:val="20"/>
          <w:szCs w:val="20"/>
        </w:rPr>
        <w:t>§ 18</w:t>
      </w:r>
    </w:p>
    <w:p w14:paraId="63DBC388" w14:textId="77777777" w:rsidR="004938E0" w:rsidRDefault="004938E0" w:rsidP="004938E0">
      <w:pPr>
        <w:tabs>
          <w:tab w:val="right" w:pos="1134"/>
        </w:tabs>
        <w:spacing w:line="360" w:lineRule="auto"/>
        <w:jc w:val="both"/>
        <w:rPr>
          <w:rFonts w:ascii="Arial" w:hAnsi="Arial" w:cs="Arial"/>
          <w:sz w:val="20"/>
          <w:szCs w:val="20"/>
        </w:rPr>
      </w:pPr>
      <w:r>
        <w:rPr>
          <w:rFonts w:ascii="Arial" w:hAnsi="Arial" w:cs="Arial"/>
          <w:sz w:val="20"/>
          <w:szCs w:val="20"/>
        </w:rPr>
        <w:t xml:space="preserve">Umowę niniejszą sporządzono w 2 jednobrzmiących egzemplarzach z przeznaczeniem 1 egz. dla Zamawiającego i 1 egz. dla Wykonawcy. </w:t>
      </w:r>
    </w:p>
    <w:p w14:paraId="00E935EA" w14:textId="77777777" w:rsidR="004938E0" w:rsidRDefault="004938E0" w:rsidP="004938E0">
      <w:pPr>
        <w:tabs>
          <w:tab w:val="right" w:pos="1134"/>
        </w:tabs>
        <w:spacing w:line="360" w:lineRule="auto"/>
        <w:jc w:val="center"/>
        <w:rPr>
          <w:rFonts w:ascii="Arial" w:hAnsi="Arial" w:cs="Arial"/>
          <w:b/>
          <w:sz w:val="20"/>
          <w:szCs w:val="20"/>
        </w:rPr>
      </w:pPr>
      <w:r>
        <w:rPr>
          <w:rFonts w:ascii="Arial" w:hAnsi="Arial" w:cs="Arial"/>
          <w:b/>
          <w:sz w:val="20"/>
          <w:szCs w:val="20"/>
        </w:rPr>
        <w:t>§ 19</w:t>
      </w:r>
    </w:p>
    <w:p w14:paraId="0DC60F01" w14:textId="77777777" w:rsidR="004938E0" w:rsidRDefault="004938E0" w:rsidP="004938E0">
      <w:pPr>
        <w:spacing w:after="150" w:line="360" w:lineRule="auto"/>
        <w:ind w:firstLine="426"/>
        <w:jc w:val="both"/>
        <w:rPr>
          <w:sz w:val="20"/>
          <w:szCs w:val="20"/>
        </w:rPr>
      </w:pPr>
      <w:r>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23A474D" w14:textId="77777777" w:rsidR="004938E0" w:rsidRDefault="004938E0" w:rsidP="004938E0">
      <w:pPr>
        <w:spacing w:line="360" w:lineRule="auto"/>
        <w:ind w:firstLine="425"/>
        <w:jc w:val="both"/>
        <w:rPr>
          <w:b/>
          <w:sz w:val="20"/>
          <w:szCs w:val="20"/>
        </w:rPr>
      </w:pPr>
      <w:r>
        <w:rPr>
          <w:rFonts w:ascii="Arial" w:hAnsi="Arial" w:cs="Arial"/>
          <w:b/>
          <w:bCs/>
          <w:sz w:val="20"/>
          <w:szCs w:val="20"/>
        </w:rPr>
        <w:t xml:space="preserve">W ramach czynności – na podstawie ustawy  </w:t>
      </w:r>
      <w:r>
        <w:rPr>
          <w:rFonts w:ascii="Arial" w:hAnsi="Arial" w:cs="Arial"/>
          <w:b/>
          <w:bCs/>
          <w:sz w:val="20"/>
          <w:szCs w:val="20"/>
        </w:rPr>
        <w:br/>
      </w:r>
      <w:r>
        <w:rPr>
          <w:rFonts w:ascii="Arial" w:hAnsi="Arial" w:cs="Arial"/>
          <w:b/>
          <w:sz w:val="20"/>
          <w:szCs w:val="20"/>
        </w:rPr>
        <w:t xml:space="preserve">Prawo zamówień publicznych </w:t>
      </w:r>
      <w:proofErr w:type="spellStart"/>
      <w:r>
        <w:rPr>
          <w:rFonts w:ascii="Arial" w:hAnsi="Arial" w:cs="Arial"/>
          <w:b/>
          <w:sz w:val="20"/>
          <w:szCs w:val="20"/>
        </w:rPr>
        <w:t>Dz.U.z</w:t>
      </w:r>
      <w:proofErr w:type="spellEnd"/>
      <w:r>
        <w:rPr>
          <w:rFonts w:ascii="Arial" w:hAnsi="Arial" w:cs="Arial"/>
          <w:b/>
          <w:sz w:val="20"/>
          <w:szCs w:val="20"/>
        </w:rPr>
        <w:t xml:space="preserve"> 2019 r </w:t>
      </w:r>
      <w:proofErr w:type="spellStart"/>
      <w:r>
        <w:rPr>
          <w:rFonts w:ascii="Arial" w:hAnsi="Arial" w:cs="Arial"/>
          <w:b/>
          <w:sz w:val="20"/>
          <w:szCs w:val="20"/>
        </w:rPr>
        <w:t>poz</w:t>
      </w:r>
      <w:proofErr w:type="spellEnd"/>
      <w:r>
        <w:rPr>
          <w:rFonts w:ascii="Arial" w:hAnsi="Arial" w:cs="Arial"/>
          <w:b/>
          <w:sz w:val="20"/>
          <w:szCs w:val="20"/>
        </w:rPr>
        <w:t xml:space="preserve"> 1843 ze </w:t>
      </w:r>
      <w:proofErr w:type="spellStart"/>
      <w:r>
        <w:rPr>
          <w:rFonts w:ascii="Arial" w:hAnsi="Arial" w:cs="Arial"/>
          <w:b/>
          <w:sz w:val="20"/>
          <w:szCs w:val="20"/>
        </w:rPr>
        <w:t>zm</w:t>
      </w:r>
      <w:proofErr w:type="spellEnd"/>
      <w:r>
        <w:rPr>
          <w:rFonts w:ascii="Arial" w:hAnsi="Arial" w:cs="Arial"/>
          <w:b/>
          <w:sz w:val="20"/>
          <w:szCs w:val="20"/>
        </w:rPr>
        <w:t>)</w:t>
      </w:r>
    </w:p>
    <w:p w14:paraId="10CDFADA" w14:textId="77777777" w:rsidR="004938E0" w:rsidRDefault="004938E0" w:rsidP="004938E0">
      <w:pPr>
        <w:numPr>
          <w:ilvl w:val="0"/>
          <w:numId w:val="57"/>
        </w:numPr>
        <w:spacing w:line="360" w:lineRule="auto"/>
        <w:ind w:left="426" w:hanging="426"/>
        <w:contextualSpacing/>
        <w:jc w:val="both"/>
        <w:rPr>
          <w:sz w:val="20"/>
          <w:szCs w:val="20"/>
        </w:rPr>
      </w:pPr>
      <w:r>
        <w:rPr>
          <w:rFonts w:ascii="Arial" w:hAnsi="Arial" w:cs="Arial"/>
          <w:sz w:val="20"/>
          <w:szCs w:val="20"/>
        </w:rPr>
        <w:t xml:space="preserve">administratorem Pani/Pana danych osobowych jest </w:t>
      </w:r>
      <w:r>
        <w:rPr>
          <w:rFonts w:ascii="Arial" w:hAnsi="Arial" w:cs="Arial"/>
          <w:i/>
          <w:sz w:val="20"/>
          <w:szCs w:val="20"/>
        </w:rPr>
        <w:t>Urząd Gminy Skarbimierz, 49-318 Skarbimierz – Osiedle, ul. Parkowa 12, Tel. 77 40 46 600, ug@skarbimierz.pl;</w:t>
      </w:r>
    </w:p>
    <w:p w14:paraId="491D3CED" w14:textId="77777777" w:rsidR="004938E0" w:rsidRDefault="004938E0" w:rsidP="004938E0">
      <w:pPr>
        <w:numPr>
          <w:ilvl w:val="0"/>
          <w:numId w:val="58"/>
        </w:numPr>
        <w:spacing w:line="360" w:lineRule="auto"/>
        <w:ind w:left="426" w:hanging="426"/>
        <w:contextualSpacing/>
        <w:jc w:val="both"/>
        <w:rPr>
          <w:sz w:val="20"/>
          <w:szCs w:val="20"/>
        </w:rPr>
      </w:pPr>
      <w:r>
        <w:rPr>
          <w:rFonts w:ascii="Arial" w:hAnsi="Arial" w:cs="Arial"/>
          <w:sz w:val="20"/>
          <w:szCs w:val="20"/>
        </w:rPr>
        <w:t xml:space="preserve">inspektorem ochrony danych osobowych w </w:t>
      </w:r>
      <w:r>
        <w:rPr>
          <w:rFonts w:ascii="Arial" w:hAnsi="Arial" w:cs="Arial"/>
          <w:i/>
          <w:sz w:val="20"/>
          <w:szCs w:val="20"/>
        </w:rPr>
        <w:t xml:space="preserve">Urzędzie Gminy Skarbimierz </w:t>
      </w:r>
      <w:r>
        <w:rPr>
          <w:rFonts w:ascii="Arial" w:hAnsi="Arial" w:cs="Arial"/>
          <w:sz w:val="20"/>
          <w:szCs w:val="20"/>
        </w:rPr>
        <w:t>jest Pan/Pani Bogusław Dziadkiewicz radca prawny, dziadkiewicz.kancelaria1@onet.pl</w:t>
      </w:r>
    </w:p>
    <w:p w14:paraId="1F058674" w14:textId="77777777" w:rsidR="001550CE" w:rsidRPr="001550CE" w:rsidRDefault="004938E0" w:rsidP="001550CE">
      <w:pPr>
        <w:pStyle w:val="Podtytu"/>
        <w:jc w:val="center"/>
        <w:rPr>
          <w:rFonts w:ascii="Arial" w:hAnsi="Arial" w:cs="Arial"/>
          <w:b/>
          <w:sz w:val="24"/>
        </w:rPr>
      </w:pPr>
      <w:r w:rsidRPr="001550CE">
        <w:rPr>
          <w:rFonts w:ascii="Arial" w:hAnsi="Arial" w:cs="Arial"/>
          <w:sz w:val="24"/>
        </w:rPr>
        <w:t xml:space="preserve">Pani/Pana dane osobowe przetwarzane będą na podstawie art. 6 ust. 1 lit. C RODO w celu związanym z wykonywaniem czynności związanych z postępowaniem o udzielenie zamówienia publicznego nr RI.271.2.2020 na zadanie </w:t>
      </w:r>
      <w:r w:rsidRPr="001550CE">
        <w:rPr>
          <w:rFonts w:ascii="Arial" w:hAnsi="Arial" w:cs="Arial"/>
          <w:b/>
          <w:sz w:val="24"/>
        </w:rPr>
        <w:t>:</w:t>
      </w:r>
      <w:r w:rsidRPr="001550CE">
        <w:rPr>
          <w:rFonts w:ascii="Arial" w:hAnsi="Arial" w:cs="Arial"/>
          <w:b/>
          <w:bCs/>
          <w:sz w:val="24"/>
        </w:rPr>
        <w:t xml:space="preserve"> </w:t>
      </w:r>
      <w:r w:rsidRPr="001550CE">
        <w:rPr>
          <w:rFonts w:ascii="Arial" w:hAnsi="Arial" w:cs="Arial"/>
          <w:b/>
          <w:sz w:val="24"/>
        </w:rPr>
        <w:t xml:space="preserve">    </w:t>
      </w:r>
      <w:r w:rsidR="001550CE" w:rsidRPr="001550CE">
        <w:rPr>
          <w:rFonts w:ascii="Arial" w:hAnsi="Arial" w:cs="Arial"/>
          <w:b/>
          <w:bCs/>
          <w:sz w:val="24"/>
        </w:rPr>
        <w:t>Budowa drogi osiedlowej z dobudową chodnika w Brzezinie dz. Nr 240, 208/9</w:t>
      </w:r>
    </w:p>
    <w:p w14:paraId="686DD960" w14:textId="77777777" w:rsidR="004938E0" w:rsidRDefault="004938E0" w:rsidP="001550CE">
      <w:pPr>
        <w:pStyle w:val="Tekstpodstawowywcity"/>
        <w:ind w:left="0" w:firstLine="0"/>
        <w:rPr>
          <w:color w:val="auto"/>
          <w:lang w:eastAsia="ar-SA"/>
        </w:rPr>
      </w:pPr>
      <w:r>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Dz.U z 2017 r póz.1579 ze zm.),dalej „ustawa </w:t>
      </w:r>
      <w:proofErr w:type="spellStart"/>
      <w:r>
        <w:rPr>
          <w:rFonts w:ascii="Arial" w:hAnsi="Arial" w:cs="Arial"/>
        </w:rPr>
        <w:t>Pzp</w:t>
      </w:r>
      <w:proofErr w:type="spellEnd"/>
      <w:r>
        <w:rPr>
          <w:rFonts w:ascii="Arial" w:hAnsi="Arial" w:cs="Arial"/>
        </w:rPr>
        <w:t xml:space="preserve">” .Pani /Pana dane osobowe będą przechowywane przez okres obowiązywania umowy , a następnie  5 </w:t>
      </w:r>
      <w:r>
        <w:rPr>
          <w:rFonts w:ascii="Arial" w:hAnsi="Arial" w:cs="Arial"/>
        </w:rPr>
        <w:lastRenderedPageBreak/>
        <w:t>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14:paraId="5939347B" w14:textId="77777777" w:rsidR="004938E0" w:rsidRDefault="004938E0" w:rsidP="004938E0">
      <w:pPr>
        <w:numPr>
          <w:ilvl w:val="0"/>
          <w:numId w:val="58"/>
        </w:numPr>
        <w:spacing w:after="150" w:line="360" w:lineRule="auto"/>
        <w:ind w:left="426" w:hanging="426"/>
        <w:contextualSpacing/>
        <w:jc w:val="both"/>
        <w:rPr>
          <w:sz w:val="20"/>
          <w:szCs w:val="20"/>
        </w:rPr>
      </w:pPr>
      <w:r>
        <w:rPr>
          <w:rFonts w:ascii="Arial" w:hAnsi="Arial" w:cs="Arial"/>
          <w:sz w:val="20"/>
          <w:szCs w:val="20"/>
        </w:rPr>
        <w:t>obowiązek podania przez Panią/Pana danych osobowych bezpośrednio Pani/Pana dotyczących jest niezbędne w ramach sprawowania władzy publicznej powierzonej administratorowi.</w:t>
      </w:r>
    </w:p>
    <w:p w14:paraId="029F4627" w14:textId="77777777" w:rsidR="004938E0" w:rsidRDefault="004938E0" w:rsidP="004938E0">
      <w:pPr>
        <w:numPr>
          <w:ilvl w:val="0"/>
          <w:numId w:val="58"/>
        </w:numPr>
        <w:spacing w:line="360" w:lineRule="auto"/>
        <w:ind w:left="426" w:hanging="426"/>
        <w:contextualSpacing/>
        <w:jc w:val="both"/>
        <w:rPr>
          <w:sz w:val="20"/>
          <w:szCs w:val="20"/>
        </w:rPr>
      </w:pPr>
      <w:r>
        <w:rPr>
          <w:rFonts w:ascii="Arial" w:hAnsi="Arial" w:cs="Arial"/>
          <w:sz w:val="20"/>
          <w:szCs w:val="20"/>
        </w:rPr>
        <w:t>w odniesieniu do Pani/Pana danych osobowych decyzje nie będą podejmowane w sposób zautomatyzowany, stosowanie do art. 22 RODO;</w:t>
      </w:r>
    </w:p>
    <w:p w14:paraId="3352F620" w14:textId="77777777" w:rsidR="004938E0" w:rsidRDefault="004938E0" w:rsidP="004938E0">
      <w:pPr>
        <w:numPr>
          <w:ilvl w:val="0"/>
          <w:numId w:val="58"/>
        </w:numPr>
        <w:spacing w:line="360" w:lineRule="auto"/>
        <w:ind w:left="426" w:hanging="426"/>
        <w:contextualSpacing/>
        <w:jc w:val="both"/>
        <w:rPr>
          <w:b/>
          <w:bCs/>
          <w:sz w:val="20"/>
          <w:szCs w:val="20"/>
        </w:rPr>
      </w:pPr>
      <w:r>
        <w:rPr>
          <w:rFonts w:ascii="Arial" w:hAnsi="Arial" w:cs="Arial"/>
          <w:b/>
          <w:bCs/>
          <w:sz w:val="20"/>
          <w:szCs w:val="20"/>
        </w:rPr>
        <w:t>posiada Pani/Pan:</w:t>
      </w:r>
    </w:p>
    <w:p w14:paraId="10B8E6B2" w14:textId="77777777" w:rsidR="004938E0" w:rsidRDefault="004938E0" w:rsidP="004938E0">
      <w:pPr>
        <w:numPr>
          <w:ilvl w:val="0"/>
          <w:numId w:val="59"/>
        </w:numPr>
        <w:spacing w:line="360" w:lineRule="auto"/>
        <w:ind w:left="709" w:hanging="283"/>
        <w:contextualSpacing/>
        <w:jc w:val="both"/>
        <w:rPr>
          <w:sz w:val="20"/>
          <w:szCs w:val="20"/>
        </w:rPr>
      </w:pPr>
      <w:r>
        <w:rPr>
          <w:rFonts w:ascii="Arial" w:hAnsi="Arial" w:cs="Arial"/>
          <w:sz w:val="20"/>
          <w:szCs w:val="20"/>
        </w:rPr>
        <w:t>na podstawie art. 15 RODO prawo dostępu do danych osobowych Pani/Pana dotyczących;</w:t>
      </w:r>
    </w:p>
    <w:p w14:paraId="20770692" w14:textId="77777777" w:rsidR="004938E0" w:rsidRDefault="004938E0" w:rsidP="004938E0">
      <w:pPr>
        <w:numPr>
          <w:ilvl w:val="0"/>
          <w:numId w:val="59"/>
        </w:numPr>
        <w:spacing w:line="360" w:lineRule="auto"/>
        <w:ind w:left="709" w:hanging="283"/>
        <w:contextualSpacing/>
        <w:jc w:val="both"/>
        <w:rPr>
          <w:sz w:val="20"/>
          <w:szCs w:val="20"/>
        </w:rPr>
      </w:pPr>
      <w:r>
        <w:rPr>
          <w:rFonts w:ascii="Arial" w:hAnsi="Arial" w:cs="Arial"/>
          <w:sz w:val="20"/>
          <w:szCs w:val="20"/>
        </w:rPr>
        <w:t xml:space="preserve">na podstawie art. 16 RODO prawo do sprostowania Pani/Pana danych osobowych </w:t>
      </w:r>
      <w:r>
        <w:rPr>
          <w:rFonts w:ascii="Arial" w:hAnsi="Arial" w:cs="Arial"/>
          <w:b/>
          <w:sz w:val="20"/>
          <w:szCs w:val="20"/>
          <w:vertAlign w:val="superscript"/>
        </w:rPr>
        <w:t>**</w:t>
      </w:r>
      <w:r>
        <w:rPr>
          <w:rFonts w:ascii="Arial" w:hAnsi="Arial" w:cs="Arial"/>
          <w:sz w:val="20"/>
          <w:szCs w:val="20"/>
        </w:rPr>
        <w:t>;</w:t>
      </w:r>
    </w:p>
    <w:p w14:paraId="1143C298" w14:textId="77777777" w:rsidR="004938E0" w:rsidRDefault="004938E0" w:rsidP="004938E0">
      <w:pPr>
        <w:numPr>
          <w:ilvl w:val="0"/>
          <w:numId w:val="59"/>
        </w:numPr>
        <w:spacing w:line="360" w:lineRule="auto"/>
        <w:ind w:left="709" w:hanging="283"/>
        <w:contextualSpacing/>
        <w:jc w:val="both"/>
        <w:rPr>
          <w:sz w:val="20"/>
          <w:szCs w:val="20"/>
        </w:rPr>
      </w:pPr>
      <w:r>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6F8CF37E" w14:textId="77777777" w:rsidR="004938E0" w:rsidRDefault="004938E0" w:rsidP="004938E0">
      <w:pPr>
        <w:numPr>
          <w:ilvl w:val="0"/>
          <w:numId w:val="59"/>
        </w:numPr>
        <w:spacing w:line="360" w:lineRule="auto"/>
        <w:ind w:left="709" w:hanging="283"/>
        <w:contextualSpacing/>
        <w:jc w:val="both"/>
        <w:rPr>
          <w:sz w:val="20"/>
          <w:szCs w:val="20"/>
        </w:rPr>
      </w:pPr>
      <w:r>
        <w:rPr>
          <w:rFonts w:ascii="Arial" w:hAnsi="Arial" w:cs="Arial"/>
          <w:sz w:val="20"/>
          <w:szCs w:val="20"/>
        </w:rPr>
        <w:t>prawo do wniesienia skargi do Prezesa Urzędu Ochrony Danych Osobowych, gdy uzna Pani/Pan, że przetwarzanie danych osobowych Pani/Pana dotyczących narusza przepisy RODO;</w:t>
      </w:r>
    </w:p>
    <w:p w14:paraId="0D662469" w14:textId="77777777" w:rsidR="004938E0" w:rsidRDefault="004938E0" w:rsidP="004938E0">
      <w:pPr>
        <w:spacing w:line="360" w:lineRule="auto"/>
        <w:jc w:val="both"/>
        <w:rPr>
          <w:b/>
          <w:bCs/>
          <w:sz w:val="20"/>
          <w:szCs w:val="20"/>
        </w:rPr>
      </w:pPr>
      <w:r>
        <w:rPr>
          <w:rFonts w:ascii="Arial" w:hAnsi="Arial" w:cs="Arial"/>
          <w:b/>
          <w:bCs/>
          <w:sz w:val="20"/>
          <w:szCs w:val="20"/>
        </w:rPr>
        <w:t>nie przysługuje Pani/Panu:</w:t>
      </w:r>
    </w:p>
    <w:p w14:paraId="228F7888" w14:textId="77777777" w:rsidR="004938E0" w:rsidRDefault="004938E0" w:rsidP="004938E0">
      <w:pPr>
        <w:numPr>
          <w:ilvl w:val="0"/>
          <w:numId w:val="60"/>
        </w:numPr>
        <w:spacing w:line="360" w:lineRule="auto"/>
        <w:ind w:left="709" w:hanging="283"/>
        <w:contextualSpacing/>
        <w:jc w:val="both"/>
        <w:rPr>
          <w:sz w:val="20"/>
          <w:szCs w:val="20"/>
        </w:rPr>
      </w:pPr>
      <w:r>
        <w:rPr>
          <w:rFonts w:ascii="Arial" w:hAnsi="Arial" w:cs="Arial"/>
          <w:sz w:val="20"/>
          <w:szCs w:val="20"/>
        </w:rPr>
        <w:t>w związku z art. 17 ust. 3 lit. b) lub d) RODO prawo do usunięcia danych osobowych;</w:t>
      </w:r>
    </w:p>
    <w:p w14:paraId="750FCF92" w14:textId="77777777" w:rsidR="004938E0" w:rsidRDefault="004938E0" w:rsidP="004938E0">
      <w:pPr>
        <w:numPr>
          <w:ilvl w:val="0"/>
          <w:numId w:val="60"/>
        </w:numPr>
        <w:spacing w:line="360" w:lineRule="auto"/>
        <w:ind w:left="709" w:hanging="283"/>
        <w:contextualSpacing/>
        <w:jc w:val="both"/>
        <w:rPr>
          <w:sz w:val="20"/>
          <w:szCs w:val="20"/>
        </w:rPr>
      </w:pPr>
      <w:r>
        <w:rPr>
          <w:rFonts w:ascii="Arial" w:hAnsi="Arial" w:cs="Arial"/>
          <w:sz w:val="20"/>
          <w:szCs w:val="20"/>
        </w:rPr>
        <w:t>prawo do przenoszenia danych osobowych, o którym mowa w art. 20 RODO;</w:t>
      </w:r>
    </w:p>
    <w:p w14:paraId="7A9B0FE4" w14:textId="77777777" w:rsidR="004938E0" w:rsidRDefault="004938E0" w:rsidP="004938E0">
      <w:pPr>
        <w:numPr>
          <w:ilvl w:val="0"/>
          <w:numId w:val="60"/>
        </w:numPr>
        <w:spacing w:line="360" w:lineRule="auto"/>
        <w:ind w:left="709" w:hanging="283"/>
        <w:contextualSpacing/>
        <w:jc w:val="both"/>
        <w:rPr>
          <w:sz w:val="20"/>
          <w:szCs w:val="20"/>
        </w:rPr>
      </w:pPr>
      <w:bookmarkStart w:id="2" w:name="__DdeLink__86_595852303"/>
      <w:r>
        <w:rPr>
          <w:rFonts w:ascii="Arial" w:hAnsi="Arial" w:cs="Arial"/>
          <w:sz w:val="20"/>
          <w:szCs w:val="20"/>
        </w:rPr>
        <w:t>na podstawie art. 21 RODO prawo sprzeciwu, wobec przetwarzania danych osobowych, gdyż podstawą prawną przetwarzania Pani/Pana danych osobowych jest art. 6 ust. 1 lit. c) RODO</w:t>
      </w:r>
      <w:bookmarkEnd w:id="2"/>
    </w:p>
    <w:p w14:paraId="29BDA7C6" w14:textId="77777777" w:rsidR="004938E0" w:rsidRDefault="004938E0" w:rsidP="004938E0">
      <w:pPr>
        <w:spacing w:line="360" w:lineRule="auto"/>
        <w:ind w:left="426"/>
        <w:contextualSpacing/>
        <w:jc w:val="both"/>
        <w:rPr>
          <w:sz w:val="20"/>
          <w:szCs w:val="20"/>
        </w:rPr>
      </w:pPr>
    </w:p>
    <w:p w14:paraId="6BDA19D7" w14:textId="77777777" w:rsidR="004938E0" w:rsidRDefault="004938E0" w:rsidP="004938E0">
      <w:pPr>
        <w:spacing w:after="150"/>
        <w:ind w:left="426"/>
        <w:jc w:val="both"/>
        <w:rPr>
          <w:sz w:val="20"/>
          <w:szCs w:val="20"/>
        </w:rPr>
      </w:pPr>
      <w:r>
        <w:rPr>
          <w:rFonts w:ascii="Arial" w:hAnsi="Arial" w:cs="Arial"/>
          <w:b/>
          <w:i/>
          <w:sz w:val="20"/>
          <w:szCs w:val="20"/>
          <w:vertAlign w:val="superscript"/>
        </w:rPr>
        <w:t>*</w:t>
      </w:r>
      <w:r>
        <w:rPr>
          <w:rFonts w:ascii="Arial" w:hAnsi="Arial" w:cs="Arial"/>
          <w:b/>
          <w:i/>
          <w:sz w:val="20"/>
          <w:szCs w:val="20"/>
        </w:rPr>
        <w:t xml:space="preserve"> Wyjaśnienie:</w:t>
      </w:r>
      <w:r>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291E2ED0" w14:textId="77777777" w:rsidR="004938E0" w:rsidRDefault="004938E0" w:rsidP="004938E0">
      <w:pPr>
        <w:ind w:left="426"/>
        <w:contextualSpacing/>
        <w:jc w:val="both"/>
        <w:rPr>
          <w:sz w:val="20"/>
          <w:szCs w:val="20"/>
        </w:rPr>
      </w:pPr>
      <w:r>
        <w:rPr>
          <w:rFonts w:ascii="Arial" w:hAnsi="Arial" w:cs="Arial"/>
          <w:b/>
          <w:i/>
          <w:sz w:val="20"/>
          <w:szCs w:val="20"/>
          <w:vertAlign w:val="superscript"/>
        </w:rPr>
        <w:t xml:space="preserve">** </w:t>
      </w:r>
      <w:r>
        <w:rPr>
          <w:rFonts w:ascii="Arial" w:hAnsi="Arial" w:cs="Arial"/>
          <w:b/>
          <w:i/>
          <w:sz w:val="20"/>
          <w:szCs w:val="20"/>
        </w:rPr>
        <w:t xml:space="preserve">Wyjaśnienie: </w:t>
      </w:r>
      <w:r>
        <w:rPr>
          <w:rFonts w:ascii="Arial" w:hAnsi="Arial" w:cs="Arial"/>
          <w:i/>
          <w:sz w:val="20"/>
          <w:szCs w:val="20"/>
        </w:rPr>
        <w:t>skorzystanie z prawa do sprostowania nie może skutkować zmianą postanowień w zakresie podjętych działań przez jednostkę oraz nie może naruszać integralności pozostałych prawidłowo przekazanych informacji .</w:t>
      </w:r>
    </w:p>
    <w:p w14:paraId="05F6B603" w14:textId="77777777" w:rsidR="004938E0" w:rsidRDefault="004938E0" w:rsidP="004938E0">
      <w:pPr>
        <w:ind w:left="426"/>
        <w:contextualSpacing/>
        <w:jc w:val="both"/>
        <w:rPr>
          <w:sz w:val="20"/>
          <w:szCs w:val="20"/>
        </w:rPr>
      </w:pPr>
      <w:r>
        <w:rPr>
          <w:rFonts w:ascii="Arial" w:hAnsi="Arial" w:cs="Arial"/>
          <w:i/>
          <w:sz w:val="20"/>
          <w:szCs w:val="20"/>
        </w:rPr>
        <w:t>.</w:t>
      </w:r>
    </w:p>
    <w:p w14:paraId="64B13966" w14:textId="77777777" w:rsidR="004938E0" w:rsidRDefault="004938E0" w:rsidP="004938E0">
      <w:pPr>
        <w:ind w:left="426"/>
        <w:contextualSpacing/>
        <w:jc w:val="both"/>
        <w:rPr>
          <w:sz w:val="20"/>
          <w:szCs w:val="20"/>
        </w:rPr>
      </w:pPr>
      <w:r>
        <w:rPr>
          <w:rFonts w:ascii="Arial" w:hAnsi="Arial" w:cs="Arial"/>
          <w:b/>
          <w:i/>
          <w:sz w:val="20"/>
          <w:szCs w:val="20"/>
          <w:vertAlign w:val="superscript"/>
        </w:rPr>
        <w:t xml:space="preserve">*** </w:t>
      </w:r>
      <w:r>
        <w:rPr>
          <w:rFonts w:ascii="Arial" w:hAnsi="Arial" w:cs="Arial"/>
          <w:b/>
          <w:i/>
          <w:sz w:val="20"/>
          <w:szCs w:val="20"/>
        </w:rPr>
        <w:t>Wyjaśnienie:</w:t>
      </w:r>
      <w:r>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F3F39D" w14:textId="77777777" w:rsidR="004938E0" w:rsidRDefault="004938E0" w:rsidP="004938E0">
      <w:pPr>
        <w:rPr>
          <w:sz w:val="20"/>
          <w:szCs w:val="20"/>
        </w:rPr>
      </w:pPr>
    </w:p>
    <w:p w14:paraId="12D5CE04" w14:textId="77777777" w:rsidR="004938E0" w:rsidRDefault="004938E0" w:rsidP="004938E0">
      <w:pPr>
        <w:rPr>
          <w:sz w:val="22"/>
          <w:szCs w:val="22"/>
        </w:rPr>
      </w:pPr>
    </w:p>
    <w:p w14:paraId="2F4D2C39" w14:textId="77777777" w:rsidR="004938E0" w:rsidRDefault="004938E0" w:rsidP="004938E0">
      <w:pPr>
        <w:pStyle w:val="Spistreci1"/>
        <w:tabs>
          <w:tab w:val="left" w:pos="708"/>
        </w:tabs>
        <w:overflowPunct/>
        <w:autoSpaceDE/>
        <w:autoSpaceDN w:val="0"/>
        <w:spacing w:before="0" w:after="0" w:line="360" w:lineRule="auto"/>
        <w:rPr>
          <w:rFonts w:ascii="Arial" w:hAnsi="Arial" w:cs="Arial"/>
          <w:color w:val="000000"/>
          <w:sz w:val="22"/>
          <w:szCs w:val="22"/>
        </w:rPr>
      </w:pPr>
    </w:p>
    <w:p w14:paraId="3EA64619" w14:textId="77777777" w:rsidR="004938E0" w:rsidRDefault="004938E0" w:rsidP="004938E0">
      <w:pPr>
        <w:pStyle w:val="Spistreci1"/>
        <w:tabs>
          <w:tab w:val="left" w:pos="708"/>
        </w:tabs>
        <w:overflowPunct/>
        <w:autoSpaceDE/>
        <w:autoSpaceDN w:val="0"/>
        <w:spacing w:before="0" w:after="0" w:line="360" w:lineRule="auto"/>
        <w:rPr>
          <w:rFonts w:ascii="Arial" w:hAnsi="Arial" w:cs="Arial"/>
        </w:rPr>
      </w:pPr>
      <w:r>
        <w:rPr>
          <w:rFonts w:ascii="Arial" w:hAnsi="Arial" w:cs="Arial"/>
        </w:rPr>
        <w:t xml:space="preserve">      …………………………………….                                                 …………………………………….</w:t>
      </w:r>
    </w:p>
    <w:p w14:paraId="0BDBFA30" w14:textId="77777777" w:rsidR="004938E0" w:rsidRDefault="004938E0" w:rsidP="004938E0">
      <w:pPr>
        <w:pStyle w:val="Spistreci1"/>
        <w:tabs>
          <w:tab w:val="left" w:pos="708"/>
        </w:tabs>
        <w:overflowPunct/>
        <w:autoSpaceDE/>
        <w:autoSpaceDN w:val="0"/>
        <w:spacing w:before="0" w:after="0" w:line="360" w:lineRule="auto"/>
        <w:rPr>
          <w:rFonts w:ascii="Arial" w:hAnsi="Arial" w:cs="Arial"/>
          <w:i/>
          <w:iCs/>
          <w:spacing w:val="30"/>
        </w:rPr>
      </w:pPr>
      <w:r>
        <w:rPr>
          <w:rFonts w:ascii="Arial" w:hAnsi="Arial" w:cs="Arial"/>
        </w:rPr>
        <w:t xml:space="preserve">            WYKONAWCA                                                                             ZAMAWIAJĄCY </w:t>
      </w:r>
    </w:p>
    <w:p w14:paraId="1119B365" w14:textId="77777777" w:rsidR="004938E0" w:rsidRDefault="004938E0" w:rsidP="004938E0">
      <w:pPr>
        <w:pStyle w:val="Spistreci1"/>
        <w:tabs>
          <w:tab w:val="left" w:pos="708"/>
        </w:tabs>
        <w:overflowPunct/>
        <w:autoSpaceDE/>
        <w:autoSpaceDN w:val="0"/>
        <w:spacing w:before="0" w:after="0" w:line="360" w:lineRule="auto"/>
        <w:rPr>
          <w:rFonts w:ascii="Arial" w:hAnsi="Arial" w:cs="Arial"/>
          <w:i/>
          <w:iCs/>
          <w:spacing w:val="30"/>
        </w:rPr>
      </w:pPr>
    </w:p>
    <w:p w14:paraId="2203E6C3" w14:textId="77777777" w:rsidR="004938E0" w:rsidRDefault="004938E0" w:rsidP="004938E0">
      <w:pPr>
        <w:rPr>
          <w:rFonts w:ascii="Arial" w:hAnsi="Arial" w:cs="Arial"/>
          <w:bCs/>
          <w:sz w:val="20"/>
          <w:szCs w:val="20"/>
        </w:rPr>
      </w:pPr>
    </w:p>
    <w:p w14:paraId="37F626DE" w14:textId="77777777" w:rsidR="00F240BD" w:rsidRDefault="00F240BD"/>
    <w:sectPr w:rsidR="00F2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ookmanOldStyle">
    <w:altName w:val="MS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2" w15:restartNumberingAfterBreak="0">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8" w15:restartNumberingAfterBreak="0">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9"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0" w15:restartNumberingAfterBreak="0">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outline w:val="0"/>
        <w:shadow/>
        <w:emboss w:val="0"/>
        <w:imprint w:val="0"/>
        <w:sz w:val="20"/>
        <w:szCs w:val="20"/>
      </w:rPr>
    </w:lvl>
  </w:abstractNum>
  <w:abstractNum w:abstractNumId="15" w15:restartNumberingAfterBreak="0">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8"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19"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2A936B4"/>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abstractNum w:abstractNumId="22"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cs="Times New Roman" w:hint="default"/>
        <w:b/>
        <w:i w:val="0"/>
        <w:strike w:val="0"/>
        <w:dstrike w:val="0"/>
        <w:color w:val="000000"/>
        <w:sz w:val="22"/>
        <w:u w:val="none"/>
        <w:effect w:val="none"/>
      </w:rPr>
    </w:lvl>
    <w:lvl w:ilvl="1" w:tplc="3A18120C">
      <w:start w:val="1"/>
      <w:numFmt w:val="decimal"/>
      <w:lvlText w:val="%2."/>
      <w:lvlJc w:val="left"/>
      <w:pPr>
        <w:tabs>
          <w:tab w:val="num" w:pos="907"/>
        </w:tabs>
        <w:ind w:left="907" w:hanging="453"/>
      </w:pPr>
      <w:rPr>
        <w:rFonts w:ascii="Times New Roman" w:hAnsi="Times New Roman" w:cs="Times New Roman" w:hint="default"/>
        <w:b w:val="0"/>
        <w:i w:val="0"/>
        <w:sz w:val="20"/>
      </w:rPr>
    </w:lvl>
    <w:lvl w:ilvl="2" w:tplc="A9E2CB24">
      <w:start w:val="1"/>
      <w:numFmt w:val="decimal"/>
      <w:lvlText w:val="%3."/>
      <w:lvlJc w:val="left"/>
      <w:pPr>
        <w:tabs>
          <w:tab w:val="num" w:pos="2340"/>
        </w:tabs>
        <w:ind w:left="2340" w:hanging="360"/>
      </w:pPr>
      <w:rPr>
        <w:b w:val="0"/>
        <w:i w:val="0"/>
        <w:strike w:val="0"/>
        <w:dstrike w:val="0"/>
        <w:color w:val="000000"/>
        <w:sz w:val="20"/>
        <w:szCs w:val="2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14967127"/>
    <w:multiLevelType w:val="hybridMultilevel"/>
    <w:tmpl w:val="82206DF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BE97CA4"/>
    <w:multiLevelType w:val="hybridMultilevel"/>
    <w:tmpl w:val="D0281806"/>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E445DB3"/>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30" w15:restartNumberingAfterBreak="0">
    <w:nsid w:val="1EB95754"/>
    <w:multiLevelType w:val="hybridMultilevel"/>
    <w:tmpl w:val="F1341F8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4"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5"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6" w15:restartNumberingAfterBreak="0">
    <w:nsid w:val="2C711621"/>
    <w:multiLevelType w:val="hybridMultilevel"/>
    <w:tmpl w:val="55EEE19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38"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86369F7"/>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numFmt w:val="decimal"/>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B310D78"/>
    <w:multiLevelType w:val="multilevel"/>
    <w:tmpl w:val="142665A2"/>
    <w:lvl w:ilvl="0">
      <w:numFmt w:val="decimal"/>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start w:val="1"/>
      <w:numFmt w:val="bullet"/>
      <w:lvlText w:val="o"/>
      <w:lvlJc w:val="left"/>
      <w:pPr>
        <w:tabs>
          <w:tab w:val="num" w:pos="2505"/>
        </w:tabs>
        <w:ind w:left="2505" w:hanging="360"/>
      </w:pPr>
      <w:rPr>
        <w:rFonts w:ascii="Courier New" w:hAnsi="Courier New" w:cs="Times New Roman" w:hint="default"/>
      </w:rPr>
    </w:lvl>
    <w:lvl w:ilvl="2" w:tplc="04150005">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start w:val="1"/>
      <w:numFmt w:val="bullet"/>
      <w:lvlText w:val="o"/>
      <w:lvlJc w:val="left"/>
      <w:pPr>
        <w:tabs>
          <w:tab w:val="num" w:pos="4665"/>
        </w:tabs>
        <w:ind w:left="4665" w:hanging="360"/>
      </w:pPr>
      <w:rPr>
        <w:rFonts w:ascii="Courier New" w:hAnsi="Courier New" w:cs="Times New Roman" w:hint="default"/>
      </w:rPr>
    </w:lvl>
    <w:lvl w:ilvl="5" w:tplc="04150005">
      <w:start w:val="1"/>
      <w:numFmt w:val="bullet"/>
      <w:lvlText w:val=""/>
      <w:lvlJc w:val="left"/>
      <w:pPr>
        <w:tabs>
          <w:tab w:val="num" w:pos="5385"/>
        </w:tabs>
        <w:ind w:left="5385" w:hanging="360"/>
      </w:pPr>
      <w:rPr>
        <w:rFonts w:ascii="Wingdings" w:hAnsi="Wingdings" w:hint="default"/>
      </w:rPr>
    </w:lvl>
    <w:lvl w:ilvl="6" w:tplc="04150001">
      <w:start w:val="1"/>
      <w:numFmt w:val="bullet"/>
      <w:lvlText w:val=""/>
      <w:lvlJc w:val="left"/>
      <w:pPr>
        <w:tabs>
          <w:tab w:val="num" w:pos="6105"/>
        </w:tabs>
        <w:ind w:left="6105" w:hanging="360"/>
      </w:pPr>
      <w:rPr>
        <w:rFonts w:ascii="Symbol" w:hAnsi="Symbol" w:hint="default"/>
      </w:rPr>
    </w:lvl>
    <w:lvl w:ilvl="7" w:tplc="04150003">
      <w:start w:val="1"/>
      <w:numFmt w:val="bullet"/>
      <w:lvlText w:val="o"/>
      <w:lvlJc w:val="left"/>
      <w:pPr>
        <w:tabs>
          <w:tab w:val="num" w:pos="6825"/>
        </w:tabs>
        <w:ind w:left="6825" w:hanging="360"/>
      </w:pPr>
      <w:rPr>
        <w:rFonts w:ascii="Courier New" w:hAnsi="Courier New" w:cs="Times New Roman" w:hint="default"/>
      </w:rPr>
    </w:lvl>
    <w:lvl w:ilvl="8" w:tplc="04150005">
      <w:start w:val="1"/>
      <w:numFmt w:val="bullet"/>
      <w:lvlText w:val=""/>
      <w:lvlJc w:val="left"/>
      <w:pPr>
        <w:tabs>
          <w:tab w:val="num" w:pos="7545"/>
        </w:tabs>
        <w:ind w:left="7545" w:hanging="360"/>
      </w:pPr>
      <w:rPr>
        <w:rFonts w:ascii="Wingdings" w:hAnsi="Wingdings" w:hint="default"/>
      </w:rPr>
    </w:lvl>
  </w:abstractNum>
  <w:abstractNum w:abstractNumId="43"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4"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outline w:val="0"/>
        <w:shadow/>
        <w:emboss w:val="0"/>
        <w:imprint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5" w15:restartNumberingAfterBreak="0">
    <w:nsid w:val="49266F0E"/>
    <w:multiLevelType w:val="hybridMultilevel"/>
    <w:tmpl w:val="206E799C"/>
    <w:lvl w:ilvl="0" w:tplc="C7CED4DA">
      <w:start w:val="1"/>
      <w:numFmt w:val="decimal"/>
      <w:lvlText w:val="%1)"/>
      <w:lvlJc w:val="left"/>
      <w:pPr>
        <w:tabs>
          <w:tab w:val="num" w:pos="1440"/>
        </w:tabs>
        <w:ind w:left="1440" w:hanging="360"/>
      </w:pPr>
      <w:rPr>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46" w15:restartNumberingAfterBreak="0">
    <w:nsid w:val="4BA545BE"/>
    <w:multiLevelType w:val="multilevel"/>
    <w:tmpl w:val="00000002"/>
    <w:name w:val="WW8Num2"/>
    <w:lvl w:ilvl="0">
      <w:start w:val="1"/>
      <w:numFmt w:val="decimal"/>
      <w:lvlText w:val="%1)"/>
      <w:lvlJc w:val="left"/>
      <w:pPr>
        <w:tabs>
          <w:tab w:val="num" w:pos="540"/>
        </w:tabs>
        <w:ind w:left="540" w:hanging="360"/>
      </w:pPr>
    </w:lvl>
    <w:lvl w:ilvl="1">
      <w:numFmt w:val="decimal"/>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47" w15:restartNumberingAfterBreak="0">
    <w:nsid w:val="4DEB02F5"/>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numFmt w:val="decimal"/>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69E3779"/>
    <w:multiLevelType w:val="hybridMultilevel"/>
    <w:tmpl w:val="66927794"/>
    <w:lvl w:ilvl="0" w:tplc="7398F1E2">
      <w:start w:val="1"/>
      <w:numFmt w:val="decimal"/>
      <w:lvlText w:val="%1."/>
      <w:lvlJc w:val="left"/>
      <w:pPr>
        <w:tabs>
          <w:tab w:val="num" w:pos="360"/>
        </w:tabs>
        <w:ind w:left="360" w:hanging="360"/>
      </w:pPr>
      <w:rPr>
        <w:b/>
      </w:rPr>
    </w:lvl>
    <w:lvl w:ilvl="1" w:tplc="D094615C">
      <w:start w:val="1"/>
      <w:numFmt w:val="lowerLetter"/>
      <w:lvlText w:val="%2)"/>
      <w:lvlJc w:val="left"/>
      <w:pPr>
        <w:tabs>
          <w:tab w:val="num" w:pos="1620"/>
        </w:tabs>
        <w:ind w:left="1620" w:hanging="360"/>
      </w:pPr>
    </w:lvl>
    <w:lvl w:ilvl="2" w:tplc="07E40C5C">
      <w:start w:val="3"/>
      <w:numFmt w:val="decimal"/>
      <w:lvlText w:val="%3"/>
      <w:lvlJc w:val="left"/>
      <w:pPr>
        <w:ind w:left="2520" w:hanging="36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50"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lvl>
    <w:lvl w:ilvl="2" w:tplc="AD16D036">
      <w:start w:val="1"/>
      <w:numFmt w:val="lowerLetter"/>
      <w:lvlText w:val="%3)"/>
      <w:lvlJc w:val="left"/>
      <w:pPr>
        <w:tabs>
          <w:tab w:val="num" w:pos="2340"/>
        </w:tabs>
        <w:ind w:left="2340" w:hanging="360"/>
      </w:pPr>
    </w:lvl>
    <w:lvl w:ilvl="3" w:tplc="E85CD740">
      <w:start w:val="10"/>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67EC0C2D"/>
    <w:multiLevelType w:val="hybridMultilevel"/>
    <w:tmpl w:val="056EA2E6"/>
    <w:lvl w:ilvl="0" w:tplc="98EABD94">
      <w:start w:val="1"/>
      <w:numFmt w:val="decimal"/>
      <w:lvlText w:val="%1."/>
      <w:lvlJc w:val="left"/>
      <w:pPr>
        <w:tabs>
          <w:tab w:val="num" w:pos="760"/>
        </w:tabs>
        <w:ind w:left="760" w:hanging="360"/>
      </w:pPr>
    </w:lvl>
    <w:lvl w:ilvl="1" w:tplc="16F4F600">
      <w:start w:val="2"/>
      <w:numFmt w:val="decimal"/>
      <w:lvlText w:val="%2)"/>
      <w:lvlJc w:val="left"/>
      <w:pPr>
        <w:tabs>
          <w:tab w:val="num" w:pos="1480"/>
        </w:tabs>
        <w:ind w:left="1480" w:hanging="360"/>
      </w:pPr>
    </w:lvl>
    <w:lvl w:ilvl="2" w:tplc="0415001B">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start w:val="1"/>
      <w:numFmt w:val="lowerLetter"/>
      <w:lvlText w:val="%5."/>
      <w:lvlJc w:val="left"/>
      <w:pPr>
        <w:tabs>
          <w:tab w:val="num" w:pos="3640"/>
        </w:tabs>
        <w:ind w:left="3640" w:hanging="360"/>
      </w:pPr>
    </w:lvl>
    <w:lvl w:ilvl="5" w:tplc="0415001B">
      <w:start w:val="1"/>
      <w:numFmt w:val="lowerRoman"/>
      <w:lvlText w:val="%6."/>
      <w:lvlJc w:val="right"/>
      <w:pPr>
        <w:tabs>
          <w:tab w:val="num" w:pos="4360"/>
        </w:tabs>
        <w:ind w:left="4360" w:hanging="180"/>
      </w:pPr>
    </w:lvl>
    <w:lvl w:ilvl="6" w:tplc="0415000F">
      <w:start w:val="1"/>
      <w:numFmt w:val="decimal"/>
      <w:lvlText w:val="%7."/>
      <w:lvlJc w:val="left"/>
      <w:pPr>
        <w:tabs>
          <w:tab w:val="num" w:pos="5080"/>
        </w:tabs>
        <w:ind w:left="5080" w:hanging="360"/>
      </w:pPr>
    </w:lvl>
    <w:lvl w:ilvl="7" w:tplc="04150019">
      <w:start w:val="1"/>
      <w:numFmt w:val="lowerLetter"/>
      <w:lvlText w:val="%8."/>
      <w:lvlJc w:val="left"/>
      <w:pPr>
        <w:tabs>
          <w:tab w:val="num" w:pos="5800"/>
        </w:tabs>
        <w:ind w:left="5800" w:hanging="360"/>
      </w:pPr>
    </w:lvl>
    <w:lvl w:ilvl="8" w:tplc="0415001B">
      <w:start w:val="1"/>
      <w:numFmt w:val="lowerRoman"/>
      <w:lvlText w:val="%9."/>
      <w:lvlJc w:val="right"/>
      <w:pPr>
        <w:tabs>
          <w:tab w:val="num" w:pos="6520"/>
        </w:tabs>
        <w:ind w:left="6520" w:hanging="180"/>
      </w:pPr>
    </w:lvl>
  </w:abstractNum>
  <w:abstractNum w:abstractNumId="56" w15:restartNumberingAfterBreak="0">
    <w:nsid w:val="6EFC10AC"/>
    <w:multiLevelType w:val="hybridMultilevel"/>
    <w:tmpl w:val="6EC88602"/>
    <w:lvl w:ilvl="0" w:tplc="633684C8">
      <w:start w:val="1"/>
      <w:numFmt w:val="decimal"/>
      <w:lvlText w:val="%1."/>
      <w:lvlJc w:val="left"/>
      <w:pPr>
        <w:tabs>
          <w:tab w:val="num" w:pos="2700"/>
        </w:tabs>
        <w:ind w:left="27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80F28CC"/>
    <w:multiLevelType w:val="hybridMultilevel"/>
    <w:tmpl w:val="C82850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9"/>
  </w:num>
  <w:num w:numId="2">
    <w:abstractNumId w:val="41"/>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3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47"/>
  </w:num>
  <w:num w:numId="33">
    <w:abstractNumId w:val="14"/>
    <w:lvlOverride w:ilvl="0">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 w:numId="42">
    <w:abstractNumId w:val="46"/>
  </w:num>
  <w:num w:numId="43">
    <w:abstractNumId w:val="9"/>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8"/>
    <w:lvlOverride w:ilvl="0">
      <w:startOverride w:val="2"/>
    </w:lvlOverride>
  </w:num>
  <w:num w:numId="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num>
  <w:num w:numId="50">
    <w:abstractNumId w:val="7"/>
    <w:lvlOverride w:ilvl="0">
      <w:startOverride w:val="1"/>
    </w:lvlOverride>
  </w:num>
  <w:num w:numId="51">
    <w:abstractNumId w:val="52"/>
    <w:lvlOverride w:ilvl="0">
      <w:startOverride w:val="2"/>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4"/>
    <w:lvlOverride w:ilvl="0">
      <w:startOverride w:val="1"/>
    </w:lvlOverride>
  </w:num>
  <w:num w:numId="57">
    <w:abstractNumId w:val="25"/>
  </w:num>
  <w:num w:numId="58">
    <w:abstractNumId w:val="57"/>
  </w:num>
  <w:num w:numId="59">
    <w:abstractNumId w:val="33"/>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9A"/>
    <w:rsid w:val="001550CE"/>
    <w:rsid w:val="003C539A"/>
    <w:rsid w:val="004938E0"/>
    <w:rsid w:val="008B396A"/>
    <w:rsid w:val="00A56030"/>
    <w:rsid w:val="00BF407A"/>
    <w:rsid w:val="00F240BD"/>
    <w:rsid w:val="00F7009A"/>
    <w:rsid w:val="00F95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7BBE"/>
  <w15:chartTrackingRefBased/>
  <w15:docId w15:val="{E3C3AA74-4A7E-4C22-86AC-4B090A3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8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938E0"/>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semiHidden/>
    <w:unhideWhenUsed/>
    <w:qFormat/>
    <w:rsid w:val="004938E0"/>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semiHidden/>
    <w:unhideWhenUsed/>
    <w:qFormat/>
    <w:rsid w:val="004938E0"/>
    <w:pPr>
      <w:keepNext/>
      <w:jc w:val="center"/>
      <w:outlineLvl w:val="2"/>
    </w:pPr>
    <w:rPr>
      <w:b/>
      <w:sz w:val="32"/>
    </w:rPr>
  </w:style>
  <w:style w:type="paragraph" w:styleId="Nagwek4">
    <w:name w:val="heading 4"/>
    <w:basedOn w:val="Normalny"/>
    <w:next w:val="Normalny"/>
    <w:link w:val="Nagwek4Znak"/>
    <w:semiHidden/>
    <w:unhideWhenUsed/>
    <w:qFormat/>
    <w:rsid w:val="004938E0"/>
    <w:pPr>
      <w:keepNext/>
      <w:numPr>
        <w:ilvl w:val="1"/>
        <w:numId w:val="1"/>
      </w:numPr>
      <w:tabs>
        <w:tab w:val="num" w:pos="709"/>
      </w:tabs>
      <w:ind w:left="709"/>
      <w:outlineLvl w:val="3"/>
    </w:pPr>
    <w:rPr>
      <w:bCs/>
      <w:szCs w:val="20"/>
    </w:rPr>
  </w:style>
  <w:style w:type="paragraph" w:styleId="Nagwek5">
    <w:name w:val="heading 5"/>
    <w:basedOn w:val="Normalny"/>
    <w:next w:val="Normalny"/>
    <w:link w:val="Nagwek5Znak"/>
    <w:semiHidden/>
    <w:unhideWhenUsed/>
    <w:qFormat/>
    <w:rsid w:val="004938E0"/>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semiHidden/>
    <w:unhideWhenUsed/>
    <w:qFormat/>
    <w:rsid w:val="004938E0"/>
    <w:pPr>
      <w:keepNext/>
      <w:ind w:left="3540" w:firstLine="708"/>
      <w:outlineLvl w:val="5"/>
    </w:pPr>
    <w:rPr>
      <w:b/>
    </w:rPr>
  </w:style>
  <w:style w:type="paragraph" w:styleId="Nagwek7">
    <w:name w:val="heading 7"/>
    <w:basedOn w:val="Normalny"/>
    <w:next w:val="Normalny"/>
    <w:link w:val="Nagwek7Znak"/>
    <w:semiHidden/>
    <w:unhideWhenUsed/>
    <w:qFormat/>
    <w:rsid w:val="004938E0"/>
    <w:pPr>
      <w:keepNext/>
      <w:jc w:val="center"/>
      <w:outlineLvl w:val="6"/>
    </w:pPr>
    <w:rPr>
      <w:b/>
      <w:sz w:val="28"/>
    </w:rPr>
  </w:style>
  <w:style w:type="paragraph" w:styleId="Nagwek8">
    <w:name w:val="heading 8"/>
    <w:basedOn w:val="Normalny"/>
    <w:next w:val="Normalny"/>
    <w:link w:val="Nagwek8Znak"/>
    <w:semiHidden/>
    <w:unhideWhenUsed/>
    <w:qFormat/>
    <w:rsid w:val="004938E0"/>
    <w:pPr>
      <w:keepNext/>
      <w:jc w:val="center"/>
      <w:outlineLvl w:val="7"/>
    </w:pPr>
    <w:rPr>
      <w:b/>
      <w:sz w:val="28"/>
      <w:u w:val="single"/>
    </w:rPr>
  </w:style>
  <w:style w:type="paragraph" w:styleId="Nagwek9">
    <w:name w:val="heading 9"/>
    <w:basedOn w:val="Normalny"/>
    <w:next w:val="Tekstpodstawowy"/>
    <w:link w:val="Nagwek9Znak"/>
    <w:semiHidden/>
    <w:unhideWhenUsed/>
    <w:qFormat/>
    <w:rsid w:val="004938E0"/>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38E0"/>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semiHidden/>
    <w:rsid w:val="004938E0"/>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semiHidden/>
    <w:rsid w:val="004938E0"/>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semiHidden/>
    <w:rsid w:val="004938E0"/>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semiHidden/>
    <w:rsid w:val="004938E0"/>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semiHidden/>
    <w:rsid w:val="004938E0"/>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semiHidden/>
    <w:rsid w:val="004938E0"/>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semiHidden/>
    <w:rsid w:val="004938E0"/>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semiHidden/>
    <w:rsid w:val="004938E0"/>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semiHidden/>
    <w:unhideWhenUsed/>
    <w:rsid w:val="004938E0"/>
    <w:pPr>
      <w:jc w:val="both"/>
    </w:pPr>
    <w:rPr>
      <w:szCs w:val="20"/>
    </w:rPr>
  </w:style>
  <w:style w:type="character" w:customStyle="1" w:styleId="TekstpodstawowyZnak">
    <w:name w:val="Tekst podstawowy Znak"/>
    <w:basedOn w:val="Domylnaczcionkaakapitu"/>
    <w:link w:val="Tekstpodstawowy"/>
    <w:semiHidden/>
    <w:rsid w:val="004938E0"/>
    <w:rPr>
      <w:rFonts w:ascii="Times New Roman" w:eastAsia="Times New Roman" w:hAnsi="Times New Roman" w:cs="Times New Roman"/>
      <w:sz w:val="24"/>
      <w:szCs w:val="20"/>
      <w:lang w:eastAsia="pl-PL"/>
    </w:rPr>
  </w:style>
  <w:style w:type="character" w:styleId="Hipercze">
    <w:name w:val="Hyperlink"/>
    <w:semiHidden/>
    <w:unhideWhenUsed/>
    <w:rsid w:val="004938E0"/>
    <w:rPr>
      <w:color w:val="0000FF"/>
      <w:u w:val="single"/>
    </w:rPr>
  </w:style>
  <w:style w:type="paragraph" w:styleId="NormalnyWeb">
    <w:name w:val="Normal (Web)"/>
    <w:basedOn w:val="Normalny"/>
    <w:semiHidden/>
    <w:unhideWhenUsed/>
    <w:rsid w:val="004938E0"/>
    <w:pPr>
      <w:spacing w:before="100" w:beforeAutospacing="1" w:after="100" w:afterAutospacing="1"/>
    </w:pPr>
  </w:style>
  <w:style w:type="paragraph" w:styleId="Spistreci1">
    <w:name w:val="toc 1"/>
    <w:basedOn w:val="Normalny"/>
    <w:autoRedefine/>
    <w:semiHidden/>
    <w:unhideWhenUsed/>
    <w:rsid w:val="004938E0"/>
    <w:pPr>
      <w:tabs>
        <w:tab w:val="right" w:leader="dot" w:pos="7371"/>
      </w:tabs>
      <w:suppressAutoHyphens/>
      <w:overflowPunct w:val="0"/>
      <w:autoSpaceDE w:val="0"/>
      <w:spacing w:before="120" w:after="120"/>
    </w:pPr>
    <w:rPr>
      <w:b/>
      <w:caps/>
      <w:sz w:val="20"/>
      <w:szCs w:val="20"/>
      <w:lang w:eastAsia="ar-SA"/>
    </w:rPr>
  </w:style>
  <w:style w:type="paragraph" w:styleId="Tekstprzypisudolnego">
    <w:name w:val="footnote text"/>
    <w:basedOn w:val="Normalny"/>
    <w:link w:val="TekstprzypisudolnegoZnak"/>
    <w:semiHidden/>
    <w:unhideWhenUsed/>
    <w:rsid w:val="004938E0"/>
    <w:rPr>
      <w:sz w:val="20"/>
      <w:szCs w:val="20"/>
    </w:rPr>
  </w:style>
  <w:style w:type="character" w:customStyle="1" w:styleId="TekstprzypisudolnegoZnak">
    <w:name w:val="Tekst przypisu dolnego Znak"/>
    <w:basedOn w:val="Domylnaczcionkaakapitu"/>
    <w:link w:val="Tekstprzypisudolnego"/>
    <w:semiHidden/>
    <w:rsid w:val="004938E0"/>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938E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4938E0"/>
    <w:rPr>
      <w:sz w:val="20"/>
      <w:szCs w:val="20"/>
    </w:rPr>
  </w:style>
  <w:style w:type="character" w:customStyle="1" w:styleId="NagwekZnak">
    <w:name w:val="Nagłówek Znak"/>
    <w:basedOn w:val="Domylnaczcionkaakapitu"/>
    <w:link w:val="Nagwek"/>
    <w:semiHidden/>
    <w:rsid w:val="004938E0"/>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4938E0"/>
    <w:pPr>
      <w:tabs>
        <w:tab w:val="center" w:pos="4536"/>
        <w:tab w:val="right" w:pos="9072"/>
      </w:tabs>
    </w:pPr>
  </w:style>
  <w:style w:type="paragraph" w:styleId="Stopka">
    <w:name w:val="footer"/>
    <w:basedOn w:val="Normalny"/>
    <w:link w:val="StopkaZnak"/>
    <w:uiPriority w:val="99"/>
    <w:semiHidden/>
    <w:unhideWhenUsed/>
    <w:rsid w:val="004938E0"/>
    <w:pPr>
      <w:tabs>
        <w:tab w:val="center" w:pos="4536"/>
        <w:tab w:val="right" w:pos="9072"/>
      </w:tabs>
    </w:pPr>
  </w:style>
  <w:style w:type="character" w:customStyle="1" w:styleId="StopkaZnak">
    <w:name w:val="Stopka Znak"/>
    <w:basedOn w:val="Domylnaczcionkaakapitu"/>
    <w:link w:val="Stopka"/>
    <w:uiPriority w:val="99"/>
    <w:semiHidden/>
    <w:rsid w:val="004938E0"/>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4938E0"/>
    <w:pPr>
      <w:spacing w:before="120"/>
    </w:pPr>
    <w:rPr>
      <w:color w:val="000000"/>
      <w:szCs w:val="20"/>
      <w:u w:val="single"/>
    </w:rPr>
  </w:style>
  <w:style w:type="paragraph" w:styleId="Adreszwrotnynakopercie">
    <w:name w:val="envelope return"/>
    <w:basedOn w:val="Normalny"/>
    <w:semiHidden/>
    <w:unhideWhenUsed/>
    <w:rsid w:val="004938E0"/>
    <w:rPr>
      <w:sz w:val="20"/>
      <w:szCs w:val="20"/>
    </w:rPr>
  </w:style>
  <w:style w:type="character" w:customStyle="1" w:styleId="TekstprzypisukocowegoZnak">
    <w:name w:val="Tekst przypisu końcowego Znak"/>
    <w:basedOn w:val="Domylnaczcionkaakapitu"/>
    <w:link w:val="Tekstprzypisukocowego"/>
    <w:semiHidden/>
    <w:rsid w:val="004938E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4938E0"/>
    <w:rPr>
      <w:sz w:val="20"/>
      <w:szCs w:val="20"/>
    </w:rPr>
  </w:style>
  <w:style w:type="paragraph" w:styleId="Lista">
    <w:name w:val="List"/>
    <w:basedOn w:val="Tekstpodstawowy"/>
    <w:semiHidden/>
    <w:unhideWhenUsed/>
    <w:rsid w:val="004938E0"/>
    <w:pPr>
      <w:tabs>
        <w:tab w:val="left" w:pos="720"/>
      </w:tabs>
      <w:spacing w:after="80"/>
      <w:ind w:left="720" w:hanging="360"/>
      <w:jc w:val="left"/>
    </w:pPr>
    <w:rPr>
      <w:sz w:val="20"/>
    </w:rPr>
  </w:style>
  <w:style w:type="paragraph" w:styleId="Tytu">
    <w:name w:val="Title"/>
    <w:basedOn w:val="Normalny"/>
    <w:link w:val="TytuZnak"/>
    <w:qFormat/>
    <w:rsid w:val="004938E0"/>
    <w:pPr>
      <w:jc w:val="center"/>
    </w:pPr>
    <w:rPr>
      <w:b/>
      <w:bCs/>
      <w:sz w:val="28"/>
    </w:rPr>
  </w:style>
  <w:style w:type="character" w:customStyle="1" w:styleId="TytuZnak">
    <w:name w:val="Tytuł Znak"/>
    <w:basedOn w:val="Domylnaczcionkaakapitu"/>
    <w:link w:val="Tytu"/>
    <w:rsid w:val="004938E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938E0"/>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4938E0"/>
    <w:rPr>
      <w:rFonts w:ascii="Times New Roman" w:eastAsia="Times New Roman" w:hAnsi="Times New Roman" w:cs="Times New Roman"/>
      <w:color w:val="000000"/>
      <w:sz w:val="20"/>
      <w:szCs w:val="20"/>
      <w:lang w:eastAsia="pl-PL"/>
    </w:rPr>
  </w:style>
  <w:style w:type="paragraph" w:styleId="Podtytu">
    <w:name w:val="Subtitle"/>
    <w:basedOn w:val="Normalny"/>
    <w:next w:val="Tekstpodstawowy"/>
    <w:link w:val="PodtytuZnak"/>
    <w:qFormat/>
    <w:rsid w:val="004938E0"/>
    <w:pPr>
      <w:suppressAutoHyphens/>
      <w:jc w:val="both"/>
    </w:pPr>
    <w:rPr>
      <w:i/>
      <w:iCs/>
      <w:sz w:val="28"/>
      <w:lang w:eastAsia="ar-SA"/>
    </w:rPr>
  </w:style>
  <w:style w:type="character" w:customStyle="1" w:styleId="PodtytuZnak">
    <w:name w:val="Podtytuł Znak"/>
    <w:basedOn w:val="Domylnaczcionkaakapitu"/>
    <w:link w:val="Podtytu"/>
    <w:rsid w:val="004938E0"/>
    <w:rPr>
      <w:rFonts w:ascii="Times New Roman" w:eastAsia="Times New Roman" w:hAnsi="Times New Roman" w:cs="Times New Roman"/>
      <w:i/>
      <w:iCs/>
      <w:sz w:val="28"/>
      <w:szCs w:val="24"/>
      <w:lang w:eastAsia="ar-SA"/>
    </w:rPr>
  </w:style>
  <w:style w:type="character" w:customStyle="1" w:styleId="Tekstpodstawowy2Znak">
    <w:name w:val="Tekst podstawowy 2 Znak"/>
    <w:basedOn w:val="Domylnaczcionkaakapitu"/>
    <w:link w:val="Tekstpodstawowy2"/>
    <w:semiHidden/>
    <w:rsid w:val="004938E0"/>
    <w:rPr>
      <w:rFonts w:ascii="Arial" w:eastAsia="Times New Roman" w:hAnsi="Arial" w:cs="Times New Roman"/>
      <w:bCs/>
      <w:sz w:val="24"/>
      <w:szCs w:val="20"/>
      <w:lang w:eastAsia="pl-PL"/>
    </w:rPr>
  </w:style>
  <w:style w:type="paragraph" w:styleId="Tekstpodstawowy2">
    <w:name w:val="Body Text 2"/>
    <w:basedOn w:val="Normalny"/>
    <w:link w:val="Tekstpodstawowy2Znak"/>
    <w:semiHidden/>
    <w:unhideWhenUsed/>
    <w:rsid w:val="004938E0"/>
    <w:pPr>
      <w:spacing w:line="120" w:lineRule="atLeast"/>
    </w:pPr>
    <w:rPr>
      <w:rFonts w:ascii="Arial" w:hAnsi="Arial"/>
      <w:bCs/>
      <w:szCs w:val="20"/>
    </w:rPr>
  </w:style>
  <w:style w:type="character" w:customStyle="1" w:styleId="Tekstpodstawowy3Znak">
    <w:name w:val="Tekst podstawowy 3 Znak"/>
    <w:basedOn w:val="Domylnaczcionkaakapitu"/>
    <w:link w:val="Tekstpodstawowy3"/>
    <w:semiHidden/>
    <w:rsid w:val="004938E0"/>
    <w:rPr>
      <w:rFonts w:ascii="Times New Roman" w:eastAsia="Times New Roman" w:hAnsi="Times New Roman" w:cs="Times New Roman"/>
      <w:sz w:val="23"/>
      <w:szCs w:val="23"/>
      <w:lang w:eastAsia="pl-PL"/>
    </w:rPr>
  </w:style>
  <w:style w:type="paragraph" w:styleId="Tekstpodstawowy3">
    <w:name w:val="Body Text 3"/>
    <w:basedOn w:val="Normalny"/>
    <w:link w:val="Tekstpodstawowy3Znak"/>
    <w:semiHidden/>
    <w:unhideWhenUsed/>
    <w:rsid w:val="004938E0"/>
    <w:pPr>
      <w:widowControl w:val="0"/>
      <w:spacing w:line="360" w:lineRule="auto"/>
      <w:jc w:val="both"/>
    </w:pPr>
    <w:rPr>
      <w:sz w:val="23"/>
      <w:szCs w:val="23"/>
    </w:rPr>
  </w:style>
  <w:style w:type="character" w:customStyle="1" w:styleId="Tekstpodstawowywcity2Znak">
    <w:name w:val="Tekst podstawowy wcięty 2 Znak"/>
    <w:basedOn w:val="Domylnaczcionkaakapitu"/>
    <w:link w:val="Tekstpodstawowywcity2"/>
    <w:semiHidden/>
    <w:rsid w:val="004938E0"/>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4938E0"/>
    <w:pPr>
      <w:widowControl w:val="0"/>
      <w:ind w:left="799"/>
    </w:pPr>
    <w:rPr>
      <w:color w:val="000000"/>
    </w:rPr>
  </w:style>
  <w:style w:type="paragraph" w:styleId="Tekstpodstawowywcity3">
    <w:name w:val="Body Text Indent 3"/>
    <w:basedOn w:val="Normalny"/>
    <w:link w:val="Tekstpodstawowywcity3Znak"/>
    <w:semiHidden/>
    <w:unhideWhenUsed/>
    <w:rsid w:val="004938E0"/>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4938E0"/>
    <w:rPr>
      <w:rFonts w:ascii="Times New Roman" w:eastAsia="Times New Roman" w:hAnsi="Times New Roman" w:cs="Times New Roman"/>
      <w:color w:val="000000"/>
      <w:sz w:val="24"/>
      <w:szCs w:val="24"/>
      <w:lang w:eastAsia="pl-PL"/>
    </w:rPr>
  </w:style>
  <w:style w:type="character" w:customStyle="1" w:styleId="ZwykytekstZnak">
    <w:name w:val="Zwykły tekst Znak"/>
    <w:basedOn w:val="Domylnaczcionkaakapitu"/>
    <w:link w:val="Zwykytekst"/>
    <w:semiHidden/>
    <w:rsid w:val="004938E0"/>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4938E0"/>
    <w:rPr>
      <w:rFonts w:ascii="Courier New" w:hAnsi="Courier New" w:cs="Courier New"/>
      <w:sz w:val="20"/>
      <w:szCs w:val="20"/>
    </w:rPr>
  </w:style>
  <w:style w:type="character" w:customStyle="1" w:styleId="TekstdymkaZnak">
    <w:name w:val="Tekst dymka Znak"/>
    <w:basedOn w:val="Domylnaczcionkaakapitu"/>
    <w:link w:val="Tekstdymka"/>
    <w:semiHidden/>
    <w:rsid w:val="004938E0"/>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4938E0"/>
    <w:rPr>
      <w:rFonts w:ascii="Tahoma" w:hAnsi="Tahoma" w:cs="Tahoma"/>
      <w:sz w:val="16"/>
      <w:szCs w:val="16"/>
    </w:rPr>
  </w:style>
  <w:style w:type="paragraph" w:styleId="Bezodstpw">
    <w:name w:val="No Spacing"/>
    <w:qFormat/>
    <w:rsid w:val="004938E0"/>
    <w:pPr>
      <w:spacing w:after="0" w:line="240" w:lineRule="auto"/>
    </w:pPr>
    <w:rPr>
      <w:rFonts w:ascii="Calibri" w:eastAsia="Calibri" w:hAnsi="Calibri" w:cs="Times New Roman"/>
    </w:rPr>
  </w:style>
  <w:style w:type="paragraph" w:styleId="Akapitzlist">
    <w:name w:val="List Paragraph"/>
    <w:basedOn w:val="Normalny"/>
    <w:uiPriority w:val="34"/>
    <w:qFormat/>
    <w:rsid w:val="004938E0"/>
    <w:pPr>
      <w:ind w:left="720"/>
      <w:contextualSpacing/>
    </w:pPr>
  </w:style>
  <w:style w:type="paragraph" w:customStyle="1" w:styleId="FR1">
    <w:name w:val="FR1"/>
    <w:semiHidden/>
    <w:rsid w:val="004938E0"/>
    <w:pPr>
      <w:widowControl w:val="0"/>
      <w:snapToGrid w:val="0"/>
      <w:spacing w:before="380" w:after="0" w:line="240" w:lineRule="auto"/>
    </w:pPr>
    <w:rPr>
      <w:rFonts w:ascii="Times New Roman" w:eastAsia="Times New Roman" w:hAnsi="Times New Roman" w:cs="Times New Roman"/>
      <w:b/>
      <w:sz w:val="24"/>
      <w:szCs w:val="20"/>
      <w:lang w:eastAsia="pl-PL"/>
    </w:rPr>
  </w:style>
  <w:style w:type="paragraph" w:customStyle="1" w:styleId="bodytext2">
    <w:name w:val="bodytext2"/>
    <w:basedOn w:val="Normalny"/>
    <w:semiHidden/>
    <w:rsid w:val="004938E0"/>
    <w:pPr>
      <w:spacing w:before="100" w:beforeAutospacing="1" w:after="100" w:afterAutospacing="1"/>
    </w:pPr>
    <w:rPr>
      <w:rFonts w:ascii="Verdana" w:hAnsi="Verdana"/>
      <w:sz w:val="18"/>
      <w:szCs w:val="18"/>
    </w:rPr>
  </w:style>
  <w:style w:type="paragraph" w:customStyle="1" w:styleId="Default">
    <w:name w:val="Default"/>
    <w:semiHidden/>
    <w:rsid w:val="004938E0"/>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paragraph" w:customStyle="1" w:styleId="Tekstpodstawowywcity22">
    <w:name w:val="Tekst podstawowy wcięty 22"/>
    <w:basedOn w:val="Normalny"/>
    <w:semiHidden/>
    <w:rsid w:val="004938E0"/>
    <w:pPr>
      <w:widowControl w:val="0"/>
      <w:suppressAutoHyphens/>
      <w:overflowPunct w:val="0"/>
      <w:autoSpaceDE w:val="0"/>
      <w:spacing w:line="360" w:lineRule="auto"/>
      <w:ind w:left="284" w:hanging="284"/>
    </w:pPr>
    <w:rPr>
      <w:b/>
      <w:szCs w:val="20"/>
      <w:lang w:eastAsia="ar-SA"/>
    </w:rPr>
  </w:style>
  <w:style w:type="paragraph" w:customStyle="1" w:styleId="Tekstpodstawowywcity31">
    <w:name w:val="Tekst podstawowy wcięty 31"/>
    <w:basedOn w:val="Normalny"/>
    <w:semiHidden/>
    <w:rsid w:val="004938E0"/>
    <w:pPr>
      <w:widowControl w:val="0"/>
      <w:suppressAutoHyphens/>
      <w:ind w:left="800" w:hanging="400"/>
    </w:pPr>
    <w:rPr>
      <w:color w:val="000000"/>
      <w:lang w:eastAsia="ar-SA"/>
    </w:rPr>
  </w:style>
  <w:style w:type="character" w:customStyle="1" w:styleId="Hipercze1">
    <w:name w:val="Hiperłącze1"/>
    <w:rsid w:val="004938E0"/>
    <w:rPr>
      <w:color w:val="0000FF"/>
      <w:u w:val="single"/>
    </w:rPr>
  </w:style>
  <w:style w:type="character" w:customStyle="1" w:styleId="FontStyle32">
    <w:name w:val="Font Style32"/>
    <w:rsid w:val="004938E0"/>
    <w:rPr>
      <w:rFonts w:ascii="Arial" w:hAnsi="Arial" w:cs="Arial" w:hint="default"/>
      <w:sz w:val="20"/>
      <w:szCs w:val="20"/>
    </w:rPr>
  </w:style>
  <w:style w:type="character" w:customStyle="1" w:styleId="text1">
    <w:name w:val="text1"/>
    <w:rsid w:val="004938E0"/>
    <w:rPr>
      <w:rFonts w:ascii="Verdana" w:hAnsi="Verdana" w:hint="default"/>
      <w:color w:val="000000"/>
      <w:sz w:val="20"/>
      <w:szCs w:val="20"/>
    </w:rPr>
  </w:style>
  <w:style w:type="character" w:customStyle="1" w:styleId="apple-style-span">
    <w:name w:val="apple-style-span"/>
    <w:basedOn w:val="Domylnaczcionkaakapitu"/>
    <w:rsid w:val="004938E0"/>
  </w:style>
  <w:style w:type="character" w:customStyle="1" w:styleId="Teksttreci">
    <w:name w:val="Tekst treści_"/>
    <w:rsid w:val="004938E0"/>
    <w:rPr>
      <w:sz w:val="23"/>
      <w:szCs w:val="23"/>
      <w:lang w:bidi="ar-SA"/>
    </w:rPr>
  </w:style>
  <w:style w:type="character" w:customStyle="1" w:styleId="WW8Num35z0">
    <w:name w:val="WW8Num35z0"/>
    <w:rsid w:val="004938E0"/>
    <w:rPr>
      <w:sz w:val="20"/>
      <w:szCs w:val="20"/>
    </w:rPr>
  </w:style>
  <w:style w:type="character" w:customStyle="1" w:styleId="WW8Num19z0">
    <w:name w:val="WW8Num19z0"/>
    <w:rsid w:val="004938E0"/>
    <w:rPr>
      <w:color w:val="000000"/>
    </w:rPr>
  </w:style>
  <w:style w:type="character" w:customStyle="1" w:styleId="highlightselected">
    <w:name w:val="highlight selected"/>
    <w:basedOn w:val="Domylnaczcionkaakapitu"/>
    <w:rsid w:val="004938E0"/>
  </w:style>
  <w:style w:type="character" w:customStyle="1" w:styleId="changed-paragraph">
    <w:name w:val="changed-paragraph"/>
    <w:basedOn w:val="Domylnaczcionkaakapitu"/>
    <w:rsid w:val="004938E0"/>
  </w:style>
  <w:style w:type="character" w:customStyle="1" w:styleId="alb">
    <w:name w:val="a_lb"/>
    <w:basedOn w:val="Domylnaczcionkaakapitu"/>
    <w:rsid w:val="004938E0"/>
  </w:style>
  <w:style w:type="character" w:styleId="Uwydatnienie">
    <w:name w:val="Emphasis"/>
    <w:basedOn w:val="Domylnaczcionkaakapitu"/>
    <w:qFormat/>
    <w:rsid w:val="00493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http://www.skarbimie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ewojt@skarbimierz.pl" TargetMode="External"/><Relationship Id="rId11" Type="http://schemas.openxmlformats.org/officeDocument/2006/relationships/hyperlink" Target="http://www.skarbimierz.pl" TargetMode="External"/><Relationship Id="rId5" Type="http://schemas.openxmlformats.org/officeDocument/2006/relationships/hyperlink" Target="mailto:inwest@skarbimierz.pl" TargetMode="External"/><Relationship Id="rId15" Type="http://schemas.openxmlformats.org/officeDocument/2006/relationships/theme" Target="theme/theme1.xml"/><Relationship Id="rId10" Type="http://schemas.openxmlformats.org/officeDocument/2006/relationships/hyperlink" Target="mailto:vicewojt@skarbimierz.pl" TargetMode="Externa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13875</Words>
  <Characters>83255</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UG Skarbimierz</cp:lastModifiedBy>
  <cp:revision>2</cp:revision>
  <dcterms:created xsi:type="dcterms:W3CDTF">2020-09-15T07:50:00Z</dcterms:created>
  <dcterms:modified xsi:type="dcterms:W3CDTF">2020-09-15T07:50:00Z</dcterms:modified>
</cp:coreProperties>
</file>