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E1B32" w14:textId="77777777" w:rsidR="00A96160" w:rsidRPr="00A96160" w:rsidRDefault="00A96160" w:rsidP="00A96160">
      <w:pPr>
        <w:spacing w:after="120"/>
        <w:jc w:val="center"/>
        <w:rPr>
          <w:rFonts w:ascii="Arial" w:hAnsi="Arial" w:cs="Arial"/>
          <w:b/>
          <w:smallCaps/>
          <w:color w:val="000000"/>
          <w:sz w:val="22"/>
          <w:szCs w:val="22"/>
        </w:rPr>
      </w:pPr>
      <w:r w:rsidRPr="00A96160">
        <w:rPr>
          <w:rFonts w:ascii="Arial" w:hAnsi="Arial" w:cs="Arial"/>
          <w:b/>
          <w:smallCaps/>
          <w:color w:val="000000"/>
          <w:sz w:val="22"/>
          <w:szCs w:val="22"/>
        </w:rPr>
        <w:t>SPECYFIKACJA ISTOTNYCH WARUNKÓW ZAMÓWIENIA</w:t>
      </w:r>
    </w:p>
    <w:p w14:paraId="6BA641AD" w14:textId="77777777" w:rsidR="00A96160" w:rsidRPr="00A96160" w:rsidRDefault="00A96160" w:rsidP="00A96160">
      <w:pPr>
        <w:spacing w:after="120"/>
        <w:jc w:val="center"/>
        <w:rPr>
          <w:rFonts w:ascii="Arial" w:hAnsi="Arial" w:cs="Arial"/>
          <w:b/>
          <w:smallCaps/>
          <w:color w:val="000000"/>
          <w:sz w:val="22"/>
          <w:szCs w:val="22"/>
        </w:rPr>
      </w:pPr>
      <w:r w:rsidRPr="00A96160">
        <w:rPr>
          <w:rFonts w:ascii="Arial" w:hAnsi="Arial" w:cs="Arial"/>
          <w:b/>
          <w:smallCaps/>
          <w:color w:val="000000"/>
          <w:sz w:val="22"/>
          <w:szCs w:val="22"/>
        </w:rPr>
        <w:t>do postępowania  prowadzonego w trybie przetargu  nieograniczonego pn:</w:t>
      </w:r>
    </w:p>
    <w:p w14:paraId="643274FE" w14:textId="77777777" w:rsidR="00A96160" w:rsidRPr="00A96160" w:rsidRDefault="00A96160" w:rsidP="00A96160">
      <w:pPr>
        <w:jc w:val="center"/>
        <w:rPr>
          <w:rFonts w:ascii="Arial" w:hAnsi="Arial" w:cs="Arial"/>
          <w:b/>
          <w:color w:val="000000"/>
          <w:sz w:val="20"/>
          <w:szCs w:val="20"/>
        </w:rPr>
      </w:pPr>
      <w:r w:rsidRPr="00A96160">
        <w:rPr>
          <w:rFonts w:ascii="Arial" w:hAnsi="Arial" w:cs="Arial"/>
          <w:b/>
        </w:rPr>
        <w:t>„ Zakup Średniego Samochodu Ratowniczo-Gaśniczego dla OSP Łukowice Brzeskie”</w:t>
      </w:r>
    </w:p>
    <w:p w14:paraId="7EBF2AE2" w14:textId="77777777" w:rsidR="00A96160" w:rsidRPr="00A96160" w:rsidRDefault="00A96160" w:rsidP="00A96160">
      <w:pPr>
        <w:jc w:val="center"/>
        <w:rPr>
          <w:rFonts w:ascii="Arial" w:hAnsi="Arial" w:cs="Arial"/>
          <w:b/>
          <w:color w:val="000000"/>
          <w:sz w:val="20"/>
          <w:szCs w:val="20"/>
        </w:rPr>
      </w:pPr>
    </w:p>
    <w:p w14:paraId="06DD0E8D" w14:textId="77777777" w:rsidR="00A96160" w:rsidRPr="00A96160" w:rsidRDefault="00A96160" w:rsidP="00A96160">
      <w:pPr>
        <w:jc w:val="center"/>
        <w:rPr>
          <w:rFonts w:ascii="Arial" w:hAnsi="Arial" w:cs="Arial"/>
          <w:b/>
          <w:color w:val="000000"/>
          <w:sz w:val="20"/>
          <w:szCs w:val="20"/>
        </w:rPr>
      </w:pPr>
    </w:p>
    <w:p w14:paraId="6983E0CE" w14:textId="77777777" w:rsidR="00A96160" w:rsidRPr="00A96160" w:rsidRDefault="00A96160" w:rsidP="00A96160">
      <w:pPr>
        <w:jc w:val="center"/>
        <w:rPr>
          <w:rFonts w:ascii="Arial" w:hAnsi="Arial" w:cs="Arial"/>
          <w:b/>
          <w:color w:val="000000"/>
          <w:sz w:val="22"/>
          <w:szCs w:val="22"/>
        </w:rPr>
      </w:pPr>
    </w:p>
    <w:p w14:paraId="035437C6" w14:textId="77777777" w:rsidR="00A96160" w:rsidRPr="00EE6D52" w:rsidRDefault="00A96160" w:rsidP="00A96160">
      <w:pPr>
        <w:jc w:val="center"/>
        <w:rPr>
          <w:rFonts w:ascii="Arial" w:hAnsi="Arial" w:cs="Arial"/>
          <w:b/>
          <w:color w:val="000000"/>
          <w:sz w:val="20"/>
          <w:szCs w:val="20"/>
        </w:rPr>
      </w:pPr>
    </w:p>
    <w:p w14:paraId="50EC60D9" w14:textId="77777777" w:rsidR="00A96160" w:rsidRPr="00EE6D52" w:rsidRDefault="00A96160" w:rsidP="00A96160">
      <w:pPr>
        <w:jc w:val="center"/>
        <w:rPr>
          <w:rFonts w:ascii="Arial" w:hAnsi="Arial" w:cs="Arial"/>
          <w:i/>
          <w:iCs/>
          <w:color w:val="000000"/>
          <w:sz w:val="20"/>
          <w:szCs w:val="20"/>
        </w:rPr>
      </w:pPr>
    </w:p>
    <w:p w14:paraId="174C4E56" w14:textId="77777777" w:rsidR="00A96160" w:rsidRPr="00EE6D52" w:rsidRDefault="00A96160" w:rsidP="00A96160">
      <w:pPr>
        <w:rPr>
          <w:rFonts w:ascii="Arial" w:hAnsi="Arial" w:cs="Arial"/>
          <w:i/>
          <w:iCs/>
          <w:color w:val="000000"/>
          <w:sz w:val="20"/>
          <w:szCs w:val="20"/>
        </w:rPr>
      </w:pPr>
    </w:p>
    <w:p w14:paraId="6565FA21" w14:textId="77777777" w:rsidR="00A96160" w:rsidRPr="00EE6D52" w:rsidRDefault="00A96160" w:rsidP="00A96160">
      <w:pPr>
        <w:rPr>
          <w:rFonts w:ascii="Arial" w:hAnsi="Arial" w:cs="Arial"/>
          <w:i/>
          <w:iCs/>
          <w:color w:val="000000"/>
          <w:sz w:val="20"/>
          <w:szCs w:val="20"/>
        </w:rPr>
      </w:pPr>
    </w:p>
    <w:p w14:paraId="1439A95F" w14:textId="77777777" w:rsidR="00A96160" w:rsidRPr="00EE6D52" w:rsidRDefault="00A96160" w:rsidP="00A96160">
      <w:pPr>
        <w:rPr>
          <w:rFonts w:ascii="Arial" w:hAnsi="Arial" w:cs="Arial"/>
          <w:i/>
          <w:iCs/>
          <w:color w:val="000000"/>
          <w:sz w:val="20"/>
          <w:szCs w:val="20"/>
        </w:rPr>
      </w:pPr>
    </w:p>
    <w:p w14:paraId="03234BC6" w14:textId="77777777" w:rsidR="00A96160" w:rsidRPr="00EE6D52" w:rsidRDefault="00A96160" w:rsidP="00A96160">
      <w:pPr>
        <w:rPr>
          <w:rFonts w:ascii="Arial" w:hAnsi="Arial" w:cs="Arial"/>
          <w:i/>
          <w:iCs/>
          <w:color w:val="000000"/>
          <w:sz w:val="20"/>
          <w:szCs w:val="20"/>
        </w:rPr>
      </w:pPr>
    </w:p>
    <w:p w14:paraId="7C1EAF7C" w14:textId="77777777" w:rsidR="00A96160" w:rsidRPr="00EE6D52" w:rsidRDefault="00A96160" w:rsidP="00A96160">
      <w:pPr>
        <w:rPr>
          <w:rFonts w:ascii="Arial" w:hAnsi="Arial" w:cs="Arial"/>
          <w:i/>
          <w:iCs/>
          <w:color w:val="000000"/>
          <w:sz w:val="20"/>
          <w:szCs w:val="20"/>
        </w:rPr>
      </w:pPr>
    </w:p>
    <w:p w14:paraId="403F2FF8" w14:textId="77777777" w:rsidR="00A96160" w:rsidRPr="00EE6D52" w:rsidRDefault="00A96160" w:rsidP="00A96160">
      <w:pPr>
        <w:rPr>
          <w:rFonts w:ascii="Arial" w:hAnsi="Arial" w:cs="Arial"/>
          <w:i/>
          <w:iCs/>
          <w:color w:val="000000"/>
          <w:sz w:val="20"/>
          <w:szCs w:val="20"/>
        </w:rPr>
      </w:pPr>
    </w:p>
    <w:p w14:paraId="53201AAE" w14:textId="77777777" w:rsidR="00A96160" w:rsidRPr="00EE6D52" w:rsidRDefault="00A96160" w:rsidP="00A96160">
      <w:pPr>
        <w:jc w:val="center"/>
        <w:rPr>
          <w:rFonts w:ascii="Arial" w:hAnsi="Arial" w:cs="Arial"/>
          <w:i/>
          <w:iCs/>
          <w:color w:val="000000"/>
          <w:sz w:val="20"/>
          <w:szCs w:val="20"/>
        </w:rPr>
      </w:pPr>
    </w:p>
    <w:p w14:paraId="11AC5A08" w14:textId="77777777" w:rsidR="00A96160" w:rsidRPr="00EE6D52" w:rsidRDefault="00A96160" w:rsidP="00A96160">
      <w:pPr>
        <w:jc w:val="center"/>
        <w:rPr>
          <w:rFonts w:ascii="Arial" w:hAnsi="Arial" w:cs="Arial"/>
          <w:i/>
          <w:iCs/>
          <w:color w:val="000000"/>
          <w:sz w:val="20"/>
          <w:szCs w:val="20"/>
        </w:rPr>
      </w:pPr>
    </w:p>
    <w:p w14:paraId="1C06B010" w14:textId="77777777" w:rsidR="00A96160" w:rsidRPr="00EE6D52" w:rsidRDefault="00A96160" w:rsidP="00A96160">
      <w:pPr>
        <w:jc w:val="center"/>
        <w:rPr>
          <w:rFonts w:ascii="Arial" w:hAnsi="Arial" w:cs="Arial"/>
          <w:i/>
          <w:iCs/>
          <w:color w:val="000000"/>
          <w:sz w:val="20"/>
          <w:szCs w:val="20"/>
        </w:rPr>
      </w:pPr>
    </w:p>
    <w:p w14:paraId="479D1068" w14:textId="77777777" w:rsidR="00A96160" w:rsidRPr="00EE6D52" w:rsidRDefault="00A96160" w:rsidP="00A96160">
      <w:pPr>
        <w:jc w:val="center"/>
        <w:rPr>
          <w:rFonts w:ascii="Arial" w:hAnsi="Arial" w:cs="Arial"/>
          <w:i/>
          <w:iCs/>
          <w:color w:val="000000"/>
          <w:sz w:val="20"/>
          <w:szCs w:val="20"/>
        </w:rPr>
      </w:pPr>
      <w:r w:rsidRPr="00EE6D52">
        <w:rPr>
          <w:rFonts w:ascii="Arial" w:hAnsi="Arial" w:cs="Arial"/>
          <w:i/>
          <w:iCs/>
          <w:color w:val="000000"/>
          <w:sz w:val="20"/>
          <w:szCs w:val="20"/>
        </w:rPr>
        <w:t xml:space="preserve">Postępowanie przetargowe prowadzone w procedurze przetargu nieograniczonego </w:t>
      </w:r>
      <w:r w:rsidRPr="00EE6D52">
        <w:rPr>
          <w:rFonts w:ascii="Arial" w:hAnsi="Arial" w:cs="Arial"/>
          <w:i/>
          <w:iCs/>
          <w:color w:val="000000"/>
          <w:sz w:val="20"/>
          <w:szCs w:val="20"/>
        </w:rPr>
        <w:br/>
        <w:t xml:space="preserve">zgodnie z ustawą z dnia 29 stycznia 2004 roku Prawo zamówień publicznych </w:t>
      </w:r>
      <w:r w:rsidRPr="00EE6D52">
        <w:rPr>
          <w:rFonts w:ascii="Arial" w:hAnsi="Arial" w:cs="Arial"/>
          <w:i/>
          <w:iCs/>
          <w:color w:val="000000"/>
          <w:sz w:val="20"/>
          <w:szCs w:val="20"/>
        </w:rPr>
        <w:br/>
      </w:r>
      <w:r w:rsidRPr="00EE6D52">
        <w:rPr>
          <w:rFonts w:ascii="Arial" w:hAnsi="Arial" w:cs="Arial"/>
          <w:i/>
          <w:color w:val="000000"/>
          <w:sz w:val="20"/>
          <w:szCs w:val="20"/>
        </w:rPr>
        <w:t>(tekst jednolity Dz.U. z 201</w:t>
      </w:r>
      <w:r>
        <w:rPr>
          <w:rFonts w:ascii="Arial" w:hAnsi="Arial" w:cs="Arial"/>
          <w:i/>
          <w:color w:val="000000"/>
          <w:sz w:val="20"/>
          <w:szCs w:val="20"/>
        </w:rPr>
        <w:t>9</w:t>
      </w:r>
      <w:r w:rsidRPr="00EE6D52">
        <w:rPr>
          <w:rFonts w:ascii="Arial" w:hAnsi="Arial" w:cs="Arial"/>
          <w:i/>
          <w:color w:val="000000"/>
          <w:sz w:val="20"/>
          <w:szCs w:val="20"/>
        </w:rPr>
        <w:t xml:space="preserve"> r., poz. </w:t>
      </w:r>
      <w:r>
        <w:rPr>
          <w:rFonts w:ascii="Arial" w:hAnsi="Arial" w:cs="Arial"/>
          <w:i/>
          <w:color w:val="000000"/>
          <w:sz w:val="20"/>
          <w:szCs w:val="20"/>
        </w:rPr>
        <w:t>1843 ze zm.</w:t>
      </w:r>
      <w:r w:rsidRPr="00EE6D52">
        <w:rPr>
          <w:rFonts w:ascii="Arial" w:hAnsi="Arial" w:cs="Arial"/>
          <w:i/>
          <w:color w:val="000000"/>
          <w:sz w:val="20"/>
          <w:szCs w:val="20"/>
        </w:rPr>
        <w:t>.)</w:t>
      </w:r>
    </w:p>
    <w:p w14:paraId="6F8B4144" w14:textId="77777777" w:rsidR="00A96160" w:rsidRPr="00EE6D52" w:rsidRDefault="00A96160" w:rsidP="00A96160">
      <w:pPr>
        <w:pStyle w:val="NormalnyWeb"/>
        <w:rPr>
          <w:rFonts w:ascii="Arial" w:hAnsi="Arial" w:cs="Arial"/>
          <w:color w:val="000000"/>
          <w:sz w:val="20"/>
          <w:szCs w:val="20"/>
        </w:rPr>
      </w:pPr>
    </w:p>
    <w:p w14:paraId="4C53C597" w14:textId="77777777" w:rsidR="00A96160" w:rsidRPr="00EE6D52" w:rsidRDefault="00A96160" w:rsidP="00A96160">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14:paraId="44CFFD4F" w14:textId="77777777" w:rsidR="00A96160" w:rsidRPr="00EE6D52" w:rsidRDefault="00A96160" w:rsidP="00A96160">
      <w:pPr>
        <w:pStyle w:val="Tekstpodstawowywcity"/>
        <w:ind w:left="0" w:firstLine="0"/>
        <w:jc w:val="center"/>
        <w:rPr>
          <w:rFonts w:ascii="Arial" w:hAnsi="Arial" w:cs="Arial"/>
          <w:b/>
          <w:bCs/>
        </w:rPr>
      </w:pPr>
    </w:p>
    <w:p w14:paraId="7A35962A" w14:textId="77777777" w:rsidR="00A96160" w:rsidRPr="0028093D" w:rsidRDefault="00A96160" w:rsidP="00A96160">
      <w:pPr>
        <w:pStyle w:val="Tekstpodstawowywcity"/>
        <w:ind w:left="0" w:firstLine="0"/>
        <w:jc w:val="center"/>
        <w:rPr>
          <w:rFonts w:ascii="Palatino Linotype" w:hAnsi="Palatino Linotype"/>
          <w:b/>
          <w:bCs/>
          <w:sz w:val="16"/>
          <w:szCs w:val="16"/>
        </w:rPr>
      </w:pPr>
    </w:p>
    <w:p w14:paraId="74CEBA9F" w14:textId="77777777" w:rsidR="00A96160" w:rsidRPr="0028093D" w:rsidRDefault="00A96160" w:rsidP="00A96160">
      <w:pPr>
        <w:autoSpaceDE w:val="0"/>
        <w:rPr>
          <w:rFonts w:ascii="Palatino Linotype" w:hAnsi="Palatino Linotype"/>
          <w:b/>
          <w:bCs/>
          <w:i/>
          <w:iCs/>
          <w:color w:val="000000"/>
          <w:u w:val="single"/>
        </w:rPr>
      </w:pPr>
    </w:p>
    <w:p w14:paraId="39DA5F39" w14:textId="77777777" w:rsidR="00A96160" w:rsidRPr="000361C4" w:rsidRDefault="00A96160" w:rsidP="00A96160">
      <w:pPr>
        <w:ind w:left="4956" w:firstLine="708"/>
        <w:rPr>
          <w:rFonts w:ascii="Arial" w:hAnsi="Arial" w:cs="Arial"/>
          <w:b/>
          <w:color w:val="000000"/>
          <w:sz w:val="20"/>
          <w:szCs w:val="20"/>
        </w:rPr>
      </w:pPr>
      <w:r w:rsidRPr="000361C4">
        <w:rPr>
          <w:rFonts w:ascii="Arial" w:hAnsi="Arial" w:cs="Arial"/>
          <w:b/>
          <w:color w:val="000000"/>
          <w:sz w:val="20"/>
          <w:szCs w:val="20"/>
        </w:rPr>
        <w:t xml:space="preserve">     Z A T W I E R D Z A M</w:t>
      </w:r>
    </w:p>
    <w:p w14:paraId="0983D21F" w14:textId="77777777" w:rsidR="00A96160" w:rsidRPr="000361C4" w:rsidRDefault="00A96160" w:rsidP="00A96160">
      <w:pPr>
        <w:ind w:left="4248" w:firstLine="708"/>
        <w:rPr>
          <w:rFonts w:ascii="Arial" w:hAnsi="Arial" w:cs="Arial"/>
          <w:bCs/>
          <w:color w:val="000000"/>
          <w:sz w:val="20"/>
          <w:szCs w:val="20"/>
        </w:rPr>
      </w:pPr>
      <w:r w:rsidRPr="000361C4">
        <w:rPr>
          <w:rFonts w:ascii="Arial" w:hAnsi="Arial" w:cs="Arial"/>
          <w:i/>
          <w:color w:val="000000"/>
          <w:sz w:val="20"/>
          <w:szCs w:val="20"/>
        </w:rPr>
        <w:t xml:space="preserve">        </w:t>
      </w:r>
      <w:r w:rsidRPr="000361C4">
        <w:rPr>
          <w:rFonts w:ascii="Arial" w:hAnsi="Arial" w:cs="Arial"/>
          <w:b/>
          <w:bCs/>
          <w:color w:val="000000"/>
          <w:sz w:val="20"/>
          <w:szCs w:val="20"/>
        </w:rPr>
        <w:t xml:space="preserve">           </w:t>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t xml:space="preserve">              </w:t>
      </w:r>
      <w:r w:rsidRPr="000361C4">
        <w:rPr>
          <w:rFonts w:ascii="Arial" w:hAnsi="Arial" w:cs="Arial"/>
          <w:b/>
          <w:bCs/>
          <w:color w:val="000000"/>
          <w:sz w:val="20"/>
          <w:szCs w:val="20"/>
        </w:rPr>
        <w:tab/>
        <w:t xml:space="preserve">             </w:t>
      </w:r>
    </w:p>
    <w:p w14:paraId="21209C85" w14:textId="77777777" w:rsidR="00A96160" w:rsidRPr="000361C4" w:rsidRDefault="00A96160" w:rsidP="00A96160">
      <w:pPr>
        <w:ind w:left="4248"/>
        <w:jc w:val="center"/>
        <w:rPr>
          <w:rFonts w:ascii="Arial" w:hAnsi="Arial" w:cs="Arial"/>
          <w:b/>
          <w:color w:val="000000"/>
          <w:sz w:val="20"/>
          <w:szCs w:val="20"/>
        </w:rPr>
      </w:pPr>
      <w:r w:rsidRPr="000361C4">
        <w:rPr>
          <w:rFonts w:ascii="Arial" w:hAnsi="Arial" w:cs="Arial"/>
          <w:b/>
          <w:color w:val="000000"/>
          <w:sz w:val="20"/>
          <w:szCs w:val="20"/>
        </w:rPr>
        <w:t xml:space="preserve">                                                                                                  </w:t>
      </w:r>
      <w:r>
        <w:rPr>
          <w:rFonts w:ascii="Arial" w:hAnsi="Arial" w:cs="Arial"/>
          <w:b/>
          <w:color w:val="000000"/>
          <w:sz w:val="20"/>
          <w:szCs w:val="20"/>
        </w:rPr>
        <w:t xml:space="preserve">                    </w:t>
      </w:r>
      <w:r w:rsidRPr="000361C4">
        <w:rPr>
          <w:rFonts w:ascii="Arial" w:hAnsi="Arial" w:cs="Arial"/>
          <w:b/>
          <w:color w:val="000000"/>
          <w:sz w:val="20"/>
          <w:szCs w:val="20"/>
        </w:rPr>
        <w:t>…………………………………………………………</w:t>
      </w:r>
    </w:p>
    <w:p w14:paraId="7B216910" w14:textId="77777777" w:rsidR="00A96160" w:rsidRPr="000361C4" w:rsidRDefault="00A96160" w:rsidP="00A96160">
      <w:pPr>
        <w:jc w:val="center"/>
        <w:rPr>
          <w:rFonts w:ascii="Arial" w:hAnsi="Arial" w:cs="Arial"/>
          <w:b/>
          <w:color w:val="000000"/>
          <w:sz w:val="20"/>
          <w:szCs w:val="20"/>
        </w:rPr>
      </w:pPr>
      <w:r w:rsidRPr="000361C4">
        <w:rPr>
          <w:rFonts w:ascii="Arial" w:hAnsi="Arial" w:cs="Arial"/>
          <w:b/>
          <w:color w:val="000000"/>
          <w:sz w:val="20"/>
          <w:szCs w:val="20"/>
        </w:rPr>
        <w:t xml:space="preserve">      </w:t>
      </w:r>
      <w:r w:rsidRPr="000361C4">
        <w:rPr>
          <w:rFonts w:ascii="Arial" w:hAnsi="Arial" w:cs="Arial"/>
          <w:b/>
          <w:color w:val="000000"/>
          <w:sz w:val="20"/>
          <w:szCs w:val="20"/>
        </w:rPr>
        <w:tab/>
      </w:r>
      <w:r w:rsidRPr="000361C4">
        <w:rPr>
          <w:rFonts w:ascii="Arial" w:hAnsi="Arial" w:cs="Arial"/>
          <w:b/>
          <w:color w:val="000000"/>
          <w:sz w:val="20"/>
          <w:szCs w:val="20"/>
        </w:rPr>
        <w:tab/>
      </w:r>
      <w:r w:rsidRPr="000361C4">
        <w:rPr>
          <w:rFonts w:ascii="Arial" w:hAnsi="Arial" w:cs="Arial"/>
          <w:b/>
          <w:color w:val="000000"/>
          <w:sz w:val="20"/>
          <w:szCs w:val="20"/>
        </w:rPr>
        <w:tab/>
      </w:r>
    </w:p>
    <w:p w14:paraId="4BC88758" w14:textId="77777777" w:rsidR="00A96160" w:rsidRPr="000361C4" w:rsidRDefault="00A96160" w:rsidP="00A96160">
      <w:pPr>
        <w:jc w:val="center"/>
        <w:rPr>
          <w:rFonts w:ascii="Arial" w:hAnsi="Arial" w:cs="Arial"/>
          <w:b/>
          <w:color w:val="000000"/>
          <w:sz w:val="20"/>
          <w:szCs w:val="20"/>
        </w:rPr>
      </w:pPr>
    </w:p>
    <w:p w14:paraId="66FD109C" w14:textId="77777777" w:rsidR="00A96160" w:rsidRDefault="00A96160" w:rsidP="00A96160">
      <w:pPr>
        <w:autoSpaceDE w:val="0"/>
        <w:rPr>
          <w:rFonts w:ascii="Palatino Linotype" w:hAnsi="Palatino Linotype"/>
          <w:b/>
          <w:bCs/>
          <w:i/>
          <w:iCs/>
          <w:color w:val="000000"/>
          <w:u w:val="single"/>
        </w:rPr>
      </w:pPr>
    </w:p>
    <w:p w14:paraId="1573221E" w14:textId="77777777" w:rsidR="00A96160" w:rsidRDefault="00A96160" w:rsidP="00A96160">
      <w:pPr>
        <w:autoSpaceDE w:val="0"/>
        <w:rPr>
          <w:rFonts w:ascii="Palatino Linotype" w:hAnsi="Palatino Linotype"/>
          <w:b/>
          <w:bCs/>
          <w:i/>
          <w:iCs/>
          <w:color w:val="000000"/>
          <w:u w:val="single"/>
        </w:rPr>
      </w:pPr>
    </w:p>
    <w:p w14:paraId="7CF08C85" w14:textId="77777777" w:rsidR="00A96160" w:rsidRDefault="00A96160" w:rsidP="00A96160">
      <w:pPr>
        <w:autoSpaceDE w:val="0"/>
        <w:rPr>
          <w:rFonts w:ascii="Palatino Linotype" w:hAnsi="Palatino Linotype"/>
          <w:b/>
          <w:bCs/>
          <w:i/>
          <w:iCs/>
          <w:color w:val="000000"/>
          <w:u w:val="single"/>
        </w:rPr>
      </w:pPr>
    </w:p>
    <w:p w14:paraId="334BD04A" w14:textId="77777777" w:rsidR="00A96160" w:rsidRDefault="00A96160" w:rsidP="00A96160">
      <w:pPr>
        <w:autoSpaceDE w:val="0"/>
        <w:rPr>
          <w:rFonts w:ascii="Palatino Linotype" w:hAnsi="Palatino Linotype"/>
          <w:b/>
          <w:bCs/>
          <w:i/>
          <w:iCs/>
          <w:color w:val="000000"/>
          <w:u w:val="single"/>
        </w:rPr>
      </w:pPr>
    </w:p>
    <w:p w14:paraId="7E827807" w14:textId="77777777" w:rsidR="00A96160" w:rsidRDefault="00A96160" w:rsidP="00A96160">
      <w:pPr>
        <w:autoSpaceDE w:val="0"/>
        <w:rPr>
          <w:rFonts w:ascii="Palatino Linotype" w:hAnsi="Palatino Linotype"/>
          <w:b/>
          <w:bCs/>
          <w:i/>
          <w:iCs/>
          <w:color w:val="000000"/>
          <w:u w:val="single"/>
        </w:rPr>
      </w:pPr>
    </w:p>
    <w:p w14:paraId="6E4399E1" w14:textId="77777777" w:rsidR="00A96160" w:rsidRDefault="00A96160" w:rsidP="00A96160">
      <w:pPr>
        <w:autoSpaceDE w:val="0"/>
        <w:rPr>
          <w:rFonts w:ascii="Palatino Linotype" w:hAnsi="Palatino Linotype"/>
          <w:b/>
          <w:bCs/>
          <w:i/>
          <w:iCs/>
          <w:color w:val="000000"/>
          <w:u w:val="single"/>
        </w:rPr>
      </w:pPr>
    </w:p>
    <w:p w14:paraId="327337F6" w14:textId="77777777" w:rsidR="00A96160" w:rsidRDefault="00A96160" w:rsidP="00A96160">
      <w:pPr>
        <w:rPr>
          <w:rFonts w:ascii="Arial" w:hAnsi="Arial" w:cs="Arial"/>
          <w:b/>
          <w:bCs/>
          <w:i/>
          <w:iCs/>
          <w:color w:val="000000"/>
          <w:sz w:val="20"/>
          <w:szCs w:val="20"/>
          <w:u w:val="single"/>
        </w:rPr>
      </w:pPr>
    </w:p>
    <w:p w14:paraId="0936AF83" w14:textId="77777777" w:rsidR="00A96160" w:rsidRDefault="00A96160" w:rsidP="00A96160">
      <w:pPr>
        <w:rPr>
          <w:rFonts w:ascii="Arial" w:hAnsi="Arial" w:cs="Arial"/>
          <w:b/>
          <w:bCs/>
          <w:i/>
          <w:iCs/>
          <w:color w:val="000000"/>
          <w:sz w:val="20"/>
          <w:szCs w:val="20"/>
          <w:u w:val="single"/>
        </w:rPr>
      </w:pPr>
    </w:p>
    <w:p w14:paraId="11F7F196" w14:textId="77777777" w:rsidR="00A96160" w:rsidRDefault="00A96160" w:rsidP="00A96160">
      <w:pPr>
        <w:rPr>
          <w:rFonts w:ascii="Arial" w:hAnsi="Arial" w:cs="Arial"/>
          <w:b/>
          <w:bCs/>
          <w:i/>
          <w:iCs/>
          <w:color w:val="000000"/>
          <w:sz w:val="20"/>
          <w:szCs w:val="20"/>
          <w:u w:val="single"/>
        </w:rPr>
      </w:pPr>
    </w:p>
    <w:p w14:paraId="6FFBB56C" w14:textId="77777777" w:rsidR="00A96160" w:rsidRDefault="00A96160" w:rsidP="00A96160">
      <w:pPr>
        <w:rPr>
          <w:rFonts w:ascii="Arial" w:hAnsi="Arial" w:cs="Arial"/>
          <w:b/>
          <w:bCs/>
          <w:i/>
          <w:iCs/>
          <w:color w:val="000000"/>
          <w:sz w:val="20"/>
          <w:szCs w:val="20"/>
          <w:u w:val="single"/>
        </w:rPr>
      </w:pPr>
    </w:p>
    <w:p w14:paraId="266BD756" w14:textId="77777777" w:rsidR="00A96160" w:rsidRDefault="00A96160" w:rsidP="00A96160">
      <w:pPr>
        <w:rPr>
          <w:rFonts w:ascii="Arial" w:hAnsi="Arial" w:cs="Arial"/>
          <w:b/>
          <w:bCs/>
          <w:i/>
          <w:iCs/>
          <w:color w:val="000000"/>
          <w:sz w:val="20"/>
          <w:szCs w:val="20"/>
          <w:u w:val="single"/>
        </w:rPr>
      </w:pPr>
    </w:p>
    <w:p w14:paraId="1230D5B0" w14:textId="77777777" w:rsidR="00A96160" w:rsidRDefault="00A96160" w:rsidP="00A96160">
      <w:pPr>
        <w:rPr>
          <w:rFonts w:ascii="Arial" w:hAnsi="Arial" w:cs="Arial"/>
          <w:b/>
          <w:bCs/>
          <w:i/>
          <w:iCs/>
          <w:color w:val="000000"/>
          <w:sz w:val="20"/>
          <w:szCs w:val="20"/>
          <w:u w:val="single"/>
        </w:rPr>
      </w:pPr>
    </w:p>
    <w:p w14:paraId="76827370" w14:textId="77777777" w:rsidR="00A96160" w:rsidRDefault="00A96160" w:rsidP="00A96160">
      <w:pPr>
        <w:rPr>
          <w:rFonts w:ascii="Arial" w:hAnsi="Arial" w:cs="Arial"/>
          <w:b/>
          <w:bCs/>
          <w:i/>
          <w:iCs/>
          <w:color w:val="000000"/>
          <w:sz w:val="20"/>
          <w:szCs w:val="20"/>
          <w:u w:val="single"/>
        </w:rPr>
      </w:pPr>
    </w:p>
    <w:p w14:paraId="059379DD" w14:textId="77777777" w:rsidR="00A96160" w:rsidRDefault="00A96160" w:rsidP="00A96160">
      <w:pPr>
        <w:rPr>
          <w:rFonts w:ascii="Arial" w:hAnsi="Arial" w:cs="Arial"/>
          <w:b/>
          <w:bCs/>
          <w:i/>
          <w:iCs/>
          <w:color w:val="000000"/>
          <w:sz w:val="20"/>
          <w:szCs w:val="20"/>
          <w:u w:val="single"/>
        </w:rPr>
      </w:pPr>
    </w:p>
    <w:p w14:paraId="05B6D59A" w14:textId="77777777" w:rsidR="00A96160" w:rsidRDefault="00A96160" w:rsidP="00A96160">
      <w:pPr>
        <w:rPr>
          <w:rFonts w:ascii="Arial" w:hAnsi="Arial" w:cs="Arial"/>
          <w:b/>
          <w:bCs/>
          <w:i/>
          <w:iCs/>
          <w:color w:val="000000"/>
          <w:sz w:val="20"/>
          <w:szCs w:val="20"/>
          <w:u w:val="single"/>
        </w:rPr>
      </w:pPr>
    </w:p>
    <w:p w14:paraId="522D1EE8" w14:textId="77777777" w:rsidR="00A96160" w:rsidRDefault="00A96160" w:rsidP="00A96160">
      <w:pPr>
        <w:rPr>
          <w:rFonts w:ascii="Arial" w:hAnsi="Arial" w:cs="Arial"/>
          <w:b/>
          <w:bCs/>
          <w:i/>
          <w:iCs/>
          <w:color w:val="000000"/>
          <w:sz w:val="20"/>
          <w:szCs w:val="20"/>
          <w:u w:val="single"/>
        </w:rPr>
      </w:pPr>
    </w:p>
    <w:p w14:paraId="28077955" w14:textId="77777777" w:rsidR="00A96160" w:rsidRDefault="00A96160" w:rsidP="00A96160">
      <w:pPr>
        <w:rPr>
          <w:rFonts w:ascii="Arial" w:hAnsi="Arial" w:cs="Arial"/>
          <w:b/>
          <w:bCs/>
          <w:i/>
          <w:iCs/>
          <w:color w:val="000000"/>
          <w:sz w:val="20"/>
          <w:szCs w:val="20"/>
          <w:u w:val="single"/>
        </w:rPr>
      </w:pPr>
    </w:p>
    <w:p w14:paraId="41C67D8F" w14:textId="77777777" w:rsidR="00A96160" w:rsidRDefault="00A96160" w:rsidP="00A96160">
      <w:pPr>
        <w:rPr>
          <w:rFonts w:ascii="Arial" w:hAnsi="Arial" w:cs="Arial"/>
          <w:b/>
          <w:bCs/>
          <w:i/>
          <w:iCs/>
          <w:color w:val="000000"/>
          <w:sz w:val="20"/>
          <w:szCs w:val="20"/>
          <w:u w:val="single"/>
        </w:rPr>
      </w:pPr>
    </w:p>
    <w:p w14:paraId="76CB9BF5" w14:textId="77777777" w:rsidR="00A96160" w:rsidRPr="00E831F6" w:rsidRDefault="00A96160" w:rsidP="00A96160">
      <w:pPr>
        <w:rPr>
          <w:rFonts w:ascii="Arial" w:hAnsi="Arial" w:cs="Arial"/>
          <w:b/>
          <w:color w:val="000000"/>
          <w:sz w:val="20"/>
          <w:szCs w:val="20"/>
          <w:u w:val="single"/>
        </w:rPr>
      </w:pPr>
    </w:p>
    <w:p w14:paraId="7C2AEB01" w14:textId="77777777" w:rsidR="00A96160" w:rsidRPr="00E831F6" w:rsidRDefault="00A96160" w:rsidP="00A96160">
      <w:pPr>
        <w:rPr>
          <w:rFonts w:ascii="Arial" w:hAnsi="Arial" w:cs="Arial"/>
          <w:b/>
          <w:color w:val="000000"/>
          <w:sz w:val="20"/>
          <w:szCs w:val="20"/>
          <w:u w:val="single"/>
        </w:rPr>
      </w:pPr>
    </w:p>
    <w:p w14:paraId="15867FE0" w14:textId="77777777" w:rsidR="00A96160" w:rsidRDefault="00A96160" w:rsidP="00A96160">
      <w:pPr>
        <w:rPr>
          <w:rFonts w:ascii="Arial" w:hAnsi="Arial" w:cs="Arial"/>
          <w:b/>
          <w:color w:val="000000"/>
          <w:sz w:val="20"/>
          <w:szCs w:val="20"/>
          <w:u w:val="single"/>
        </w:rPr>
      </w:pPr>
    </w:p>
    <w:p w14:paraId="63E46740" w14:textId="77777777" w:rsidR="00A96160" w:rsidRDefault="00A96160" w:rsidP="00A96160">
      <w:pPr>
        <w:rPr>
          <w:rFonts w:ascii="Arial" w:hAnsi="Arial" w:cs="Arial"/>
          <w:b/>
          <w:color w:val="000000"/>
          <w:sz w:val="20"/>
          <w:szCs w:val="20"/>
          <w:u w:val="single"/>
        </w:rPr>
      </w:pPr>
    </w:p>
    <w:p w14:paraId="4C59E8E7" w14:textId="77777777" w:rsidR="00A96160" w:rsidRPr="00E831F6" w:rsidRDefault="00A96160" w:rsidP="00A96160">
      <w:pPr>
        <w:rPr>
          <w:rFonts w:ascii="Arial" w:hAnsi="Arial" w:cs="Arial"/>
          <w:color w:val="000000"/>
          <w:sz w:val="20"/>
          <w:szCs w:val="20"/>
        </w:rPr>
      </w:pPr>
      <w:r w:rsidRPr="00E831F6">
        <w:rPr>
          <w:rFonts w:ascii="Arial" w:hAnsi="Arial" w:cs="Arial"/>
          <w:b/>
          <w:color w:val="000000"/>
          <w:sz w:val="20"/>
          <w:szCs w:val="20"/>
          <w:u w:val="single"/>
        </w:rPr>
        <w:lastRenderedPageBreak/>
        <w:t>Informacje ogólne:</w:t>
      </w:r>
    </w:p>
    <w:p w14:paraId="3048B9EA" w14:textId="77777777" w:rsidR="00A96160" w:rsidRPr="00E831F6" w:rsidRDefault="00A96160" w:rsidP="00A96160">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 xml:space="preserve">Wykonawca winien zapoznać się z całością niniejszej SIWZ. Wszystkie formularze zawarte w niniejszej SIWZ, </w:t>
      </w:r>
      <w:r w:rsidRPr="00E831F6">
        <w:rPr>
          <w:rFonts w:ascii="Arial" w:hAnsi="Arial" w:cs="Arial"/>
          <w:sz w:val="20"/>
          <w:szCs w:val="20"/>
        </w:rPr>
        <w:br/>
        <w:t xml:space="preserve">a w szczególności formularz oferty, załączniki zostaną wypełnione przez Wykonawcę ściśle według wskazówek. </w:t>
      </w:r>
      <w:r w:rsidRPr="00E831F6">
        <w:rPr>
          <w:rFonts w:ascii="Arial" w:hAnsi="Arial" w:cs="Arial"/>
          <w:sz w:val="20"/>
          <w:szCs w:val="20"/>
        </w:rPr>
        <w:br/>
        <w:t>W przypadku, gdy jakakolwiek część dokumentów nie dotyczy Wykonawcy – wpisuje on „nie dotyczy”.</w:t>
      </w:r>
    </w:p>
    <w:p w14:paraId="7111113C" w14:textId="77777777" w:rsidR="00A96160" w:rsidRPr="00E831F6" w:rsidRDefault="00A96160" w:rsidP="00A96160">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36CF12B9" w14:textId="77777777" w:rsidR="00A96160" w:rsidRPr="00E831F6" w:rsidRDefault="00A96160" w:rsidP="00A96160">
      <w:pPr>
        <w:tabs>
          <w:tab w:val="left" w:pos="4678"/>
        </w:tabs>
        <w:rPr>
          <w:rFonts w:ascii="Arial" w:hAnsi="Arial" w:cs="Arial"/>
          <w:b/>
          <w:color w:val="000000"/>
          <w:sz w:val="20"/>
          <w:szCs w:val="20"/>
          <w:u w:val="single"/>
        </w:rPr>
      </w:pPr>
    </w:p>
    <w:p w14:paraId="410E1AA6" w14:textId="77777777" w:rsidR="00A96160" w:rsidRPr="00E831F6" w:rsidRDefault="00A96160" w:rsidP="00A96160">
      <w:pPr>
        <w:tabs>
          <w:tab w:val="left" w:pos="4678"/>
        </w:tabs>
        <w:rPr>
          <w:rFonts w:ascii="Arial" w:hAnsi="Arial" w:cs="Arial"/>
          <w:b/>
          <w:color w:val="000000"/>
          <w:sz w:val="20"/>
          <w:szCs w:val="20"/>
          <w:u w:val="single"/>
        </w:rPr>
      </w:pPr>
    </w:p>
    <w:p w14:paraId="55212B2B" w14:textId="77777777" w:rsidR="00A96160" w:rsidRPr="00E831F6" w:rsidRDefault="00A96160" w:rsidP="00A96160">
      <w:pPr>
        <w:tabs>
          <w:tab w:val="left" w:pos="4678"/>
        </w:tabs>
        <w:rPr>
          <w:rFonts w:ascii="Arial" w:hAnsi="Arial" w:cs="Arial"/>
          <w:b/>
          <w:color w:val="000000"/>
          <w:sz w:val="20"/>
          <w:szCs w:val="20"/>
          <w:u w:val="single"/>
        </w:rPr>
      </w:pPr>
    </w:p>
    <w:p w14:paraId="7481FACB" w14:textId="77777777" w:rsidR="00A96160" w:rsidRPr="00E831F6" w:rsidRDefault="00A96160" w:rsidP="00A96160">
      <w:pPr>
        <w:tabs>
          <w:tab w:val="left" w:pos="4678"/>
        </w:tabs>
        <w:rPr>
          <w:rFonts w:ascii="Arial" w:hAnsi="Arial" w:cs="Arial"/>
          <w:b/>
          <w:color w:val="000000"/>
          <w:sz w:val="20"/>
          <w:szCs w:val="20"/>
          <w:u w:val="single"/>
        </w:rPr>
      </w:pPr>
    </w:p>
    <w:p w14:paraId="397F2659" w14:textId="77777777" w:rsidR="00A96160" w:rsidRPr="00E831F6" w:rsidRDefault="00A96160" w:rsidP="00A96160">
      <w:pPr>
        <w:tabs>
          <w:tab w:val="left" w:pos="4678"/>
        </w:tabs>
        <w:rPr>
          <w:rFonts w:ascii="Arial" w:hAnsi="Arial" w:cs="Arial"/>
          <w:b/>
          <w:color w:val="000000"/>
          <w:sz w:val="20"/>
          <w:szCs w:val="20"/>
          <w:u w:val="single"/>
        </w:rPr>
      </w:pPr>
    </w:p>
    <w:p w14:paraId="5DEEEDAF" w14:textId="77777777" w:rsidR="00A96160" w:rsidRPr="00E831F6" w:rsidRDefault="00A96160" w:rsidP="00A96160">
      <w:pPr>
        <w:tabs>
          <w:tab w:val="left" w:pos="4678"/>
        </w:tabs>
        <w:rPr>
          <w:rFonts w:ascii="Arial" w:hAnsi="Arial" w:cs="Arial"/>
          <w:b/>
          <w:color w:val="000000"/>
          <w:sz w:val="20"/>
          <w:szCs w:val="20"/>
          <w:u w:val="single"/>
        </w:rPr>
      </w:pPr>
    </w:p>
    <w:p w14:paraId="32214C1C" w14:textId="77777777" w:rsidR="00A96160" w:rsidRPr="00E831F6" w:rsidRDefault="00A96160" w:rsidP="00A96160">
      <w:pPr>
        <w:tabs>
          <w:tab w:val="left" w:pos="4678"/>
        </w:tabs>
        <w:rPr>
          <w:rFonts w:ascii="Arial" w:hAnsi="Arial" w:cs="Arial"/>
          <w:b/>
          <w:color w:val="000000"/>
          <w:sz w:val="20"/>
          <w:szCs w:val="20"/>
          <w:u w:val="single"/>
        </w:rPr>
      </w:pPr>
    </w:p>
    <w:p w14:paraId="4271997A" w14:textId="77777777" w:rsidR="00A96160" w:rsidRPr="00E831F6" w:rsidRDefault="00A96160" w:rsidP="00A96160">
      <w:pPr>
        <w:tabs>
          <w:tab w:val="left" w:pos="4678"/>
        </w:tabs>
        <w:rPr>
          <w:rFonts w:ascii="Arial" w:hAnsi="Arial" w:cs="Arial"/>
          <w:b/>
          <w:color w:val="000000"/>
          <w:sz w:val="20"/>
          <w:szCs w:val="20"/>
          <w:u w:val="single"/>
        </w:rPr>
      </w:pPr>
    </w:p>
    <w:p w14:paraId="1B19A5DA" w14:textId="77777777" w:rsidR="00A96160" w:rsidRPr="00E831F6" w:rsidRDefault="00A96160" w:rsidP="00A96160">
      <w:pPr>
        <w:tabs>
          <w:tab w:val="left" w:pos="4678"/>
        </w:tabs>
        <w:rPr>
          <w:rFonts w:ascii="Arial" w:hAnsi="Arial" w:cs="Arial"/>
          <w:b/>
          <w:color w:val="000000"/>
          <w:sz w:val="20"/>
          <w:szCs w:val="20"/>
          <w:u w:val="single"/>
        </w:rPr>
      </w:pPr>
    </w:p>
    <w:p w14:paraId="41FC6F71" w14:textId="77777777" w:rsidR="00A96160" w:rsidRPr="00E831F6" w:rsidRDefault="00A96160" w:rsidP="00A96160">
      <w:pPr>
        <w:tabs>
          <w:tab w:val="left" w:pos="4678"/>
        </w:tabs>
        <w:rPr>
          <w:rFonts w:ascii="Arial" w:hAnsi="Arial" w:cs="Arial"/>
          <w:b/>
          <w:color w:val="000000"/>
          <w:sz w:val="20"/>
          <w:szCs w:val="20"/>
          <w:u w:val="single"/>
        </w:rPr>
      </w:pPr>
    </w:p>
    <w:p w14:paraId="0C4C1453" w14:textId="77777777" w:rsidR="00A96160" w:rsidRPr="00E831F6" w:rsidRDefault="00A96160" w:rsidP="00A96160">
      <w:pPr>
        <w:tabs>
          <w:tab w:val="left" w:pos="4678"/>
        </w:tabs>
        <w:rPr>
          <w:rFonts w:ascii="Arial" w:hAnsi="Arial" w:cs="Arial"/>
          <w:b/>
          <w:color w:val="000000"/>
          <w:sz w:val="20"/>
          <w:szCs w:val="20"/>
          <w:u w:val="single"/>
        </w:rPr>
      </w:pPr>
    </w:p>
    <w:p w14:paraId="5DB4788F" w14:textId="77777777" w:rsidR="00A96160" w:rsidRPr="00E831F6" w:rsidRDefault="00A96160" w:rsidP="00A96160">
      <w:pPr>
        <w:tabs>
          <w:tab w:val="left" w:pos="4678"/>
        </w:tabs>
        <w:rPr>
          <w:rFonts w:ascii="Arial" w:hAnsi="Arial" w:cs="Arial"/>
          <w:b/>
          <w:color w:val="000000"/>
          <w:sz w:val="20"/>
          <w:szCs w:val="20"/>
          <w:u w:val="single"/>
        </w:rPr>
      </w:pPr>
    </w:p>
    <w:p w14:paraId="6F81FFEE" w14:textId="77777777" w:rsidR="00A96160" w:rsidRPr="00E831F6" w:rsidRDefault="00A96160" w:rsidP="00A96160">
      <w:pPr>
        <w:jc w:val="center"/>
        <w:rPr>
          <w:rFonts w:ascii="Arial" w:hAnsi="Arial" w:cs="Arial"/>
          <w:b/>
          <w:color w:val="000000"/>
          <w:sz w:val="20"/>
          <w:szCs w:val="20"/>
          <w:u w:val="single"/>
        </w:rPr>
      </w:pPr>
    </w:p>
    <w:p w14:paraId="69444292" w14:textId="77777777" w:rsidR="00A96160" w:rsidRPr="00E831F6" w:rsidRDefault="00A96160" w:rsidP="00A96160">
      <w:pPr>
        <w:jc w:val="center"/>
        <w:rPr>
          <w:rFonts w:ascii="Arial" w:hAnsi="Arial" w:cs="Arial"/>
          <w:b/>
          <w:color w:val="000000"/>
          <w:sz w:val="20"/>
          <w:szCs w:val="20"/>
          <w:u w:val="single"/>
        </w:rPr>
      </w:pPr>
    </w:p>
    <w:p w14:paraId="7ABAD7A4" w14:textId="77777777" w:rsidR="00A96160" w:rsidRPr="00E831F6" w:rsidRDefault="00A96160" w:rsidP="00A96160">
      <w:pPr>
        <w:jc w:val="center"/>
        <w:rPr>
          <w:rFonts w:ascii="Arial" w:hAnsi="Arial" w:cs="Arial"/>
          <w:b/>
          <w:color w:val="000000"/>
          <w:sz w:val="20"/>
          <w:szCs w:val="20"/>
          <w:u w:val="single"/>
        </w:rPr>
      </w:pPr>
    </w:p>
    <w:p w14:paraId="6CEFB167" w14:textId="77777777" w:rsidR="00A96160" w:rsidRPr="00E831F6" w:rsidRDefault="00A96160" w:rsidP="00A96160">
      <w:pPr>
        <w:jc w:val="center"/>
        <w:rPr>
          <w:rFonts w:ascii="Arial" w:hAnsi="Arial" w:cs="Arial"/>
          <w:b/>
          <w:color w:val="000000"/>
          <w:sz w:val="20"/>
          <w:szCs w:val="20"/>
          <w:u w:val="single"/>
        </w:rPr>
      </w:pPr>
    </w:p>
    <w:p w14:paraId="42759BF4" w14:textId="77777777" w:rsidR="00A96160" w:rsidRPr="00E831F6" w:rsidRDefault="00A96160" w:rsidP="00A96160">
      <w:pPr>
        <w:jc w:val="center"/>
        <w:rPr>
          <w:rFonts w:ascii="Arial" w:hAnsi="Arial" w:cs="Arial"/>
          <w:b/>
          <w:color w:val="000000"/>
          <w:sz w:val="20"/>
          <w:szCs w:val="20"/>
          <w:u w:val="single"/>
        </w:rPr>
      </w:pPr>
    </w:p>
    <w:p w14:paraId="34ECA9E5" w14:textId="77777777" w:rsidR="00A96160" w:rsidRPr="00E831F6" w:rsidRDefault="00A96160" w:rsidP="00A96160">
      <w:pPr>
        <w:jc w:val="center"/>
        <w:rPr>
          <w:rFonts w:ascii="Arial" w:hAnsi="Arial" w:cs="Arial"/>
          <w:b/>
          <w:color w:val="000000"/>
          <w:sz w:val="20"/>
          <w:szCs w:val="20"/>
          <w:u w:val="single"/>
        </w:rPr>
      </w:pPr>
    </w:p>
    <w:p w14:paraId="763E9041" w14:textId="77777777" w:rsidR="00A96160" w:rsidRPr="00E831F6" w:rsidRDefault="00A96160" w:rsidP="00A96160">
      <w:pPr>
        <w:jc w:val="center"/>
        <w:rPr>
          <w:rFonts w:ascii="Arial" w:hAnsi="Arial" w:cs="Arial"/>
          <w:b/>
          <w:color w:val="000000"/>
          <w:sz w:val="20"/>
          <w:szCs w:val="20"/>
          <w:u w:val="single"/>
        </w:rPr>
      </w:pPr>
    </w:p>
    <w:p w14:paraId="5930F430" w14:textId="77777777" w:rsidR="00A96160" w:rsidRPr="00E831F6" w:rsidRDefault="00A96160" w:rsidP="00A96160">
      <w:pPr>
        <w:jc w:val="center"/>
        <w:rPr>
          <w:rFonts w:ascii="Arial" w:hAnsi="Arial" w:cs="Arial"/>
          <w:b/>
          <w:color w:val="000000"/>
          <w:sz w:val="20"/>
          <w:szCs w:val="20"/>
          <w:u w:val="single"/>
        </w:rPr>
      </w:pPr>
    </w:p>
    <w:p w14:paraId="4614C8E7" w14:textId="77777777" w:rsidR="00A96160" w:rsidRPr="00E831F6" w:rsidRDefault="00A96160" w:rsidP="00A96160">
      <w:pPr>
        <w:jc w:val="center"/>
        <w:rPr>
          <w:rFonts w:ascii="Arial" w:hAnsi="Arial" w:cs="Arial"/>
          <w:b/>
          <w:color w:val="000000"/>
          <w:sz w:val="20"/>
          <w:szCs w:val="20"/>
          <w:u w:val="single"/>
        </w:rPr>
      </w:pPr>
    </w:p>
    <w:p w14:paraId="266C1C3D" w14:textId="77777777" w:rsidR="00A96160" w:rsidRPr="00E831F6" w:rsidRDefault="00A96160" w:rsidP="00A96160">
      <w:pPr>
        <w:jc w:val="center"/>
        <w:rPr>
          <w:rFonts w:ascii="Arial" w:hAnsi="Arial" w:cs="Arial"/>
          <w:b/>
          <w:color w:val="000000"/>
          <w:sz w:val="20"/>
          <w:szCs w:val="20"/>
          <w:u w:val="single"/>
        </w:rPr>
      </w:pPr>
    </w:p>
    <w:p w14:paraId="1C840D3B" w14:textId="77777777" w:rsidR="00A96160" w:rsidRPr="00E831F6" w:rsidRDefault="00A96160" w:rsidP="00A96160">
      <w:pPr>
        <w:jc w:val="center"/>
        <w:rPr>
          <w:rFonts w:ascii="Arial" w:hAnsi="Arial" w:cs="Arial"/>
          <w:b/>
          <w:color w:val="000000"/>
          <w:sz w:val="20"/>
          <w:szCs w:val="20"/>
          <w:u w:val="single"/>
        </w:rPr>
      </w:pPr>
    </w:p>
    <w:p w14:paraId="10FC4556" w14:textId="77777777" w:rsidR="00A96160" w:rsidRPr="00E831F6" w:rsidRDefault="00A96160" w:rsidP="00A96160">
      <w:pPr>
        <w:jc w:val="center"/>
        <w:rPr>
          <w:rFonts w:ascii="Arial" w:hAnsi="Arial" w:cs="Arial"/>
          <w:b/>
          <w:color w:val="000000"/>
          <w:sz w:val="20"/>
          <w:szCs w:val="20"/>
          <w:u w:val="single"/>
        </w:rPr>
      </w:pPr>
    </w:p>
    <w:p w14:paraId="38FCB0DC" w14:textId="77777777" w:rsidR="00A96160" w:rsidRPr="00E831F6" w:rsidRDefault="00A96160" w:rsidP="00A96160">
      <w:pPr>
        <w:jc w:val="center"/>
        <w:rPr>
          <w:rFonts w:ascii="Arial" w:hAnsi="Arial" w:cs="Arial"/>
          <w:b/>
          <w:color w:val="000000"/>
          <w:sz w:val="20"/>
          <w:szCs w:val="20"/>
          <w:u w:val="single"/>
        </w:rPr>
      </w:pPr>
    </w:p>
    <w:p w14:paraId="5119BFBD" w14:textId="77777777" w:rsidR="00A96160" w:rsidRPr="00E831F6" w:rsidRDefault="00A96160" w:rsidP="00A96160">
      <w:pPr>
        <w:jc w:val="center"/>
        <w:rPr>
          <w:rFonts w:ascii="Arial" w:hAnsi="Arial" w:cs="Arial"/>
          <w:b/>
          <w:color w:val="000000"/>
          <w:sz w:val="20"/>
          <w:szCs w:val="20"/>
          <w:u w:val="single"/>
        </w:rPr>
      </w:pPr>
    </w:p>
    <w:p w14:paraId="63DD8B00" w14:textId="77777777" w:rsidR="00A96160" w:rsidRPr="00E831F6" w:rsidRDefault="00A96160" w:rsidP="00A96160">
      <w:pPr>
        <w:jc w:val="center"/>
        <w:rPr>
          <w:rFonts w:ascii="Arial" w:hAnsi="Arial" w:cs="Arial"/>
          <w:b/>
          <w:color w:val="000000"/>
          <w:sz w:val="20"/>
          <w:szCs w:val="20"/>
          <w:u w:val="single"/>
        </w:rPr>
      </w:pPr>
    </w:p>
    <w:p w14:paraId="452A7AEE" w14:textId="77777777" w:rsidR="00A96160" w:rsidRPr="00E831F6" w:rsidRDefault="00A96160" w:rsidP="00A96160">
      <w:pPr>
        <w:jc w:val="center"/>
        <w:rPr>
          <w:rFonts w:ascii="Arial" w:hAnsi="Arial" w:cs="Arial"/>
          <w:b/>
          <w:color w:val="000000"/>
          <w:sz w:val="20"/>
          <w:szCs w:val="20"/>
          <w:u w:val="single"/>
        </w:rPr>
      </w:pPr>
    </w:p>
    <w:p w14:paraId="09BAE6F0" w14:textId="77777777" w:rsidR="00A96160" w:rsidRPr="00E831F6" w:rsidRDefault="00A96160" w:rsidP="00A96160">
      <w:pPr>
        <w:jc w:val="center"/>
        <w:rPr>
          <w:rFonts w:ascii="Arial" w:hAnsi="Arial" w:cs="Arial"/>
          <w:b/>
          <w:color w:val="000000"/>
          <w:sz w:val="20"/>
          <w:szCs w:val="20"/>
          <w:u w:val="single"/>
        </w:rPr>
      </w:pPr>
    </w:p>
    <w:p w14:paraId="623A3CEF" w14:textId="77777777" w:rsidR="00A96160" w:rsidRPr="00E831F6" w:rsidRDefault="00A96160" w:rsidP="00A96160">
      <w:pPr>
        <w:jc w:val="center"/>
        <w:rPr>
          <w:rFonts w:ascii="Arial" w:hAnsi="Arial" w:cs="Arial"/>
          <w:b/>
          <w:color w:val="000000"/>
          <w:sz w:val="20"/>
          <w:szCs w:val="20"/>
          <w:u w:val="single"/>
        </w:rPr>
      </w:pPr>
    </w:p>
    <w:p w14:paraId="6F407C0E" w14:textId="77777777" w:rsidR="00A96160" w:rsidRPr="0028093D" w:rsidRDefault="00A96160" w:rsidP="00A96160">
      <w:pPr>
        <w:jc w:val="center"/>
        <w:rPr>
          <w:rFonts w:ascii="Palatino Linotype" w:hAnsi="Palatino Linotype"/>
          <w:b/>
          <w:color w:val="000000"/>
          <w:sz w:val="32"/>
          <w:szCs w:val="32"/>
          <w:u w:val="single"/>
        </w:rPr>
      </w:pPr>
    </w:p>
    <w:p w14:paraId="17E4201F" w14:textId="77777777" w:rsidR="00A96160" w:rsidRPr="0028093D" w:rsidRDefault="00A96160" w:rsidP="00A96160">
      <w:pPr>
        <w:jc w:val="center"/>
        <w:rPr>
          <w:rFonts w:ascii="Palatino Linotype" w:hAnsi="Palatino Linotype"/>
          <w:b/>
          <w:color w:val="000000"/>
          <w:sz w:val="32"/>
          <w:szCs w:val="32"/>
          <w:u w:val="single"/>
        </w:rPr>
      </w:pPr>
    </w:p>
    <w:p w14:paraId="25B102A1" w14:textId="77777777" w:rsidR="00A96160" w:rsidRPr="0028093D" w:rsidRDefault="00A96160" w:rsidP="00A96160">
      <w:pPr>
        <w:jc w:val="center"/>
        <w:rPr>
          <w:rFonts w:ascii="Palatino Linotype" w:hAnsi="Palatino Linotype"/>
          <w:b/>
          <w:color w:val="000000"/>
          <w:sz w:val="32"/>
          <w:szCs w:val="32"/>
          <w:u w:val="single"/>
        </w:rPr>
      </w:pPr>
    </w:p>
    <w:p w14:paraId="12BEAB44" w14:textId="77777777" w:rsidR="00A96160" w:rsidRDefault="00A96160" w:rsidP="00A96160">
      <w:pPr>
        <w:jc w:val="center"/>
        <w:rPr>
          <w:rFonts w:ascii="Palatino Linotype" w:hAnsi="Palatino Linotype"/>
          <w:b/>
          <w:color w:val="000000"/>
          <w:sz w:val="32"/>
          <w:szCs w:val="32"/>
          <w:u w:val="single"/>
        </w:rPr>
      </w:pPr>
    </w:p>
    <w:p w14:paraId="37BCFBD6" w14:textId="77777777" w:rsidR="00A96160" w:rsidRDefault="00A96160" w:rsidP="00A96160">
      <w:pPr>
        <w:jc w:val="center"/>
        <w:rPr>
          <w:rFonts w:ascii="Palatino Linotype" w:hAnsi="Palatino Linotype"/>
          <w:b/>
          <w:color w:val="000000"/>
          <w:sz w:val="32"/>
          <w:szCs w:val="32"/>
          <w:u w:val="single"/>
        </w:rPr>
      </w:pPr>
    </w:p>
    <w:p w14:paraId="68161A0E" w14:textId="77777777" w:rsidR="00A96160" w:rsidRDefault="00A96160" w:rsidP="00A96160">
      <w:pPr>
        <w:jc w:val="center"/>
        <w:rPr>
          <w:rFonts w:ascii="Palatino Linotype" w:hAnsi="Palatino Linotype"/>
          <w:b/>
          <w:color w:val="000000"/>
          <w:sz w:val="32"/>
          <w:szCs w:val="32"/>
          <w:u w:val="single"/>
        </w:rPr>
      </w:pPr>
    </w:p>
    <w:p w14:paraId="32F278B5" w14:textId="77777777" w:rsidR="00A96160" w:rsidRDefault="00A96160" w:rsidP="00A96160">
      <w:pPr>
        <w:jc w:val="center"/>
        <w:rPr>
          <w:rFonts w:ascii="Palatino Linotype" w:hAnsi="Palatino Linotype"/>
          <w:b/>
          <w:color w:val="000000"/>
          <w:sz w:val="32"/>
          <w:szCs w:val="32"/>
          <w:u w:val="single"/>
        </w:rPr>
      </w:pPr>
    </w:p>
    <w:p w14:paraId="1B0D87A1" w14:textId="77777777" w:rsidR="00A96160" w:rsidRDefault="00A96160" w:rsidP="00A96160">
      <w:pPr>
        <w:jc w:val="center"/>
        <w:rPr>
          <w:rFonts w:ascii="Palatino Linotype" w:hAnsi="Palatino Linotype"/>
          <w:b/>
          <w:color w:val="000000"/>
          <w:sz w:val="32"/>
          <w:szCs w:val="32"/>
          <w:u w:val="single"/>
        </w:rPr>
      </w:pPr>
    </w:p>
    <w:p w14:paraId="7118F717" w14:textId="77777777" w:rsidR="00A96160" w:rsidRDefault="00A96160" w:rsidP="00A96160">
      <w:pPr>
        <w:jc w:val="center"/>
        <w:rPr>
          <w:rFonts w:ascii="Palatino Linotype" w:hAnsi="Palatino Linotype"/>
          <w:b/>
          <w:color w:val="000000"/>
          <w:sz w:val="32"/>
          <w:szCs w:val="32"/>
          <w:u w:val="single"/>
        </w:rPr>
      </w:pPr>
    </w:p>
    <w:p w14:paraId="65CC11C2" w14:textId="77777777" w:rsidR="00A96160" w:rsidRDefault="00A96160" w:rsidP="00A96160">
      <w:pPr>
        <w:jc w:val="center"/>
        <w:rPr>
          <w:rFonts w:ascii="Palatino Linotype" w:hAnsi="Palatino Linotype"/>
          <w:b/>
          <w:color w:val="000000"/>
          <w:sz w:val="32"/>
          <w:szCs w:val="32"/>
          <w:u w:val="single"/>
        </w:rPr>
      </w:pPr>
    </w:p>
    <w:p w14:paraId="60D22899" w14:textId="77777777" w:rsidR="00A96160" w:rsidRDefault="00A96160" w:rsidP="00A96160">
      <w:pPr>
        <w:jc w:val="center"/>
        <w:rPr>
          <w:rFonts w:ascii="Palatino Linotype" w:hAnsi="Palatino Linotype"/>
          <w:b/>
          <w:color w:val="000000"/>
          <w:sz w:val="32"/>
          <w:szCs w:val="32"/>
          <w:u w:val="single"/>
        </w:rPr>
      </w:pPr>
    </w:p>
    <w:p w14:paraId="796C6FB6" w14:textId="77777777" w:rsidR="00A96160" w:rsidRDefault="00A96160" w:rsidP="00A96160">
      <w:pPr>
        <w:jc w:val="center"/>
        <w:rPr>
          <w:rFonts w:ascii="Palatino Linotype" w:hAnsi="Palatino Linotype"/>
          <w:b/>
          <w:color w:val="000000"/>
          <w:sz w:val="32"/>
          <w:szCs w:val="32"/>
          <w:u w:val="single"/>
        </w:rPr>
      </w:pPr>
    </w:p>
    <w:p w14:paraId="50069C2B" w14:textId="77777777" w:rsidR="00A96160" w:rsidRDefault="00A96160" w:rsidP="00A96160">
      <w:pPr>
        <w:jc w:val="center"/>
        <w:rPr>
          <w:rFonts w:ascii="Arial" w:hAnsi="Arial" w:cs="Arial"/>
          <w:b/>
          <w:color w:val="000000"/>
          <w:sz w:val="20"/>
          <w:szCs w:val="20"/>
          <w:u w:val="single"/>
        </w:rPr>
      </w:pPr>
    </w:p>
    <w:p w14:paraId="28A1EBA0" w14:textId="77777777" w:rsidR="00A96160" w:rsidRDefault="00A96160" w:rsidP="00A96160">
      <w:pPr>
        <w:jc w:val="center"/>
        <w:rPr>
          <w:rFonts w:ascii="Arial" w:hAnsi="Arial" w:cs="Arial"/>
          <w:b/>
          <w:color w:val="000000"/>
          <w:sz w:val="20"/>
          <w:szCs w:val="20"/>
          <w:u w:val="single"/>
        </w:rPr>
      </w:pPr>
    </w:p>
    <w:p w14:paraId="66D90FF8" w14:textId="77777777" w:rsidR="00A96160" w:rsidRPr="00E831F6" w:rsidRDefault="00A96160" w:rsidP="00A96160">
      <w:pPr>
        <w:jc w:val="center"/>
        <w:rPr>
          <w:rFonts w:ascii="Arial" w:hAnsi="Arial" w:cs="Arial"/>
          <w:b/>
          <w:color w:val="000000"/>
          <w:sz w:val="20"/>
          <w:szCs w:val="20"/>
          <w:u w:val="single"/>
        </w:rPr>
      </w:pPr>
      <w:r w:rsidRPr="00E831F6">
        <w:rPr>
          <w:rFonts w:ascii="Arial" w:hAnsi="Arial" w:cs="Arial"/>
          <w:b/>
          <w:color w:val="000000"/>
          <w:sz w:val="20"/>
          <w:szCs w:val="20"/>
          <w:u w:val="single"/>
        </w:rPr>
        <w:lastRenderedPageBreak/>
        <w:t>Rozdział 1</w:t>
      </w:r>
    </w:p>
    <w:p w14:paraId="30469BCC" w14:textId="77777777" w:rsidR="00A96160" w:rsidRPr="00E831F6" w:rsidRDefault="00A96160" w:rsidP="00A96160">
      <w:pPr>
        <w:jc w:val="center"/>
        <w:rPr>
          <w:rFonts w:ascii="Arial" w:hAnsi="Arial" w:cs="Arial"/>
          <w:b/>
          <w:color w:val="000000"/>
          <w:sz w:val="20"/>
          <w:szCs w:val="20"/>
        </w:rPr>
      </w:pPr>
    </w:p>
    <w:p w14:paraId="1FD3C0DF" w14:textId="77777777" w:rsidR="00A96160" w:rsidRPr="00E831F6" w:rsidRDefault="00A96160" w:rsidP="00A96160">
      <w:pPr>
        <w:jc w:val="center"/>
        <w:rPr>
          <w:rFonts w:ascii="Arial" w:hAnsi="Arial" w:cs="Arial"/>
          <w:color w:val="000000"/>
          <w:sz w:val="20"/>
          <w:szCs w:val="20"/>
        </w:rPr>
      </w:pPr>
    </w:p>
    <w:p w14:paraId="199AE3BC" w14:textId="77777777" w:rsidR="00A96160" w:rsidRPr="00E831F6" w:rsidRDefault="00A96160" w:rsidP="00A96160">
      <w:pPr>
        <w:jc w:val="center"/>
        <w:rPr>
          <w:rFonts w:ascii="Arial" w:hAnsi="Arial" w:cs="Arial"/>
          <w:b/>
          <w:color w:val="000000"/>
          <w:sz w:val="20"/>
          <w:szCs w:val="20"/>
        </w:rPr>
      </w:pPr>
      <w:r w:rsidRPr="00E831F6">
        <w:rPr>
          <w:rFonts w:ascii="Arial" w:hAnsi="Arial" w:cs="Arial"/>
          <w:b/>
          <w:color w:val="000000"/>
          <w:sz w:val="20"/>
          <w:szCs w:val="20"/>
        </w:rPr>
        <w:t xml:space="preserve">INSTRUKCJA DLA WYKONAWCÓW </w:t>
      </w:r>
    </w:p>
    <w:p w14:paraId="661F6A07" w14:textId="77777777" w:rsidR="00A96160" w:rsidRPr="00E831F6" w:rsidRDefault="00A96160" w:rsidP="00A96160">
      <w:pPr>
        <w:jc w:val="center"/>
        <w:rPr>
          <w:rFonts w:ascii="Arial" w:hAnsi="Arial" w:cs="Arial"/>
          <w:b/>
          <w:color w:val="000000"/>
          <w:sz w:val="20"/>
          <w:szCs w:val="20"/>
        </w:rPr>
      </w:pPr>
      <w:r w:rsidRPr="00E831F6">
        <w:rPr>
          <w:rFonts w:ascii="Arial" w:hAnsi="Arial" w:cs="Arial"/>
          <w:b/>
          <w:color w:val="000000"/>
          <w:sz w:val="20"/>
          <w:szCs w:val="20"/>
        </w:rPr>
        <w:t>z załącznikami</w:t>
      </w:r>
    </w:p>
    <w:p w14:paraId="5E337A5D" w14:textId="77777777" w:rsidR="00A96160" w:rsidRPr="00E831F6" w:rsidRDefault="00A96160" w:rsidP="00A96160">
      <w:pPr>
        <w:rPr>
          <w:rFonts w:ascii="Arial" w:hAnsi="Arial" w:cs="Arial"/>
          <w:color w:val="000000"/>
          <w:sz w:val="20"/>
          <w:szCs w:val="20"/>
        </w:rPr>
      </w:pPr>
    </w:p>
    <w:p w14:paraId="77EA2A3B" w14:textId="77777777" w:rsidR="00A96160" w:rsidRPr="00E831F6" w:rsidRDefault="00A96160" w:rsidP="00A96160">
      <w:pPr>
        <w:rPr>
          <w:rFonts w:ascii="Arial" w:hAnsi="Arial" w:cs="Arial"/>
          <w:color w:val="000000"/>
          <w:sz w:val="20"/>
          <w:szCs w:val="20"/>
        </w:rPr>
      </w:pPr>
      <w:r w:rsidRPr="00E831F6">
        <w:rPr>
          <w:rFonts w:ascii="Arial" w:hAnsi="Arial" w:cs="Arial"/>
          <w:color w:val="000000"/>
          <w:sz w:val="20"/>
          <w:szCs w:val="20"/>
        </w:rPr>
        <w:tab/>
      </w:r>
    </w:p>
    <w:p w14:paraId="6D632193" w14:textId="77777777" w:rsidR="00A96160" w:rsidRPr="00E831F6" w:rsidRDefault="00A96160" w:rsidP="00A96160">
      <w:pPr>
        <w:rPr>
          <w:rFonts w:ascii="Arial" w:hAnsi="Arial" w:cs="Arial"/>
          <w:b/>
          <w:color w:val="000000"/>
          <w:sz w:val="20"/>
          <w:szCs w:val="20"/>
        </w:rPr>
      </w:pPr>
      <w:r w:rsidRPr="00E831F6">
        <w:rPr>
          <w:rFonts w:ascii="Arial" w:hAnsi="Arial" w:cs="Arial"/>
          <w:b/>
          <w:color w:val="000000"/>
          <w:sz w:val="20"/>
          <w:szCs w:val="20"/>
        </w:rPr>
        <w:t>ZAŁĄCZNIKI:</w:t>
      </w:r>
    </w:p>
    <w:p w14:paraId="0F0C0642" w14:textId="77777777" w:rsidR="00A96160" w:rsidRPr="00A476F4" w:rsidRDefault="00A96160" w:rsidP="00A96160">
      <w:pPr>
        <w:rPr>
          <w:rFonts w:ascii="Arial" w:hAnsi="Arial" w:cs="Arial"/>
          <w:b/>
          <w:color w:val="000000"/>
          <w:sz w:val="20"/>
          <w:szCs w:val="20"/>
        </w:rPr>
      </w:pPr>
    </w:p>
    <w:p w14:paraId="5B58BD35" w14:textId="77777777" w:rsidR="00A96160" w:rsidRPr="00A476F4" w:rsidRDefault="00A96160" w:rsidP="00A96160">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formularz oferty</w:t>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t xml:space="preserve">             - załącznik nr 1,</w:t>
      </w:r>
    </w:p>
    <w:p w14:paraId="765F9309" w14:textId="77777777" w:rsidR="00A96160" w:rsidRPr="00A476F4" w:rsidRDefault="00A96160" w:rsidP="00A96160">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4B98B8FB" w14:textId="77777777" w:rsidR="00A96160" w:rsidRPr="00A476F4" w:rsidRDefault="00A96160" w:rsidP="00A96160">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3CFD40A3" w14:textId="77777777" w:rsidR="00A96160" w:rsidRDefault="00A96160" w:rsidP="00A96160">
      <w:pPr>
        <w:numPr>
          <w:ilvl w:val="0"/>
          <w:numId w:val="6"/>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5AA583AE" w14:textId="77777777" w:rsidR="00A96160" w:rsidRDefault="00A96160" w:rsidP="00A96160">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1AB99B94" w14:textId="77777777" w:rsidR="00A96160" w:rsidRDefault="00A96160" w:rsidP="00A96160">
      <w:pPr>
        <w:ind w:left="720"/>
        <w:rPr>
          <w:rFonts w:ascii="Arial" w:hAnsi="Arial" w:cs="Arial"/>
          <w:color w:val="000000"/>
          <w:sz w:val="20"/>
          <w:szCs w:val="20"/>
        </w:rPr>
      </w:pPr>
      <w:r>
        <w:rPr>
          <w:rFonts w:ascii="Arial" w:hAnsi="Arial" w:cs="Arial"/>
          <w:color w:val="000000"/>
          <w:sz w:val="20"/>
          <w:szCs w:val="20"/>
        </w:rPr>
        <w:t>5.          wykaz robót budowlanych                                                            - załącznik nr 5,</w:t>
      </w:r>
    </w:p>
    <w:p w14:paraId="5D924FC9" w14:textId="77777777" w:rsidR="00A96160" w:rsidRDefault="00A96160" w:rsidP="00A96160">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14:paraId="510BB5C0" w14:textId="77777777" w:rsidR="00A96160" w:rsidRDefault="00A96160" w:rsidP="00A96160">
      <w:pPr>
        <w:ind w:left="720"/>
        <w:rPr>
          <w:rFonts w:ascii="Arial" w:hAnsi="Arial" w:cs="Arial"/>
          <w:color w:val="000000"/>
          <w:sz w:val="20"/>
          <w:szCs w:val="20"/>
        </w:rPr>
      </w:pPr>
      <w:r>
        <w:rPr>
          <w:rFonts w:ascii="Arial" w:hAnsi="Arial" w:cs="Arial"/>
          <w:color w:val="000000"/>
          <w:sz w:val="20"/>
          <w:szCs w:val="20"/>
        </w:rPr>
        <w:t>7.          umowa/projekt                                                                              - załącznik nr 7.</w:t>
      </w:r>
    </w:p>
    <w:p w14:paraId="49485786" w14:textId="77777777" w:rsidR="00A96160" w:rsidRPr="0028093D" w:rsidRDefault="00A96160" w:rsidP="00A96160">
      <w:pPr>
        <w:ind w:left="720"/>
        <w:rPr>
          <w:rFonts w:ascii="Palatino Linotype" w:hAnsi="Palatino Linotype"/>
          <w:color w:val="000000"/>
          <w:sz w:val="23"/>
          <w:szCs w:val="23"/>
        </w:rPr>
      </w:pPr>
      <w:r>
        <w:rPr>
          <w:rFonts w:ascii="Arial" w:hAnsi="Arial" w:cs="Arial"/>
          <w:color w:val="000000"/>
          <w:sz w:val="20"/>
          <w:szCs w:val="20"/>
        </w:rPr>
        <w:t xml:space="preserve">       </w:t>
      </w:r>
    </w:p>
    <w:p w14:paraId="7752822C" w14:textId="77777777" w:rsidR="00A96160" w:rsidRPr="0028093D" w:rsidRDefault="00A96160" w:rsidP="00A96160">
      <w:pPr>
        <w:rPr>
          <w:rFonts w:ascii="Palatino Linotype" w:hAnsi="Palatino Linotype"/>
          <w:color w:val="000000"/>
          <w:sz w:val="23"/>
          <w:szCs w:val="23"/>
        </w:rPr>
      </w:pPr>
    </w:p>
    <w:p w14:paraId="3358D1AA" w14:textId="77777777" w:rsidR="00A96160" w:rsidRPr="0028093D" w:rsidRDefault="00A96160" w:rsidP="00A96160">
      <w:pPr>
        <w:rPr>
          <w:rFonts w:ascii="Palatino Linotype" w:hAnsi="Palatino Linotype"/>
          <w:color w:val="000000"/>
          <w:sz w:val="23"/>
          <w:szCs w:val="23"/>
        </w:rPr>
      </w:pPr>
    </w:p>
    <w:p w14:paraId="71702E03" w14:textId="77777777" w:rsidR="00A96160" w:rsidRPr="0028093D" w:rsidRDefault="00A96160" w:rsidP="00A96160">
      <w:pPr>
        <w:rPr>
          <w:rFonts w:ascii="Palatino Linotype" w:hAnsi="Palatino Linotype"/>
          <w:color w:val="000000"/>
          <w:sz w:val="23"/>
          <w:szCs w:val="23"/>
        </w:rPr>
      </w:pPr>
    </w:p>
    <w:p w14:paraId="77A21F53" w14:textId="77777777" w:rsidR="00A96160" w:rsidRPr="0028093D" w:rsidRDefault="00A96160" w:rsidP="00A96160">
      <w:pPr>
        <w:rPr>
          <w:rFonts w:ascii="Palatino Linotype" w:hAnsi="Palatino Linotype"/>
          <w:color w:val="000000"/>
          <w:sz w:val="3"/>
          <w:szCs w:val="23"/>
        </w:rPr>
      </w:pPr>
    </w:p>
    <w:p w14:paraId="2198A545" w14:textId="77777777" w:rsidR="00A96160" w:rsidRPr="00C449CF" w:rsidRDefault="00A96160" w:rsidP="00A96160">
      <w:pPr>
        <w:widowControl w:val="0"/>
        <w:tabs>
          <w:tab w:val="num" w:pos="0"/>
        </w:tabs>
        <w:spacing w:before="100" w:beforeAutospacing="1" w:after="100" w:afterAutospacing="1"/>
        <w:jc w:val="both"/>
        <w:rPr>
          <w:rFonts w:ascii="Arial" w:hAnsi="Arial" w:cs="Arial"/>
          <w:b/>
          <w:color w:val="000000"/>
          <w:sz w:val="20"/>
          <w:szCs w:val="20"/>
          <w:u w:val="single"/>
        </w:rPr>
      </w:pPr>
      <w:r w:rsidRPr="00CD29CE">
        <w:rPr>
          <w:rFonts w:ascii="Arial" w:hAnsi="Arial" w:cs="Arial"/>
          <w:color w:val="000000"/>
          <w:sz w:val="20"/>
          <w:szCs w:val="20"/>
          <w:u w:val="single"/>
        </w:rPr>
        <w:t>1.</w:t>
      </w:r>
      <w:r>
        <w:rPr>
          <w:rFonts w:ascii="Arial" w:hAnsi="Arial" w:cs="Arial"/>
          <w:b/>
          <w:color w:val="000000"/>
          <w:sz w:val="20"/>
          <w:szCs w:val="20"/>
          <w:u w:val="single"/>
        </w:rPr>
        <w:t xml:space="preserve">   </w:t>
      </w:r>
      <w:r w:rsidRPr="00C449CF">
        <w:rPr>
          <w:rFonts w:ascii="Arial" w:hAnsi="Arial" w:cs="Arial"/>
          <w:b/>
          <w:color w:val="000000"/>
          <w:sz w:val="20"/>
          <w:szCs w:val="20"/>
          <w:u w:val="single"/>
        </w:rPr>
        <w:t>INFORMACJE WSTĘPNE</w:t>
      </w:r>
    </w:p>
    <w:p w14:paraId="7809141E" w14:textId="77777777" w:rsidR="00A96160" w:rsidRPr="00A96160" w:rsidRDefault="00A96160" w:rsidP="00A96160">
      <w:pPr>
        <w:widowControl w:val="0"/>
        <w:ind w:left="540" w:hanging="360"/>
        <w:jc w:val="both"/>
        <w:rPr>
          <w:rFonts w:ascii="Arial" w:hAnsi="Arial" w:cs="Arial"/>
          <w:b/>
          <w:color w:val="000000"/>
          <w:sz w:val="22"/>
          <w:szCs w:val="22"/>
        </w:rPr>
      </w:pPr>
      <w:r w:rsidRPr="00A96160">
        <w:rPr>
          <w:rFonts w:ascii="Arial" w:hAnsi="Arial" w:cs="Arial"/>
          <w:b/>
          <w:color w:val="000000"/>
          <w:sz w:val="22"/>
          <w:szCs w:val="22"/>
        </w:rPr>
        <w:t>1.Zamawiający</w:t>
      </w:r>
    </w:p>
    <w:p w14:paraId="0F55AAC1" w14:textId="77777777" w:rsidR="00A96160" w:rsidRPr="00A96160" w:rsidRDefault="00A96160" w:rsidP="00A96160">
      <w:pPr>
        <w:widowControl w:val="0"/>
        <w:ind w:left="540" w:hanging="360"/>
        <w:jc w:val="both"/>
        <w:rPr>
          <w:rFonts w:ascii="Arial" w:hAnsi="Arial" w:cs="Arial"/>
          <w:b/>
          <w:color w:val="000000"/>
          <w:sz w:val="22"/>
          <w:szCs w:val="22"/>
        </w:rPr>
      </w:pPr>
      <w:r w:rsidRPr="00A96160">
        <w:rPr>
          <w:rFonts w:ascii="Arial" w:hAnsi="Arial" w:cs="Arial"/>
          <w:color w:val="000000"/>
          <w:sz w:val="22"/>
          <w:szCs w:val="22"/>
        </w:rPr>
        <w:t xml:space="preserve">  Zamawiającym jest </w:t>
      </w:r>
      <w:r w:rsidRPr="00A96160">
        <w:rPr>
          <w:rFonts w:ascii="Arial" w:hAnsi="Arial" w:cs="Arial"/>
          <w:sz w:val="22"/>
          <w:szCs w:val="22"/>
        </w:rPr>
        <w:t>Ochotnicza Straż Pożarna OSP Łukowice Brzeskie, Łukowice Brzeskie 89C</w:t>
      </w:r>
      <w:r w:rsidRPr="00A96160">
        <w:rPr>
          <w:rFonts w:ascii="Arial" w:hAnsi="Arial" w:cs="Arial"/>
          <w:b/>
          <w:color w:val="000000"/>
          <w:sz w:val="22"/>
          <w:szCs w:val="22"/>
        </w:rPr>
        <w:t xml:space="preserve"> </w:t>
      </w:r>
      <w:r w:rsidRPr="00A96160">
        <w:rPr>
          <w:rFonts w:ascii="Arial" w:hAnsi="Arial" w:cs="Arial"/>
          <w:sz w:val="22"/>
          <w:szCs w:val="22"/>
        </w:rPr>
        <w:t>49-318 Łukowice Brzeskie</w:t>
      </w:r>
      <w:r w:rsidRPr="00A96160">
        <w:rPr>
          <w:rFonts w:ascii="Arial" w:hAnsi="Arial" w:cs="Arial"/>
          <w:b/>
          <w:color w:val="000000"/>
          <w:sz w:val="22"/>
          <w:szCs w:val="22"/>
        </w:rPr>
        <w:t xml:space="preserve"> </w:t>
      </w:r>
      <w:r w:rsidRPr="00A96160">
        <w:rPr>
          <w:rFonts w:ascii="Arial" w:hAnsi="Arial" w:cs="Arial"/>
          <w:sz w:val="22"/>
          <w:szCs w:val="22"/>
        </w:rPr>
        <w:t>NIP 7471910886  Regon 532178170</w:t>
      </w:r>
      <w:r w:rsidRPr="00A96160">
        <w:rPr>
          <w:rFonts w:ascii="Arial" w:hAnsi="Arial" w:cs="Arial"/>
          <w:b/>
          <w:color w:val="000000"/>
          <w:sz w:val="22"/>
          <w:szCs w:val="22"/>
        </w:rPr>
        <w:t xml:space="preserve"> </w:t>
      </w:r>
      <w:r w:rsidRPr="00A96160">
        <w:rPr>
          <w:rFonts w:ascii="Arial" w:hAnsi="Arial" w:cs="Arial"/>
          <w:sz w:val="22"/>
          <w:szCs w:val="22"/>
        </w:rPr>
        <w:t>KRS 0000735521 reprezentowanym przez Kazimierza Zakowicza.</w:t>
      </w:r>
    </w:p>
    <w:p w14:paraId="6484584C" w14:textId="77777777" w:rsidR="00A96160" w:rsidRPr="00A96160" w:rsidRDefault="00A96160" w:rsidP="00A96160">
      <w:pPr>
        <w:jc w:val="both"/>
        <w:rPr>
          <w:rFonts w:ascii="Arial" w:hAnsi="Arial" w:cs="Arial"/>
          <w:color w:val="000000"/>
          <w:sz w:val="20"/>
          <w:szCs w:val="20"/>
        </w:rPr>
      </w:pPr>
    </w:p>
    <w:p w14:paraId="443C3F90" w14:textId="77777777" w:rsidR="00A96160" w:rsidRPr="00A96160" w:rsidRDefault="00A96160" w:rsidP="00A96160">
      <w:pPr>
        <w:jc w:val="both"/>
        <w:rPr>
          <w:rFonts w:ascii="Arial" w:hAnsi="Arial" w:cs="Arial"/>
          <w:i/>
          <w:color w:val="000000"/>
          <w:sz w:val="20"/>
          <w:szCs w:val="20"/>
          <w:lang w:val="en-US"/>
        </w:rPr>
      </w:pPr>
      <w:r w:rsidRPr="00F73F80">
        <w:rPr>
          <w:rFonts w:ascii="Arial" w:hAnsi="Arial" w:cs="Arial"/>
          <w:color w:val="000000"/>
          <w:sz w:val="20"/>
          <w:szCs w:val="20"/>
        </w:rPr>
        <w:t xml:space="preserve">     </w:t>
      </w:r>
      <w:r w:rsidRPr="00902078">
        <w:rPr>
          <w:rFonts w:ascii="Arial" w:hAnsi="Arial" w:cs="Arial"/>
          <w:i/>
          <w:color w:val="000000"/>
          <w:sz w:val="20"/>
          <w:szCs w:val="20"/>
          <w:lang w:val="en-US"/>
        </w:rPr>
        <w:t>e-mail</w:t>
      </w:r>
      <w:r w:rsidRPr="00154626">
        <w:rPr>
          <w:rFonts w:ascii="Arial" w:hAnsi="Arial" w:cs="Arial"/>
          <w:i/>
          <w:color w:val="000000"/>
          <w:sz w:val="20"/>
          <w:szCs w:val="20"/>
          <w:lang w:val="en-US"/>
        </w:rPr>
        <w:t xml:space="preserve">: </w:t>
      </w:r>
      <w:hyperlink r:id="rId8" w:history="1">
        <w:r w:rsidRPr="00154626">
          <w:rPr>
            <w:rStyle w:val="Hipercze"/>
            <w:rFonts w:ascii="Arial" w:hAnsi="Arial" w:cs="Arial"/>
            <w:i/>
            <w:sz w:val="20"/>
            <w:szCs w:val="20"/>
            <w:lang w:val="en-US"/>
          </w:rPr>
          <w:t>inwest@skarbimierz.pl</w:t>
        </w:r>
      </w:hyperlink>
      <w:r w:rsidRPr="00154626">
        <w:rPr>
          <w:rFonts w:ascii="Arial" w:hAnsi="Arial" w:cs="Arial"/>
          <w:i/>
          <w:color w:val="000000"/>
          <w:sz w:val="20"/>
          <w:szCs w:val="20"/>
          <w:lang w:val="en-US"/>
        </w:rPr>
        <w:t xml:space="preserve">   </w:t>
      </w:r>
      <w:hyperlink r:id="rId9" w:history="1">
        <w:r w:rsidRPr="00EB3249">
          <w:rPr>
            <w:rStyle w:val="Hipercze"/>
            <w:lang w:val="en-US"/>
          </w:rPr>
          <w:t>straz@skarbimierz.pl</w:t>
        </w:r>
      </w:hyperlink>
      <w:r>
        <w:rPr>
          <w:lang w:val="en-US"/>
        </w:rPr>
        <w:t xml:space="preserve"> </w:t>
      </w:r>
    </w:p>
    <w:p w14:paraId="565F5CFD" w14:textId="77777777" w:rsidR="00A96160" w:rsidRPr="007E1A78" w:rsidRDefault="00A96160" w:rsidP="00A96160">
      <w:pPr>
        <w:widowControl w:val="0"/>
        <w:ind w:left="800" w:hanging="259"/>
        <w:jc w:val="both"/>
        <w:rPr>
          <w:rFonts w:ascii="Arial" w:hAnsi="Arial" w:cs="Arial"/>
          <w:b/>
          <w:bCs/>
          <w:color w:val="000000"/>
          <w:sz w:val="20"/>
          <w:szCs w:val="20"/>
          <w:lang w:val="en-US"/>
        </w:rPr>
      </w:pPr>
      <w:r w:rsidRPr="007E1A78">
        <w:rPr>
          <w:rFonts w:ascii="Arial" w:hAnsi="Arial" w:cs="Arial"/>
          <w:b/>
          <w:bCs/>
          <w:color w:val="000000"/>
          <w:sz w:val="20"/>
          <w:szCs w:val="20"/>
          <w:lang w:val="en-US"/>
        </w:rPr>
        <w:t xml:space="preserve">  </w:t>
      </w:r>
    </w:p>
    <w:p w14:paraId="237F4269" w14:textId="77777777" w:rsidR="00A96160" w:rsidRPr="00C449CF" w:rsidRDefault="00A96160" w:rsidP="00A96160">
      <w:pPr>
        <w:widowControl w:val="0"/>
        <w:ind w:left="259" w:hanging="259"/>
        <w:jc w:val="both"/>
        <w:rPr>
          <w:rFonts w:ascii="Arial" w:hAnsi="Arial" w:cs="Arial"/>
          <w:color w:val="000000"/>
          <w:sz w:val="20"/>
          <w:szCs w:val="20"/>
        </w:rPr>
      </w:pPr>
      <w:r w:rsidRPr="007E1A78">
        <w:rPr>
          <w:rFonts w:ascii="Arial" w:hAnsi="Arial" w:cs="Arial"/>
          <w:b/>
          <w:bCs/>
          <w:color w:val="000000"/>
          <w:sz w:val="20"/>
          <w:szCs w:val="20"/>
          <w:lang w:val="en-US"/>
        </w:rPr>
        <w:t xml:space="preserve">     </w:t>
      </w:r>
      <w:r w:rsidRPr="00C449CF">
        <w:rPr>
          <w:rFonts w:ascii="Arial" w:hAnsi="Arial" w:cs="Arial"/>
          <w:b/>
          <w:bCs/>
          <w:color w:val="000000"/>
          <w:sz w:val="20"/>
          <w:szCs w:val="20"/>
        </w:rPr>
        <w:t>Telefon</w:t>
      </w:r>
      <w:r w:rsidRPr="00C449CF">
        <w:rPr>
          <w:rFonts w:ascii="Arial" w:hAnsi="Arial" w:cs="Arial"/>
          <w:color w:val="000000"/>
          <w:sz w:val="20"/>
          <w:szCs w:val="20"/>
        </w:rPr>
        <w:t>: (0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 do 602</w:t>
      </w:r>
    </w:p>
    <w:p w14:paraId="64236A38" w14:textId="77777777" w:rsidR="00A96160" w:rsidRPr="00C449CF" w:rsidRDefault="00A96160" w:rsidP="00A96160">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w:t>
      </w:r>
      <w:r w:rsidRPr="00C449CF">
        <w:rPr>
          <w:rFonts w:ascii="Arial" w:hAnsi="Arial" w:cs="Arial"/>
          <w:b/>
          <w:bCs/>
          <w:color w:val="000000"/>
          <w:sz w:val="20"/>
          <w:szCs w:val="20"/>
        </w:rPr>
        <w:t>Fax</w:t>
      </w:r>
      <w:r w:rsidRPr="00C449CF">
        <w:rPr>
          <w:rFonts w:ascii="Arial" w:hAnsi="Arial" w:cs="Arial"/>
          <w:color w:val="000000"/>
          <w:sz w:val="20"/>
          <w:szCs w:val="20"/>
        </w:rPr>
        <w:t xml:space="preserve">: </w:t>
      </w:r>
      <w:r>
        <w:rPr>
          <w:rFonts w:ascii="Arial" w:hAnsi="Arial" w:cs="Arial"/>
          <w:color w:val="000000"/>
          <w:sz w:val="20"/>
          <w:szCs w:val="20"/>
        </w:rPr>
        <w:t xml:space="preserve">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w:t>
      </w:r>
      <w:r w:rsidRPr="00C449CF">
        <w:rPr>
          <w:rFonts w:ascii="Arial" w:hAnsi="Arial" w:cs="Arial"/>
          <w:color w:val="000000"/>
          <w:sz w:val="20"/>
          <w:szCs w:val="20"/>
        </w:rPr>
        <w:t xml:space="preserve"> </w:t>
      </w:r>
      <w:r>
        <w:rPr>
          <w:rFonts w:ascii="Arial" w:hAnsi="Arial" w:cs="Arial"/>
          <w:color w:val="000000"/>
          <w:sz w:val="20"/>
          <w:szCs w:val="20"/>
        </w:rPr>
        <w:t>do 602</w:t>
      </w:r>
      <w:r w:rsidRPr="00C449CF">
        <w:rPr>
          <w:rFonts w:ascii="Arial" w:hAnsi="Arial" w:cs="Arial"/>
          <w:color w:val="000000"/>
          <w:sz w:val="20"/>
          <w:szCs w:val="20"/>
        </w:rPr>
        <w:t xml:space="preserve"> </w:t>
      </w:r>
    </w:p>
    <w:p w14:paraId="3DAEC966" w14:textId="77777777" w:rsidR="00A96160" w:rsidRPr="00C449CF" w:rsidRDefault="00A96160" w:rsidP="00A96160">
      <w:pPr>
        <w:widowControl w:val="0"/>
        <w:jc w:val="both"/>
        <w:rPr>
          <w:rFonts w:ascii="Arial" w:hAnsi="Arial" w:cs="Arial"/>
          <w:color w:val="000000"/>
          <w:sz w:val="20"/>
          <w:szCs w:val="20"/>
          <w:u w:val="single"/>
        </w:rPr>
      </w:pPr>
      <w:r>
        <w:rPr>
          <w:rFonts w:ascii="Arial" w:hAnsi="Arial" w:cs="Arial"/>
          <w:b/>
          <w:bCs/>
          <w:color w:val="000000"/>
          <w:sz w:val="20"/>
          <w:szCs w:val="20"/>
        </w:rPr>
        <w:t xml:space="preserve">     </w:t>
      </w:r>
      <w:r w:rsidRPr="00C449CF">
        <w:rPr>
          <w:rFonts w:ascii="Arial" w:hAnsi="Arial" w:cs="Arial"/>
          <w:b/>
          <w:bCs/>
          <w:color w:val="000000"/>
          <w:sz w:val="20"/>
          <w:szCs w:val="20"/>
        </w:rPr>
        <w:t>Strona internetowa</w:t>
      </w:r>
      <w:r w:rsidRPr="00C449CF">
        <w:rPr>
          <w:rFonts w:ascii="Arial" w:hAnsi="Arial" w:cs="Arial"/>
          <w:color w:val="000000"/>
          <w:sz w:val="20"/>
          <w:szCs w:val="20"/>
        </w:rPr>
        <w:t xml:space="preserve">: </w:t>
      </w:r>
      <w:r>
        <w:rPr>
          <w:rFonts w:ascii="Arial" w:hAnsi="Arial" w:cs="Arial"/>
          <w:color w:val="000000"/>
          <w:sz w:val="20"/>
          <w:szCs w:val="20"/>
        </w:rPr>
        <w:t>www.skarbimierz.pl</w:t>
      </w:r>
    </w:p>
    <w:p w14:paraId="75712CD6" w14:textId="77777777" w:rsidR="00A96160" w:rsidRPr="00C449CF" w:rsidRDefault="00A96160" w:rsidP="00A96160">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Numer postępowania</w:t>
      </w:r>
      <w:r>
        <w:rPr>
          <w:rFonts w:ascii="Arial" w:hAnsi="Arial" w:cs="Arial"/>
          <w:b/>
          <w:color w:val="000000"/>
          <w:sz w:val="20"/>
          <w:szCs w:val="20"/>
        </w:rPr>
        <w:t xml:space="preserve"> RI.271.1.2020U</w:t>
      </w:r>
    </w:p>
    <w:p w14:paraId="11D20555" w14:textId="77777777" w:rsidR="00A96160" w:rsidRPr="00C449CF" w:rsidRDefault="00A96160" w:rsidP="00A96160">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Tryb postępowania</w:t>
      </w:r>
    </w:p>
    <w:p w14:paraId="41233D75" w14:textId="77777777" w:rsidR="00A96160" w:rsidRPr="00C449CF" w:rsidRDefault="00A96160" w:rsidP="00A96160">
      <w:pPr>
        <w:widowControl w:val="0"/>
        <w:ind w:left="360"/>
        <w:jc w:val="both"/>
        <w:rPr>
          <w:rFonts w:ascii="Arial" w:eastAsia="BookmanOldStyle" w:hAnsi="Arial" w:cs="Arial"/>
          <w:bCs/>
          <w:i/>
          <w:color w:val="000000"/>
          <w:sz w:val="20"/>
          <w:szCs w:val="20"/>
        </w:rPr>
      </w:pPr>
      <w:r w:rsidRPr="00C449CF">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sidRPr="00C449CF">
        <w:rPr>
          <w:rFonts w:ascii="Arial" w:hAnsi="Arial" w:cs="Arial"/>
          <w:i/>
          <w:color w:val="000000"/>
          <w:sz w:val="20"/>
          <w:szCs w:val="20"/>
        </w:rPr>
        <w:t>(tekst jednolity Dz.U. z 201</w:t>
      </w:r>
      <w:r>
        <w:rPr>
          <w:rFonts w:ascii="Arial" w:hAnsi="Arial" w:cs="Arial"/>
          <w:i/>
          <w:color w:val="000000"/>
          <w:sz w:val="20"/>
          <w:szCs w:val="20"/>
        </w:rPr>
        <w:t>9 r. poz. 1843 ze zm.</w:t>
      </w:r>
      <w:r w:rsidRPr="00C449CF">
        <w:rPr>
          <w:rFonts w:ascii="Arial" w:hAnsi="Arial" w:cs="Arial"/>
          <w:i/>
          <w:color w:val="000000"/>
          <w:sz w:val="20"/>
          <w:szCs w:val="20"/>
        </w:rPr>
        <w:t>)</w:t>
      </w:r>
      <w:r>
        <w:rPr>
          <w:rFonts w:ascii="Arial" w:hAnsi="Arial" w:cs="Arial"/>
          <w:i/>
          <w:color w:val="000000"/>
          <w:sz w:val="20"/>
          <w:szCs w:val="20"/>
        </w:rPr>
        <w:t>.</w:t>
      </w:r>
    </w:p>
    <w:p w14:paraId="7FF99874" w14:textId="77777777" w:rsidR="00A96160" w:rsidRPr="00C449CF" w:rsidRDefault="00A96160" w:rsidP="00A96160">
      <w:pPr>
        <w:widowControl w:val="0"/>
        <w:ind w:left="36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Miejsce publikacji ogłoszenia o przetargu:</w:t>
      </w:r>
    </w:p>
    <w:p w14:paraId="255A8A03" w14:textId="77777777" w:rsidR="00A96160" w:rsidRPr="00C449CF" w:rsidRDefault="00A96160" w:rsidP="00A96160">
      <w:pPr>
        <w:numPr>
          <w:ilvl w:val="1"/>
          <w:numId w:val="17"/>
        </w:num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Biuletyn Zamówień Publicznych na portalu internetowym Urzędu Zamówień Publicznych,</w:t>
      </w:r>
    </w:p>
    <w:p w14:paraId="1D6D4FE9" w14:textId="77777777" w:rsidR="00A96160" w:rsidRPr="00C449CF" w:rsidRDefault="00A96160" w:rsidP="00A96160">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strona internetowa</w:t>
      </w:r>
      <w:r>
        <w:rPr>
          <w:rFonts w:ascii="Arial" w:eastAsia="BookmanOldStyle" w:hAnsi="Arial" w:cs="Arial"/>
          <w:bCs/>
          <w:color w:val="000000"/>
          <w:sz w:val="20"/>
          <w:szCs w:val="20"/>
        </w:rPr>
        <w:t xml:space="preserve"> </w:t>
      </w:r>
      <w:r>
        <w:rPr>
          <w:rFonts w:ascii="Arial" w:eastAsia="BookmanOldStyle" w:hAnsi="Arial" w:cs="Arial"/>
          <w:b/>
          <w:bCs/>
          <w:color w:val="000000"/>
          <w:sz w:val="20"/>
          <w:szCs w:val="20"/>
        </w:rPr>
        <w:t>www.s</w:t>
      </w:r>
      <w:r w:rsidRPr="00154626">
        <w:rPr>
          <w:rFonts w:ascii="Arial" w:eastAsia="BookmanOldStyle" w:hAnsi="Arial" w:cs="Arial"/>
          <w:b/>
          <w:bCs/>
          <w:color w:val="000000"/>
          <w:sz w:val="20"/>
          <w:szCs w:val="20"/>
        </w:rPr>
        <w:t>karbimierz.pl</w:t>
      </w:r>
    </w:p>
    <w:p w14:paraId="059F67AD" w14:textId="77777777" w:rsidR="00A96160" w:rsidRPr="00C449CF" w:rsidRDefault="00A96160" w:rsidP="00A96160">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 xml:space="preserve">tablica ogłoszeń w </w:t>
      </w:r>
      <w:r>
        <w:rPr>
          <w:rFonts w:ascii="Arial" w:eastAsia="BookmanOldStyle" w:hAnsi="Arial" w:cs="Arial"/>
          <w:bCs/>
          <w:color w:val="000000"/>
          <w:sz w:val="20"/>
          <w:szCs w:val="20"/>
        </w:rPr>
        <w:t>b</w:t>
      </w:r>
      <w:r w:rsidRPr="00C449CF">
        <w:rPr>
          <w:rFonts w:ascii="Arial" w:eastAsia="BookmanOldStyle" w:hAnsi="Arial" w:cs="Arial"/>
          <w:bCs/>
          <w:color w:val="000000"/>
          <w:sz w:val="20"/>
          <w:szCs w:val="20"/>
        </w:rPr>
        <w:t xml:space="preserve">udynku </w:t>
      </w:r>
      <w:r>
        <w:rPr>
          <w:rFonts w:ascii="Arial" w:eastAsia="BookmanOldStyle" w:hAnsi="Arial" w:cs="Arial"/>
          <w:bCs/>
          <w:color w:val="000000"/>
          <w:sz w:val="20"/>
          <w:szCs w:val="20"/>
        </w:rPr>
        <w:t>Urzędu Gminy Skarbimierz</w:t>
      </w:r>
    </w:p>
    <w:p w14:paraId="4F591D02" w14:textId="77777777" w:rsidR="00A96160" w:rsidRPr="00C449CF" w:rsidRDefault="00A96160" w:rsidP="00A96160">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4.</w:t>
      </w:r>
      <w:r w:rsidRPr="00C449CF">
        <w:rPr>
          <w:rFonts w:ascii="Arial" w:hAnsi="Arial" w:cs="Arial"/>
          <w:b/>
          <w:color w:val="000000"/>
          <w:sz w:val="20"/>
          <w:szCs w:val="20"/>
        </w:rPr>
        <w:tab/>
        <w:t>Informacje uzupełniające</w:t>
      </w:r>
    </w:p>
    <w:p w14:paraId="28BAA24E" w14:textId="77777777" w:rsidR="00A96160" w:rsidRPr="00C449CF" w:rsidRDefault="00A96160" w:rsidP="00A96160">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14:paraId="1AF1563E" w14:textId="77777777" w:rsidR="00A96160" w:rsidRPr="00C449CF" w:rsidRDefault="00A96160" w:rsidP="00A96160">
      <w:pPr>
        <w:widowControl w:val="0"/>
        <w:numPr>
          <w:ilvl w:val="0"/>
          <w:numId w:val="15"/>
        </w:numPr>
        <w:tabs>
          <w:tab w:val="clear" w:pos="1287"/>
          <w:tab w:val="num" w:pos="1080"/>
        </w:tabs>
        <w:ind w:left="1080"/>
        <w:jc w:val="both"/>
        <w:rPr>
          <w:rFonts w:ascii="Arial" w:hAnsi="Arial" w:cs="Arial"/>
          <w:i/>
          <w:color w:val="000000"/>
          <w:sz w:val="20"/>
          <w:szCs w:val="20"/>
        </w:rPr>
      </w:pPr>
      <w:r w:rsidRPr="00C449CF">
        <w:rPr>
          <w:rFonts w:ascii="Arial" w:hAnsi="Arial" w:cs="Arial"/>
          <w:color w:val="000000"/>
          <w:sz w:val="20"/>
          <w:szCs w:val="20"/>
        </w:rPr>
        <w:t>Ilekroć w Specyfikacji Istotnych Warunków Zamówienia zastosowane jest pojęcie „</w:t>
      </w:r>
      <w:r w:rsidRPr="00C449CF">
        <w:rPr>
          <w:rFonts w:ascii="Arial" w:hAnsi="Arial" w:cs="Arial"/>
          <w:i/>
          <w:color w:val="000000"/>
          <w:sz w:val="20"/>
          <w:szCs w:val="20"/>
        </w:rPr>
        <w:t>ustawa</w:t>
      </w:r>
      <w:r w:rsidRPr="00C449CF">
        <w:rPr>
          <w:rFonts w:ascii="Arial" w:hAnsi="Arial" w:cs="Arial"/>
          <w:color w:val="000000"/>
          <w:sz w:val="20"/>
          <w:szCs w:val="20"/>
        </w:rPr>
        <w:t xml:space="preserve">”, bez bliższego określenia, o jaką ustawę chodzi, dotyczy ono </w:t>
      </w:r>
      <w:r w:rsidRPr="00C449CF">
        <w:rPr>
          <w:rFonts w:ascii="Arial" w:hAnsi="Arial" w:cs="Arial"/>
          <w:b/>
          <w:color w:val="000000"/>
          <w:sz w:val="20"/>
          <w:szCs w:val="20"/>
        </w:rPr>
        <w:t>ustawy z dnia 29 stycznia 2004 r. Prawo zamówień publicznych</w:t>
      </w:r>
      <w:r w:rsidRPr="00C449CF">
        <w:rPr>
          <w:rFonts w:ascii="Arial" w:hAnsi="Arial" w:cs="Arial"/>
          <w:color w:val="000000"/>
          <w:sz w:val="20"/>
          <w:szCs w:val="20"/>
        </w:rPr>
        <w:t xml:space="preserve"> </w:t>
      </w:r>
      <w:r w:rsidRPr="00C449CF">
        <w:rPr>
          <w:rFonts w:ascii="Arial" w:hAnsi="Arial" w:cs="Arial"/>
          <w:i/>
          <w:color w:val="000000"/>
          <w:sz w:val="20"/>
          <w:szCs w:val="20"/>
        </w:rPr>
        <w:t>(tekst jednolity Dz.U. z 201</w:t>
      </w:r>
      <w:r>
        <w:rPr>
          <w:rFonts w:ascii="Arial" w:hAnsi="Arial" w:cs="Arial"/>
          <w:i/>
          <w:color w:val="000000"/>
          <w:sz w:val="20"/>
          <w:szCs w:val="20"/>
        </w:rPr>
        <w:t>9</w:t>
      </w:r>
      <w:r w:rsidRPr="00C449CF">
        <w:rPr>
          <w:rFonts w:ascii="Arial" w:hAnsi="Arial" w:cs="Arial"/>
          <w:i/>
          <w:color w:val="000000"/>
          <w:sz w:val="20"/>
          <w:szCs w:val="20"/>
        </w:rPr>
        <w:t xml:space="preserve"> r., poz. </w:t>
      </w:r>
      <w:r>
        <w:rPr>
          <w:rFonts w:ascii="Arial" w:hAnsi="Arial" w:cs="Arial"/>
          <w:i/>
          <w:color w:val="000000"/>
          <w:sz w:val="20"/>
          <w:szCs w:val="20"/>
        </w:rPr>
        <w:t>1843</w:t>
      </w:r>
      <w:r w:rsidRPr="00C449CF">
        <w:rPr>
          <w:rFonts w:ascii="Arial" w:hAnsi="Arial" w:cs="Arial"/>
          <w:i/>
          <w:color w:val="000000"/>
          <w:sz w:val="20"/>
          <w:szCs w:val="20"/>
        </w:rPr>
        <w:t>).</w:t>
      </w:r>
    </w:p>
    <w:p w14:paraId="37863C13" w14:textId="77777777" w:rsidR="00A96160" w:rsidRPr="00C449CF" w:rsidRDefault="00A96160" w:rsidP="00A96160">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Wszelkie koszty związane z przygotowaniem oraz dostarczeniem oferty ponosi wykonawca.  </w:t>
      </w:r>
    </w:p>
    <w:p w14:paraId="33BB7D8B" w14:textId="77777777" w:rsidR="00A96160" w:rsidRPr="00C449CF" w:rsidRDefault="00A96160" w:rsidP="00A96160">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 zakresie nieuregulowanym w niniejszej specyfikacji istotnych warunków zamówienia, zastosowanie mają przepisy ustawy Prawo zamówień publicznych.</w:t>
      </w:r>
    </w:p>
    <w:p w14:paraId="3ACC12C4" w14:textId="77777777" w:rsidR="00A96160" w:rsidRDefault="00A96160" w:rsidP="00A96160">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Wymagania stawiane Wykonawcy:</w:t>
      </w:r>
    </w:p>
    <w:p w14:paraId="41F8B7CE" w14:textId="77777777" w:rsidR="00A96160" w:rsidRPr="00C449CF" w:rsidRDefault="00A96160" w:rsidP="00A96160">
      <w:pPr>
        <w:widowControl w:val="0"/>
        <w:jc w:val="both"/>
        <w:rPr>
          <w:rFonts w:ascii="Arial" w:hAnsi="Arial" w:cs="Arial"/>
          <w:color w:val="000000"/>
          <w:sz w:val="20"/>
          <w:szCs w:val="20"/>
        </w:rPr>
      </w:pPr>
      <w:bookmarkStart w:id="0" w:name="_Hlk39568109"/>
    </w:p>
    <w:bookmarkEnd w:id="0"/>
    <w:p w14:paraId="7DB02210" w14:textId="77777777" w:rsidR="00A96160" w:rsidRPr="00C449CF" w:rsidRDefault="00A96160" w:rsidP="00A96160">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Wykonawca jest odpowiedzialny za jakość, zgodność z warunkami technicznymi i jakościowymi opisanymi dla przedmiotu zamówienia,</w:t>
      </w:r>
    </w:p>
    <w:p w14:paraId="6917C3E9" w14:textId="77777777" w:rsidR="00A96160" w:rsidRPr="00C449CF" w:rsidRDefault="00A96160" w:rsidP="00A96160">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Wymagana jest należyta staranność przy realizacji zobowiązań umowy,</w:t>
      </w:r>
    </w:p>
    <w:p w14:paraId="4FC3A479" w14:textId="77777777" w:rsidR="00A96160" w:rsidRPr="00C449CF" w:rsidRDefault="00A96160" w:rsidP="00A96160">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Ustalenia i decyzje dotyczące wykonywania zamówienia uzgadniane będą przez Zamawiającego z ustanowionym przedstawicielem wykonawcy.</w:t>
      </w:r>
    </w:p>
    <w:p w14:paraId="1F89A634" w14:textId="77777777" w:rsidR="00A96160" w:rsidRPr="00C449CF" w:rsidRDefault="00A96160" w:rsidP="00A96160">
      <w:pPr>
        <w:widowControl w:val="0"/>
        <w:ind w:left="800" w:hanging="400"/>
        <w:jc w:val="both"/>
        <w:rPr>
          <w:rFonts w:ascii="Arial" w:hAnsi="Arial" w:cs="Arial"/>
          <w:color w:val="000000"/>
          <w:sz w:val="20"/>
          <w:szCs w:val="20"/>
        </w:rPr>
      </w:pPr>
    </w:p>
    <w:p w14:paraId="7EB9D01C" w14:textId="77777777" w:rsidR="00A96160" w:rsidRPr="00C449CF" w:rsidRDefault="00A96160" w:rsidP="00A96160">
      <w:pPr>
        <w:widowControl w:val="0"/>
        <w:ind w:left="800" w:hanging="400"/>
        <w:jc w:val="both"/>
        <w:rPr>
          <w:rFonts w:ascii="Arial" w:hAnsi="Arial" w:cs="Arial"/>
          <w:color w:val="000000"/>
          <w:sz w:val="20"/>
          <w:szCs w:val="20"/>
        </w:rPr>
      </w:pPr>
    </w:p>
    <w:p w14:paraId="3971BD5B" w14:textId="77777777" w:rsidR="00A96160" w:rsidRPr="00C449CF" w:rsidRDefault="00A96160" w:rsidP="00A96160">
      <w:pPr>
        <w:widowControl w:val="0"/>
        <w:ind w:left="800" w:hanging="400"/>
        <w:jc w:val="both"/>
        <w:rPr>
          <w:rFonts w:ascii="Arial" w:hAnsi="Arial" w:cs="Arial"/>
          <w:color w:val="000000"/>
          <w:sz w:val="20"/>
          <w:szCs w:val="20"/>
        </w:rPr>
      </w:pPr>
    </w:p>
    <w:p w14:paraId="5B7A1736" w14:textId="77777777" w:rsidR="00A96160" w:rsidRPr="00C449CF" w:rsidRDefault="00A96160" w:rsidP="00A96160">
      <w:pPr>
        <w:tabs>
          <w:tab w:val="left" w:pos="720"/>
        </w:tabs>
        <w:ind w:firstLine="360"/>
        <w:rPr>
          <w:rFonts w:ascii="Arial" w:hAnsi="Arial" w:cs="Arial"/>
          <w:b/>
          <w:color w:val="000000"/>
          <w:sz w:val="20"/>
          <w:szCs w:val="20"/>
        </w:rPr>
      </w:pPr>
      <w:r w:rsidRPr="00C449CF">
        <w:rPr>
          <w:rFonts w:ascii="Arial" w:hAnsi="Arial" w:cs="Arial"/>
          <w:b/>
          <w:color w:val="000000"/>
          <w:sz w:val="20"/>
          <w:szCs w:val="20"/>
        </w:rPr>
        <w:t>5.</w:t>
      </w:r>
      <w:r w:rsidRPr="00C449CF">
        <w:rPr>
          <w:rFonts w:ascii="Arial" w:hAnsi="Arial" w:cs="Arial"/>
          <w:b/>
          <w:color w:val="000000"/>
          <w:sz w:val="20"/>
          <w:szCs w:val="20"/>
        </w:rPr>
        <w:tab/>
        <w:t xml:space="preserve"> Udzielanie wyjaśnień</w:t>
      </w:r>
    </w:p>
    <w:p w14:paraId="75D95392" w14:textId="77777777" w:rsidR="00A96160" w:rsidRPr="00C449CF" w:rsidRDefault="00A96160" w:rsidP="00A96160">
      <w:pPr>
        <w:widowControl w:val="0"/>
        <w:ind w:left="1200" w:hanging="400"/>
        <w:jc w:val="both"/>
        <w:rPr>
          <w:rFonts w:ascii="Arial" w:hAnsi="Arial" w:cs="Arial"/>
          <w:b/>
          <w:color w:val="000000"/>
          <w:sz w:val="20"/>
          <w:szCs w:val="20"/>
        </w:rPr>
      </w:pPr>
    </w:p>
    <w:p w14:paraId="2D6809E4" w14:textId="77777777" w:rsidR="00A96160" w:rsidRPr="00C449CF" w:rsidRDefault="00A96160" w:rsidP="00A96160">
      <w:pPr>
        <w:widowControl w:val="0"/>
        <w:ind w:left="720"/>
        <w:jc w:val="both"/>
        <w:rPr>
          <w:rFonts w:ascii="Arial" w:hAnsi="Arial" w:cs="Arial"/>
          <w:color w:val="000000"/>
          <w:sz w:val="20"/>
          <w:szCs w:val="20"/>
        </w:rPr>
      </w:pPr>
      <w:r w:rsidRPr="00C449CF">
        <w:rPr>
          <w:rFonts w:ascii="Arial" w:hAnsi="Arial" w:cs="Arial"/>
          <w:color w:val="000000"/>
          <w:sz w:val="20"/>
          <w:szCs w:val="20"/>
        </w:rPr>
        <w:t xml:space="preserve"> </w:t>
      </w:r>
    </w:p>
    <w:p w14:paraId="0B50416E" w14:textId="77777777" w:rsidR="00A96160" w:rsidRPr="00C449CF" w:rsidRDefault="00A96160" w:rsidP="00A96160">
      <w:pPr>
        <w:jc w:val="both"/>
        <w:rPr>
          <w:rFonts w:ascii="Arial" w:hAnsi="Arial" w:cs="Arial"/>
          <w:sz w:val="20"/>
          <w:szCs w:val="20"/>
        </w:rPr>
      </w:pP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20EAC505" w14:textId="77777777" w:rsidR="00A96160" w:rsidRDefault="00A96160" w:rsidP="00A96160">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t xml:space="preserve">- za pośrednictwem operatora pocztowego, osobiście, za pośrednictwem posłańca należy kierować / przekazywać na adres zamawiającego: </w:t>
      </w:r>
      <w:r>
        <w:rPr>
          <w:rFonts w:ascii="Arial" w:hAnsi="Arial" w:cs="Arial"/>
          <w:sz w:val="20"/>
          <w:szCs w:val="20"/>
        </w:rPr>
        <w:t xml:space="preserve">Urząd Gminy Skarbimierz ,Skarbimierz-Osiedle ul. Parkowa 12 , </w:t>
      </w:r>
    </w:p>
    <w:p w14:paraId="69952329" w14:textId="77777777" w:rsidR="00A96160" w:rsidRPr="00C449CF" w:rsidRDefault="00A96160" w:rsidP="00A96160">
      <w:pPr>
        <w:jc w:val="both"/>
        <w:rPr>
          <w:rFonts w:ascii="Arial" w:hAnsi="Arial" w:cs="Arial"/>
          <w:sz w:val="20"/>
          <w:szCs w:val="20"/>
        </w:rPr>
      </w:pPr>
      <w:r>
        <w:rPr>
          <w:rFonts w:ascii="Arial" w:hAnsi="Arial" w:cs="Arial"/>
          <w:sz w:val="20"/>
          <w:szCs w:val="20"/>
        </w:rPr>
        <w:t>49-318 Skarbimierz</w:t>
      </w:r>
    </w:p>
    <w:p w14:paraId="1972CDA3" w14:textId="77777777" w:rsidR="00A96160" w:rsidRPr="00C449CF" w:rsidRDefault="00A96160" w:rsidP="00A96160">
      <w:pPr>
        <w:jc w:val="both"/>
        <w:rPr>
          <w:rFonts w:ascii="Arial" w:hAnsi="Arial" w:cs="Arial"/>
          <w:sz w:val="20"/>
          <w:szCs w:val="20"/>
        </w:rPr>
      </w:pPr>
      <w:r w:rsidRPr="00C449CF">
        <w:rPr>
          <w:rFonts w:ascii="Arial" w:hAnsi="Arial" w:cs="Arial"/>
          <w:sz w:val="20"/>
          <w:szCs w:val="20"/>
        </w:rPr>
        <w:t xml:space="preserve">- za pomocą faksu należy kierować na nr faksu –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6447B5B6" w14:textId="77777777" w:rsidR="00A96160" w:rsidRPr="00C449CF" w:rsidRDefault="00A96160" w:rsidP="00A96160">
      <w:pPr>
        <w:widowControl w:val="0"/>
        <w:jc w:val="both"/>
        <w:rPr>
          <w:rFonts w:ascii="Arial" w:hAnsi="Arial" w:cs="Arial"/>
          <w:sz w:val="20"/>
          <w:szCs w:val="20"/>
        </w:rPr>
      </w:pPr>
    </w:p>
    <w:p w14:paraId="2E12FC9B" w14:textId="77777777" w:rsidR="00A96160" w:rsidRPr="00C449CF" w:rsidRDefault="00A96160" w:rsidP="00A96160">
      <w:pPr>
        <w:widowControl w:val="0"/>
        <w:jc w:val="both"/>
        <w:rPr>
          <w:rFonts w:ascii="Arial" w:hAnsi="Arial" w:cs="Arial"/>
          <w:color w:val="000000"/>
          <w:sz w:val="20"/>
          <w:szCs w:val="20"/>
        </w:rPr>
      </w:pPr>
      <w:r w:rsidRPr="00C449CF">
        <w:rPr>
          <w:rFonts w:ascii="Arial" w:hAnsi="Arial" w:cs="Arial"/>
          <w:color w:val="000000"/>
          <w:sz w:val="20"/>
          <w:szCs w:val="20"/>
        </w:rPr>
        <w:t xml:space="preserve">Osobami uprawnionymi do bezpośredniego kontaktowania się z Wykonawcami są: </w:t>
      </w:r>
    </w:p>
    <w:p w14:paraId="297198F5" w14:textId="77777777" w:rsidR="00A96160" w:rsidRPr="00F73F80" w:rsidRDefault="00A96160" w:rsidP="00A96160">
      <w:pPr>
        <w:widowControl w:val="0"/>
        <w:jc w:val="both"/>
        <w:rPr>
          <w:rFonts w:ascii="Arial" w:hAnsi="Arial" w:cs="Arial"/>
          <w:color w:val="000000"/>
          <w:sz w:val="20"/>
          <w:szCs w:val="20"/>
        </w:rPr>
      </w:pPr>
      <w:r w:rsidRPr="00F73F80">
        <w:rPr>
          <w:rFonts w:ascii="Arial" w:hAnsi="Arial" w:cs="Arial"/>
          <w:color w:val="000000"/>
          <w:sz w:val="20"/>
          <w:szCs w:val="20"/>
        </w:rPr>
        <w:t xml:space="preserve">Karolina Gruby    </w:t>
      </w:r>
      <w:r w:rsidRPr="00F73F80">
        <w:rPr>
          <w:rFonts w:ascii="Arial" w:hAnsi="Arial" w:cs="Arial"/>
          <w:color w:val="000000"/>
          <w:sz w:val="20"/>
          <w:szCs w:val="20"/>
        </w:rPr>
        <w:tab/>
        <w:t xml:space="preserve">- tel.77/40 46 600 wew.221 ,e-mail: </w:t>
      </w:r>
      <w:hyperlink r:id="rId10" w:history="1">
        <w:r w:rsidRPr="00F73F80">
          <w:rPr>
            <w:rStyle w:val="Hipercze"/>
            <w:rFonts w:ascii="Arial" w:hAnsi="Arial" w:cs="Arial"/>
            <w:sz w:val="20"/>
            <w:szCs w:val="20"/>
          </w:rPr>
          <w:t>inwest@skarbimierz.pl</w:t>
        </w:r>
      </w:hyperlink>
    </w:p>
    <w:p w14:paraId="0605AFE5" w14:textId="77777777" w:rsidR="00A96160" w:rsidRPr="00A96160" w:rsidRDefault="00A96160" w:rsidP="00A96160">
      <w:pPr>
        <w:widowControl w:val="0"/>
        <w:jc w:val="both"/>
        <w:rPr>
          <w:rFonts w:ascii="Arial" w:hAnsi="Arial" w:cs="Arial"/>
          <w:color w:val="000000"/>
          <w:sz w:val="20"/>
          <w:szCs w:val="20"/>
        </w:rPr>
      </w:pPr>
      <w:r w:rsidRPr="00A96160">
        <w:rPr>
          <w:rFonts w:ascii="Arial" w:hAnsi="Arial" w:cs="Arial"/>
          <w:color w:val="000000"/>
          <w:sz w:val="20"/>
          <w:szCs w:val="20"/>
        </w:rPr>
        <w:t>Bartosz Łukasik</w:t>
      </w:r>
      <w:r>
        <w:rPr>
          <w:rFonts w:ascii="Arial" w:hAnsi="Arial" w:cs="Arial"/>
          <w:color w:val="000000"/>
          <w:sz w:val="20"/>
          <w:szCs w:val="20"/>
        </w:rPr>
        <w:t xml:space="preserve">     </w:t>
      </w:r>
      <w:r>
        <w:rPr>
          <w:rFonts w:ascii="Arial" w:hAnsi="Arial" w:cs="Arial"/>
          <w:color w:val="000000"/>
          <w:sz w:val="20"/>
          <w:szCs w:val="20"/>
        </w:rPr>
        <w:tab/>
        <w:t>- tel.77/40 46 600 wew.218 nr kom: 696685299</w:t>
      </w:r>
      <w:r w:rsidRPr="00A96160">
        <w:rPr>
          <w:rFonts w:ascii="Arial" w:hAnsi="Arial" w:cs="Arial"/>
          <w:color w:val="000000"/>
          <w:sz w:val="20"/>
          <w:szCs w:val="20"/>
        </w:rPr>
        <w:t xml:space="preserve"> ,e-mail :</w:t>
      </w:r>
      <w:hyperlink r:id="rId11" w:history="1">
        <w:r w:rsidRPr="00A96160">
          <w:rPr>
            <w:rStyle w:val="Hipercze"/>
          </w:rPr>
          <w:t>straz@skarbimierz.pl</w:t>
        </w:r>
      </w:hyperlink>
    </w:p>
    <w:p w14:paraId="2339A335" w14:textId="77777777" w:rsidR="00A96160" w:rsidRPr="00A96160" w:rsidRDefault="00A96160" w:rsidP="00A96160">
      <w:pPr>
        <w:widowControl w:val="0"/>
        <w:jc w:val="both"/>
        <w:rPr>
          <w:rFonts w:ascii="Arial" w:hAnsi="Arial" w:cs="Arial"/>
          <w:b/>
          <w:color w:val="000000"/>
          <w:sz w:val="20"/>
          <w:szCs w:val="20"/>
          <w:u w:val="single"/>
        </w:rPr>
      </w:pPr>
    </w:p>
    <w:p w14:paraId="7536F8E0" w14:textId="77777777" w:rsidR="00A96160" w:rsidRPr="008558A6" w:rsidRDefault="00A96160" w:rsidP="00A96160">
      <w:pPr>
        <w:widowControl w:val="0"/>
        <w:jc w:val="both"/>
        <w:rPr>
          <w:rFonts w:ascii="Arial" w:hAnsi="Arial" w:cs="Arial"/>
          <w:b/>
          <w:color w:val="000000"/>
          <w:sz w:val="20"/>
          <w:szCs w:val="20"/>
          <w:u w:val="single"/>
        </w:rPr>
      </w:pPr>
      <w:r w:rsidRPr="00CD29CE">
        <w:rPr>
          <w:rFonts w:ascii="Arial" w:hAnsi="Arial" w:cs="Arial"/>
          <w:color w:val="000000"/>
          <w:sz w:val="20"/>
          <w:szCs w:val="20"/>
        </w:rPr>
        <w:t>2.</w:t>
      </w:r>
      <w:r w:rsidRPr="000159E7">
        <w:rPr>
          <w:rFonts w:ascii="Arial" w:hAnsi="Arial" w:cs="Arial"/>
          <w:b/>
          <w:color w:val="000000"/>
          <w:sz w:val="20"/>
          <w:szCs w:val="20"/>
        </w:rPr>
        <w:t xml:space="preserve">     </w:t>
      </w:r>
      <w:r w:rsidRPr="008558A6">
        <w:rPr>
          <w:rFonts w:ascii="Arial" w:hAnsi="Arial" w:cs="Arial"/>
          <w:b/>
          <w:color w:val="000000"/>
          <w:sz w:val="20"/>
          <w:szCs w:val="20"/>
          <w:u w:val="single"/>
        </w:rPr>
        <w:t>PRZEDMIOT ZAMÓWIENIA</w:t>
      </w:r>
    </w:p>
    <w:p w14:paraId="58F6944C" w14:textId="77777777" w:rsidR="00A96160" w:rsidRPr="008558A6" w:rsidRDefault="00A96160" w:rsidP="00A96160">
      <w:pPr>
        <w:jc w:val="both"/>
        <w:rPr>
          <w:rFonts w:ascii="Arial" w:hAnsi="Arial" w:cs="Arial"/>
          <w:b/>
          <w:sz w:val="20"/>
          <w:szCs w:val="20"/>
          <w:u w:val="single"/>
        </w:rPr>
      </w:pPr>
    </w:p>
    <w:p w14:paraId="06A4093F" w14:textId="77777777" w:rsidR="00A96160" w:rsidRDefault="00A96160" w:rsidP="00A96160">
      <w:pPr>
        <w:pStyle w:val="Tekstpodstawowywcity"/>
        <w:ind w:left="0" w:firstLine="0"/>
        <w:jc w:val="center"/>
        <w:rPr>
          <w:rFonts w:ascii="Arial" w:hAnsi="Arial" w:cs="Arial"/>
          <w:b/>
          <w:bCs/>
        </w:rPr>
      </w:pPr>
      <w:r>
        <w:rPr>
          <w:rFonts w:ascii="Arial" w:hAnsi="Arial" w:cs="Arial"/>
          <w:b/>
        </w:rPr>
        <w:t>Prze</w:t>
      </w:r>
      <w:r w:rsidRPr="0021342D">
        <w:rPr>
          <w:rFonts w:ascii="Arial" w:hAnsi="Arial" w:cs="Arial"/>
          <w:b/>
        </w:rPr>
        <w:t>dmiotem zamówienia jest</w:t>
      </w:r>
      <w:r>
        <w:rPr>
          <w:rFonts w:ascii="Arial" w:hAnsi="Arial" w:cs="Arial"/>
          <w:b/>
        </w:rPr>
        <w:t xml:space="preserve"> :</w:t>
      </w:r>
      <w:r w:rsidRPr="0021342D">
        <w:rPr>
          <w:rFonts w:ascii="Arial" w:hAnsi="Arial" w:cs="Arial"/>
          <w:b/>
        </w:rPr>
        <w:t xml:space="preserve"> </w:t>
      </w:r>
    </w:p>
    <w:p w14:paraId="5E035CFF" w14:textId="77777777" w:rsidR="00A96160" w:rsidRPr="0021342D" w:rsidRDefault="00A96160" w:rsidP="00A96160">
      <w:pPr>
        <w:jc w:val="both"/>
        <w:rPr>
          <w:rFonts w:ascii="Arial" w:hAnsi="Arial" w:cs="Arial"/>
          <w:b/>
          <w:color w:val="000000"/>
          <w:sz w:val="20"/>
          <w:szCs w:val="20"/>
        </w:rPr>
      </w:pPr>
      <w:r w:rsidRPr="00A96160">
        <w:rPr>
          <w:rFonts w:ascii="Arial" w:hAnsi="Arial" w:cs="Arial"/>
          <w:b/>
        </w:rPr>
        <w:t>Zakup Średniego Samochodu Ratowniczo-Gaśniczego dla OSP Łukowice Brzeskie</w:t>
      </w:r>
    </w:p>
    <w:p w14:paraId="42139BCC"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color w:val="000000"/>
          <w:sz w:val="20"/>
          <w:szCs w:val="20"/>
        </w:rPr>
        <w:t xml:space="preserve">Szczegółowy zakres warunków realizacji zamówienia zawiera </w:t>
      </w:r>
      <w:r w:rsidRPr="00C449CF">
        <w:rPr>
          <w:rFonts w:ascii="Arial" w:hAnsi="Arial" w:cs="Arial"/>
          <w:b/>
          <w:bCs/>
          <w:color w:val="000000"/>
          <w:sz w:val="20"/>
          <w:szCs w:val="20"/>
        </w:rPr>
        <w:t xml:space="preserve">wzór umowy stanowiący załącznik </w:t>
      </w:r>
      <w:r w:rsidRPr="00C449CF">
        <w:rPr>
          <w:rFonts w:ascii="Arial" w:hAnsi="Arial" w:cs="Arial"/>
          <w:b/>
          <w:bCs/>
          <w:color w:val="000000"/>
          <w:sz w:val="20"/>
          <w:szCs w:val="20"/>
        </w:rPr>
        <w:br/>
        <w:t xml:space="preserve">nr </w:t>
      </w:r>
      <w:r>
        <w:rPr>
          <w:rFonts w:ascii="Arial" w:hAnsi="Arial" w:cs="Arial"/>
          <w:b/>
          <w:bCs/>
          <w:color w:val="000000"/>
          <w:sz w:val="20"/>
          <w:szCs w:val="20"/>
        </w:rPr>
        <w:t>7</w:t>
      </w:r>
      <w:r w:rsidRPr="00C449CF">
        <w:rPr>
          <w:rFonts w:ascii="Arial" w:hAnsi="Arial" w:cs="Arial"/>
          <w:b/>
          <w:bCs/>
          <w:color w:val="000000"/>
          <w:sz w:val="20"/>
          <w:szCs w:val="20"/>
        </w:rPr>
        <w:t xml:space="preserve"> do SIWZ.</w:t>
      </w:r>
    </w:p>
    <w:p w14:paraId="054CAFF0" w14:textId="77777777" w:rsidR="00A96160" w:rsidRPr="00C86499" w:rsidRDefault="00A96160" w:rsidP="00A96160">
      <w:pPr>
        <w:widowControl w:val="0"/>
        <w:numPr>
          <w:ilvl w:val="0"/>
          <w:numId w:val="21"/>
        </w:numPr>
        <w:jc w:val="both"/>
        <w:rPr>
          <w:rFonts w:ascii="Arial" w:hAnsi="Arial" w:cs="Arial"/>
          <w:b/>
          <w:sz w:val="20"/>
          <w:szCs w:val="20"/>
        </w:rPr>
      </w:pPr>
      <w:r w:rsidRPr="00C86499">
        <w:rPr>
          <w:rFonts w:ascii="Arial" w:hAnsi="Arial" w:cs="Arial"/>
          <w:sz w:val="20"/>
          <w:szCs w:val="20"/>
        </w:rPr>
        <w:t>Wykonawca przed złożeniem oferty ma obowiązek zapoznać się ze specyfikacją istotnych warunków zamówienia</w:t>
      </w:r>
      <w:r w:rsidR="00C86499" w:rsidRPr="00C86499">
        <w:rPr>
          <w:rFonts w:ascii="Arial" w:hAnsi="Arial" w:cs="Arial"/>
          <w:sz w:val="20"/>
          <w:szCs w:val="20"/>
        </w:rPr>
        <w:t xml:space="preserve"> oraz OPZ</w:t>
      </w:r>
      <w:r w:rsidRPr="00C86499">
        <w:rPr>
          <w:rFonts w:ascii="Arial" w:hAnsi="Arial" w:cs="Arial"/>
          <w:sz w:val="20"/>
          <w:szCs w:val="20"/>
        </w:rPr>
        <w:t xml:space="preserve">, przedmiotem zamówienia, istotnymi postanowieniami umowy, jak również uzyskać inne niezbędne informacje potrzebne dla sporządzenia oferty. Zakłada się, że Wykonawca uwzględnił </w:t>
      </w:r>
      <w:r w:rsidRPr="00C86499">
        <w:rPr>
          <w:rFonts w:ascii="Arial" w:hAnsi="Arial" w:cs="Arial"/>
          <w:sz w:val="20"/>
          <w:szCs w:val="20"/>
        </w:rPr>
        <w:br/>
        <w:t xml:space="preserve">w ofercie dane udostępnione przez Zamawiającego. </w:t>
      </w:r>
      <w:r w:rsidRPr="00C86499">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14:paraId="6A0640F5" w14:textId="77777777" w:rsidR="00A96160" w:rsidRPr="00C449CF" w:rsidRDefault="00A96160" w:rsidP="00A96160">
      <w:pPr>
        <w:pStyle w:val="NormalnyWeb"/>
        <w:spacing w:before="0" w:after="0"/>
        <w:ind w:firstLine="36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14:paraId="0CF6EEBE"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Wymaga się aby osoby, które będą wykonywały roboty</w:t>
      </w:r>
      <w:r>
        <w:rPr>
          <w:rFonts w:ascii="Arial" w:hAnsi="Arial" w:cs="Arial"/>
          <w:sz w:val="20"/>
          <w:szCs w:val="20"/>
        </w:rPr>
        <w:t xml:space="preserve"> budowlane</w:t>
      </w:r>
      <w:r w:rsidRPr="00C449CF">
        <w:rPr>
          <w:rFonts w:ascii="Arial" w:hAnsi="Arial" w:cs="Arial"/>
          <w:sz w:val="20"/>
          <w:szCs w:val="20"/>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sz w:val="20"/>
          <w:szCs w:val="20"/>
        </w:rPr>
        <w:t>.</w:t>
      </w:r>
    </w:p>
    <w:p w14:paraId="7831AC89"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color w:val="000000"/>
          <w:sz w:val="20"/>
          <w:szCs w:val="20"/>
        </w:rPr>
        <w:t>Rodzaj zamówienia</w:t>
      </w:r>
      <w:r w:rsidR="00BE5769">
        <w:rPr>
          <w:rFonts w:ascii="Arial" w:hAnsi="Arial" w:cs="Arial"/>
          <w:b/>
          <w:color w:val="000000"/>
          <w:sz w:val="20"/>
          <w:szCs w:val="20"/>
        </w:rPr>
        <w:t>: usługi</w:t>
      </w:r>
      <w:r w:rsidRPr="00C449CF">
        <w:rPr>
          <w:rFonts w:ascii="Arial" w:hAnsi="Arial" w:cs="Arial"/>
          <w:b/>
          <w:color w:val="000000"/>
          <w:sz w:val="20"/>
          <w:szCs w:val="20"/>
        </w:rPr>
        <w:t>.</w:t>
      </w:r>
    </w:p>
    <w:p w14:paraId="24B508D8"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Zamówienia uzupełniające nie przewiduje się.</w:t>
      </w:r>
    </w:p>
    <w:p w14:paraId="502110B9"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Wymagany przez Zamawiającego minimalny okres gwarancji to </w:t>
      </w:r>
      <w:r w:rsidR="00BE5769">
        <w:rPr>
          <w:rFonts w:ascii="Arial" w:hAnsi="Arial" w:cs="Arial"/>
          <w:sz w:val="20"/>
          <w:szCs w:val="20"/>
        </w:rPr>
        <w:t>24</w:t>
      </w:r>
      <w:r w:rsidRPr="00C449CF">
        <w:rPr>
          <w:rFonts w:ascii="Arial" w:hAnsi="Arial" w:cs="Arial"/>
          <w:sz w:val="20"/>
          <w:szCs w:val="20"/>
        </w:rPr>
        <w:t xml:space="preserve"> miesięcy – kryteria oceny ofert.</w:t>
      </w:r>
    </w:p>
    <w:p w14:paraId="1F8B6346"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zawarcia umowy ramowej.</w:t>
      </w:r>
    </w:p>
    <w:p w14:paraId="416C34A5"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wyboru oferty najkorzystniejszej z zastosowaniem aukcji elektronicznej.</w:t>
      </w:r>
    </w:p>
    <w:p w14:paraId="6F2C6AF7"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ustanowienia dynamicznego systemu zakupów.</w:t>
      </w:r>
    </w:p>
    <w:p w14:paraId="16107B72"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b/>
          <w:sz w:val="20"/>
          <w:szCs w:val="20"/>
        </w:rPr>
        <w:t>Nie dopuszcza</w:t>
      </w:r>
      <w:r w:rsidRPr="00C449CF">
        <w:rPr>
          <w:rFonts w:ascii="Arial" w:hAnsi="Arial" w:cs="Arial"/>
          <w:sz w:val="20"/>
          <w:szCs w:val="20"/>
        </w:rPr>
        <w:t xml:space="preserve"> się składania ofert częściowych i wariantowych.</w:t>
      </w:r>
    </w:p>
    <w:p w14:paraId="115C85AE" w14:textId="77777777" w:rsidR="00A96160" w:rsidRPr="00C449CF" w:rsidRDefault="00A96160" w:rsidP="00A96160">
      <w:pPr>
        <w:widowControl w:val="0"/>
        <w:numPr>
          <w:ilvl w:val="0"/>
          <w:numId w:val="21"/>
        </w:numPr>
        <w:jc w:val="both"/>
        <w:rPr>
          <w:rFonts w:ascii="Arial" w:hAnsi="Arial" w:cs="Arial"/>
          <w:sz w:val="20"/>
          <w:szCs w:val="20"/>
        </w:rPr>
      </w:pPr>
      <w:r w:rsidRPr="00C449CF">
        <w:rPr>
          <w:rFonts w:ascii="Arial" w:hAnsi="Arial" w:cs="Arial"/>
          <w:sz w:val="20"/>
          <w:szCs w:val="20"/>
        </w:rPr>
        <w:t xml:space="preserve">Wykonawca może powierzyć wykonanie części zamówienia podwykonawcom. Wykonawca zobowiązany jest wskazać w ofercie części zamówienia, których wykonanie zamierza powierzyć </w:t>
      </w:r>
      <w:r w:rsidRPr="00C449CF">
        <w:rPr>
          <w:rFonts w:ascii="Arial" w:hAnsi="Arial" w:cs="Arial"/>
          <w:sz w:val="20"/>
          <w:szCs w:val="20"/>
        </w:rPr>
        <w:lastRenderedPageBreak/>
        <w:t>podwykonawcom.</w:t>
      </w:r>
    </w:p>
    <w:p w14:paraId="25811FB5" w14:textId="77777777" w:rsidR="00A96160" w:rsidRPr="008558A6" w:rsidRDefault="00A96160" w:rsidP="00A96160">
      <w:pPr>
        <w:widowControl w:val="0"/>
        <w:tabs>
          <w:tab w:val="num" w:pos="426"/>
        </w:tabs>
        <w:spacing w:before="100" w:beforeAutospacing="1" w:after="100" w:afterAutospacing="1"/>
        <w:jc w:val="both"/>
        <w:rPr>
          <w:rFonts w:ascii="Arial" w:hAnsi="Arial" w:cs="Arial"/>
          <w:b/>
          <w:color w:val="000000"/>
          <w:sz w:val="20"/>
          <w:szCs w:val="20"/>
        </w:rPr>
      </w:pPr>
      <w:r w:rsidRPr="00CD29CE">
        <w:rPr>
          <w:rFonts w:ascii="Arial" w:hAnsi="Arial" w:cs="Arial"/>
          <w:color w:val="000000"/>
          <w:sz w:val="20"/>
          <w:szCs w:val="20"/>
        </w:rPr>
        <w:t>3</w:t>
      </w:r>
      <w:r w:rsidRPr="008558A6">
        <w:rPr>
          <w:rFonts w:ascii="Arial" w:hAnsi="Arial" w:cs="Arial"/>
          <w:b/>
          <w:color w:val="000000"/>
          <w:sz w:val="20"/>
          <w:szCs w:val="20"/>
        </w:rPr>
        <w:t xml:space="preserve">.  </w:t>
      </w:r>
      <w:r w:rsidRPr="008558A6">
        <w:rPr>
          <w:rFonts w:ascii="Arial" w:hAnsi="Arial" w:cs="Arial"/>
          <w:b/>
          <w:color w:val="000000"/>
          <w:sz w:val="20"/>
          <w:szCs w:val="20"/>
          <w:u w:val="single"/>
        </w:rPr>
        <w:t>TERMINY</w:t>
      </w:r>
    </w:p>
    <w:p w14:paraId="65AA1EC5" w14:textId="77777777" w:rsidR="00A96160" w:rsidRPr="00C04AB5" w:rsidRDefault="00A96160" w:rsidP="00A96160">
      <w:pPr>
        <w:pStyle w:val="Tekstpodstawowywcity3"/>
        <w:numPr>
          <w:ilvl w:val="0"/>
          <w:numId w:val="8"/>
        </w:numPr>
        <w:ind w:left="360"/>
        <w:jc w:val="both"/>
        <w:rPr>
          <w:rFonts w:ascii="Arial" w:hAnsi="Arial" w:cs="Arial"/>
          <w:b/>
          <w:color w:val="auto"/>
          <w:sz w:val="20"/>
          <w:szCs w:val="20"/>
        </w:rPr>
      </w:pPr>
      <w:r w:rsidRPr="008558A6">
        <w:rPr>
          <w:rFonts w:ascii="Arial" w:hAnsi="Arial" w:cs="Arial"/>
          <w:color w:val="auto"/>
          <w:sz w:val="20"/>
          <w:szCs w:val="20"/>
        </w:rPr>
        <w:t xml:space="preserve">Wykonawca zrealizuje przedmiot umowy </w:t>
      </w:r>
      <w:r>
        <w:rPr>
          <w:rFonts w:ascii="Arial" w:hAnsi="Arial" w:cs="Arial"/>
          <w:color w:val="auto"/>
          <w:sz w:val="20"/>
          <w:szCs w:val="20"/>
        </w:rPr>
        <w:t xml:space="preserve">w terminie </w:t>
      </w:r>
      <w:r w:rsidR="00C86499">
        <w:rPr>
          <w:rFonts w:ascii="Arial" w:hAnsi="Arial" w:cs="Arial"/>
          <w:b/>
          <w:color w:val="auto"/>
          <w:sz w:val="20"/>
          <w:szCs w:val="20"/>
        </w:rPr>
        <w:t>do 30.11.2020r.</w:t>
      </w:r>
      <w:r>
        <w:rPr>
          <w:rFonts w:ascii="Arial" w:hAnsi="Arial" w:cs="Arial"/>
          <w:color w:val="auto"/>
          <w:sz w:val="20"/>
          <w:szCs w:val="20"/>
        </w:rPr>
        <w:t xml:space="preserve"> od dnia podpisania umowy.</w:t>
      </w:r>
      <w:r w:rsidRPr="00C04AB5">
        <w:rPr>
          <w:rFonts w:ascii="Arial" w:hAnsi="Arial" w:cs="Arial"/>
          <w:b/>
          <w:color w:val="auto"/>
          <w:sz w:val="20"/>
          <w:szCs w:val="20"/>
        </w:rPr>
        <w:t>.</w:t>
      </w:r>
    </w:p>
    <w:p w14:paraId="4A6B585D" w14:textId="77777777" w:rsidR="00A96160" w:rsidRPr="002A14B0" w:rsidRDefault="00A96160" w:rsidP="00A96160">
      <w:pPr>
        <w:pStyle w:val="Tekstpodstawowywcity3"/>
        <w:numPr>
          <w:ilvl w:val="0"/>
          <w:numId w:val="8"/>
        </w:numPr>
        <w:ind w:left="360"/>
        <w:jc w:val="both"/>
        <w:rPr>
          <w:rFonts w:ascii="Arial" w:hAnsi="Arial" w:cs="Arial"/>
          <w:color w:val="auto"/>
          <w:sz w:val="20"/>
          <w:szCs w:val="20"/>
        </w:rPr>
      </w:pPr>
      <w:r w:rsidRPr="008558A6">
        <w:rPr>
          <w:rFonts w:ascii="Arial" w:hAnsi="Arial" w:cs="Arial"/>
          <w:sz w:val="20"/>
          <w:szCs w:val="20"/>
        </w:rPr>
        <w:t xml:space="preserve">Oferty należy składać w </w:t>
      </w:r>
      <w:r w:rsidR="00C86499">
        <w:rPr>
          <w:rFonts w:ascii="Arial" w:hAnsi="Arial" w:cs="Arial"/>
          <w:sz w:val="20"/>
          <w:szCs w:val="20"/>
        </w:rPr>
        <w:t xml:space="preserve">siedzibie podmiotu któremu zamawiający powierzył przeprowadzenie postępowania </w:t>
      </w:r>
      <w:r>
        <w:rPr>
          <w:rFonts w:ascii="Arial" w:hAnsi="Arial" w:cs="Arial"/>
          <w:sz w:val="20"/>
          <w:szCs w:val="20"/>
        </w:rPr>
        <w:t xml:space="preserve">: </w:t>
      </w:r>
      <w:r w:rsidRPr="002A14B0">
        <w:rPr>
          <w:rFonts w:ascii="Arial" w:hAnsi="Arial" w:cs="Arial"/>
          <w:b/>
          <w:sz w:val="20"/>
          <w:szCs w:val="20"/>
        </w:rPr>
        <w:t>Urząd Gminy Skarbimierz</w:t>
      </w:r>
      <w:r w:rsidRPr="002A14B0">
        <w:rPr>
          <w:rFonts w:ascii="Arial" w:hAnsi="Arial" w:cs="Arial"/>
          <w:sz w:val="20"/>
          <w:szCs w:val="20"/>
        </w:rPr>
        <w:t>, pokój</w:t>
      </w:r>
      <w:r>
        <w:rPr>
          <w:rFonts w:ascii="Arial" w:hAnsi="Arial" w:cs="Arial"/>
          <w:sz w:val="20"/>
          <w:szCs w:val="20"/>
        </w:rPr>
        <w:t xml:space="preserve"> nr.15 (sekretariat)</w:t>
      </w:r>
    </w:p>
    <w:p w14:paraId="1329B7BD" w14:textId="77777777" w:rsidR="00A96160" w:rsidRPr="002A14B0" w:rsidRDefault="00A96160" w:rsidP="00A96160">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sidRPr="00D43DC8">
        <w:rPr>
          <w:rFonts w:ascii="Arial" w:hAnsi="Arial" w:cs="Arial"/>
          <w:b/>
          <w:sz w:val="20"/>
          <w:szCs w:val="20"/>
        </w:rPr>
        <w:t xml:space="preserve">do dnia </w:t>
      </w:r>
      <w:r w:rsidR="00BE5769">
        <w:rPr>
          <w:rFonts w:ascii="Arial" w:hAnsi="Arial" w:cs="Arial"/>
          <w:b/>
          <w:sz w:val="20"/>
          <w:szCs w:val="20"/>
        </w:rPr>
        <w:t>16</w:t>
      </w:r>
      <w:r w:rsidRPr="00D43DC8">
        <w:rPr>
          <w:rFonts w:ascii="Arial" w:hAnsi="Arial" w:cs="Arial"/>
          <w:b/>
          <w:sz w:val="20"/>
          <w:szCs w:val="20"/>
        </w:rPr>
        <w:t>.</w:t>
      </w:r>
      <w:r w:rsidR="00C86499">
        <w:rPr>
          <w:rFonts w:ascii="Arial" w:hAnsi="Arial" w:cs="Arial"/>
          <w:b/>
          <w:sz w:val="20"/>
          <w:szCs w:val="20"/>
        </w:rPr>
        <w:t>07</w:t>
      </w:r>
      <w:r w:rsidRPr="00D43DC8">
        <w:rPr>
          <w:rFonts w:ascii="Arial" w:hAnsi="Arial" w:cs="Arial"/>
          <w:b/>
          <w:sz w:val="20"/>
          <w:szCs w:val="20"/>
        </w:rPr>
        <w:t>.</w:t>
      </w:r>
      <w:r>
        <w:rPr>
          <w:rFonts w:ascii="Arial" w:hAnsi="Arial" w:cs="Arial"/>
          <w:b/>
          <w:sz w:val="20"/>
          <w:szCs w:val="20"/>
        </w:rPr>
        <w:t>2020r godz.09</w:t>
      </w:r>
      <w:r w:rsidRPr="00D43DC8">
        <w:rPr>
          <w:rFonts w:ascii="Arial" w:hAnsi="Arial" w:cs="Arial"/>
          <w:b/>
          <w:sz w:val="20"/>
          <w:szCs w:val="20"/>
        </w:rPr>
        <w:t>:00</w:t>
      </w:r>
    </w:p>
    <w:p w14:paraId="427A79DE" w14:textId="77777777" w:rsidR="00A96160" w:rsidRPr="00C449CF" w:rsidRDefault="00A96160" w:rsidP="00A96160">
      <w:pPr>
        <w:pStyle w:val="Tekstpodstawowywcity3"/>
        <w:numPr>
          <w:ilvl w:val="0"/>
          <w:numId w:val="8"/>
        </w:numPr>
        <w:ind w:left="360"/>
        <w:jc w:val="both"/>
        <w:rPr>
          <w:rFonts w:ascii="Arial" w:hAnsi="Arial" w:cs="Arial"/>
          <w:sz w:val="20"/>
          <w:szCs w:val="20"/>
        </w:rPr>
      </w:pPr>
      <w:r w:rsidRPr="00C449CF">
        <w:rPr>
          <w:rFonts w:ascii="Arial" w:hAnsi="Arial" w:cs="Arial"/>
          <w:color w:val="auto"/>
          <w:sz w:val="20"/>
          <w:szCs w:val="20"/>
        </w:rPr>
        <w:t xml:space="preserve">Oferty zostaną otwarte w sali </w:t>
      </w:r>
      <w:r>
        <w:rPr>
          <w:rFonts w:ascii="Arial" w:hAnsi="Arial" w:cs="Arial"/>
          <w:color w:val="auto"/>
          <w:sz w:val="20"/>
          <w:szCs w:val="20"/>
        </w:rPr>
        <w:t>nr.7 w Urzędzie Gminy Skarbimierz</w:t>
      </w:r>
      <w:r w:rsidRPr="00C449CF">
        <w:rPr>
          <w:rFonts w:ascii="Arial" w:hAnsi="Arial" w:cs="Arial"/>
          <w:color w:val="auto"/>
          <w:sz w:val="20"/>
          <w:szCs w:val="20"/>
        </w:rPr>
        <w:t>,</w:t>
      </w:r>
      <w:r>
        <w:rPr>
          <w:rFonts w:ascii="Arial" w:hAnsi="Arial" w:cs="Arial"/>
          <w:color w:val="auto"/>
          <w:sz w:val="20"/>
          <w:szCs w:val="20"/>
        </w:rPr>
        <w:t xml:space="preserve"> Skarbimierz-Osiedle ul. Parkowa 12 w </w:t>
      </w:r>
      <w:r w:rsidRPr="00C04AB5">
        <w:rPr>
          <w:rFonts w:ascii="Arial" w:hAnsi="Arial" w:cs="Arial"/>
          <w:b/>
          <w:color w:val="auto"/>
          <w:sz w:val="20"/>
          <w:szCs w:val="20"/>
        </w:rPr>
        <w:t xml:space="preserve">dniu </w:t>
      </w:r>
      <w:r w:rsidR="00BE5769">
        <w:rPr>
          <w:rFonts w:ascii="Arial" w:hAnsi="Arial" w:cs="Arial"/>
          <w:b/>
          <w:color w:val="auto"/>
          <w:sz w:val="20"/>
          <w:szCs w:val="20"/>
        </w:rPr>
        <w:t>16</w:t>
      </w:r>
      <w:r w:rsidRPr="00C04AB5">
        <w:rPr>
          <w:rFonts w:ascii="Arial" w:hAnsi="Arial" w:cs="Arial"/>
          <w:b/>
          <w:color w:val="auto"/>
          <w:sz w:val="20"/>
          <w:szCs w:val="20"/>
        </w:rPr>
        <w:t>.</w:t>
      </w:r>
      <w:r w:rsidR="00C86499">
        <w:rPr>
          <w:rFonts w:ascii="Arial" w:hAnsi="Arial" w:cs="Arial"/>
          <w:b/>
          <w:color w:val="auto"/>
          <w:sz w:val="20"/>
          <w:szCs w:val="20"/>
        </w:rPr>
        <w:t>07</w:t>
      </w:r>
      <w:r>
        <w:rPr>
          <w:rFonts w:ascii="Arial" w:hAnsi="Arial" w:cs="Arial"/>
          <w:b/>
          <w:color w:val="auto"/>
          <w:sz w:val="20"/>
          <w:szCs w:val="20"/>
        </w:rPr>
        <w:t>.2020</w:t>
      </w:r>
      <w:r w:rsidRPr="00C449CF">
        <w:rPr>
          <w:rFonts w:ascii="Arial" w:hAnsi="Arial" w:cs="Arial"/>
          <w:b/>
          <w:color w:val="auto"/>
          <w:sz w:val="20"/>
          <w:szCs w:val="20"/>
        </w:rPr>
        <w:t xml:space="preserve"> </w:t>
      </w:r>
      <w:r w:rsidRPr="00C449CF">
        <w:rPr>
          <w:rFonts w:ascii="Arial" w:hAnsi="Arial" w:cs="Arial"/>
          <w:b/>
          <w:bCs/>
          <w:color w:val="auto"/>
          <w:sz w:val="20"/>
          <w:szCs w:val="20"/>
        </w:rPr>
        <w:t>roku</w:t>
      </w:r>
      <w:r w:rsidRPr="00C449CF">
        <w:rPr>
          <w:rFonts w:ascii="Arial" w:hAnsi="Arial" w:cs="Arial"/>
          <w:color w:val="auto"/>
          <w:sz w:val="20"/>
          <w:szCs w:val="20"/>
        </w:rPr>
        <w:t xml:space="preserve"> o godzinie </w:t>
      </w:r>
      <w:r>
        <w:rPr>
          <w:rFonts w:ascii="Arial" w:hAnsi="Arial" w:cs="Arial"/>
          <w:b/>
          <w:color w:val="auto"/>
          <w:sz w:val="20"/>
          <w:szCs w:val="20"/>
        </w:rPr>
        <w:t>09:15</w:t>
      </w:r>
      <w:r w:rsidRPr="00C222C4">
        <w:rPr>
          <w:rFonts w:ascii="Arial" w:hAnsi="Arial" w:cs="Arial"/>
          <w:b/>
          <w:color w:val="auto"/>
          <w:sz w:val="20"/>
          <w:szCs w:val="20"/>
        </w:rPr>
        <w:t>.</w:t>
      </w:r>
      <w:r w:rsidRPr="00C449CF">
        <w:rPr>
          <w:rFonts w:ascii="Arial" w:hAnsi="Arial" w:cs="Arial"/>
          <w:color w:val="auto"/>
          <w:sz w:val="20"/>
          <w:szCs w:val="20"/>
        </w:rPr>
        <w:t xml:space="preserve"> </w:t>
      </w:r>
    </w:p>
    <w:p w14:paraId="6FA219EE" w14:textId="77777777" w:rsidR="00A96160" w:rsidRPr="00C449CF" w:rsidRDefault="00A96160" w:rsidP="00A96160">
      <w:pPr>
        <w:pStyle w:val="Tekstpodstawowywcity3"/>
        <w:numPr>
          <w:ilvl w:val="0"/>
          <w:numId w:val="8"/>
        </w:numPr>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14:paraId="38C9A8F6" w14:textId="77777777" w:rsidR="00A96160" w:rsidRPr="00C449CF" w:rsidRDefault="00A96160" w:rsidP="00A96160">
      <w:pPr>
        <w:pStyle w:val="Tekstpodstawowywcity3"/>
        <w:ind w:left="0" w:firstLine="0"/>
        <w:jc w:val="both"/>
        <w:rPr>
          <w:rFonts w:ascii="Arial" w:hAnsi="Arial" w:cs="Arial"/>
          <w:sz w:val="20"/>
          <w:szCs w:val="20"/>
        </w:rPr>
      </w:pPr>
    </w:p>
    <w:p w14:paraId="2B63B59E" w14:textId="77777777" w:rsidR="00A96160" w:rsidRPr="00C449CF" w:rsidRDefault="00A96160" w:rsidP="00A96160">
      <w:pPr>
        <w:pStyle w:val="Tekstpodstawowywcity3"/>
        <w:ind w:left="720" w:firstLine="0"/>
        <w:jc w:val="both"/>
        <w:rPr>
          <w:rFonts w:ascii="Arial" w:hAnsi="Arial" w:cs="Arial"/>
          <w:sz w:val="20"/>
          <w:szCs w:val="20"/>
        </w:rPr>
      </w:pPr>
    </w:p>
    <w:p w14:paraId="2B3B367B" w14:textId="77777777" w:rsidR="00A96160" w:rsidRPr="008558A6" w:rsidRDefault="00A96160" w:rsidP="00A96160">
      <w:pPr>
        <w:spacing w:line="360" w:lineRule="auto"/>
        <w:rPr>
          <w:rFonts w:ascii="Arial" w:hAnsi="Arial" w:cs="Arial"/>
          <w:b/>
          <w:color w:val="000000"/>
          <w:sz w:val="20"/>
          <w:szCs w:val="20"/>
          <w:u w:val="single"/>
        </w:rPr>
      </w:pPr>
      <w:r w:rsidRPr="00CD29CE">
        <w:rPr>
          <w:rFonts w:ascii="Arial" w:hAnsi="Arial" w:cs="Arial"/>
          <w:color w:val="000000"/>
          <w:sz w:val="20"/>
          <w:szCs w:val="20"/>
        </w:rPr>
        <w:t>4.</w:t>
      </w:r>
      <w:r w:rsidRPr="008558A6">
        <w:rPr>
          <w:rFonts w:ascii="Arial" w:hAnsi="Arial" w:cs="Arial"/>
          <w:b/>
          <w:color w:val="000000"/>
          <w:sz w:val="20"/>
          <w:szCs w:val="20"/>
        </w:rPr>
        <w:t xml:space="preserve"> </w:t>
      </w:r>
      <w:r>
        <w:rPr>
          <w:rFonts w:ascii="Arial" w:hAnsi="Arial" w:cs="Arial"/>
          <w:b/>
          <w:color w:val="000000"/>
          <w:sz w:val="20"/>
          <w:szCs w:val="20"/>
        </w:rPr>
        <w:t xml:space="preserve"> </w:t>
      </w:r>
      <w:r w:rsidRPr="008558A6">
        <w:rPr>
          <w:rFonts w:ascii="Arial" w:hAnsi="Arial" w:cs="Arial"/>
          <w:b/>
          <w:color w:val="000000"/>
          <w:sz w:val="20"/>
          <w:szCs w:val="20"/>
          <w:u w:val="single"/>
        </w:rPr>
        <w:t xml:space="preserve">WADIUM </w:t>
      </w:r>
    </w:p>
    <w:p w14:paraId="19A5DC7C" w14:textId="77777777" w:rsidR="00A96160" w:rsidRPr="00C449CF" w:rsidRDefault="00A96160" w:rsidP="00A96160">
      <w:pPr>
        <w:shd w:val="clear" w:color="auto" w:fill="FFFFFF"/>
        <w:tabs>
          <w:tab w:val="left" w:pos="360"/>
        </w:tabs>
        <w:ind w:right="98"/>
        <w:jc w:val="both"/>
        <w:rPr>
          <w:rFonts w:ascii="Arial" w:hAnsi="Arial" w:cs="Arial"/>
          <w:color w:val="000000"/>
          <w:spacing w:val="-2"/>
          <w:sz w:val="20"/>
          <w:szCs w:val="20"/>
        </w:rPr>
      </w:pPr>
      <w:r w:rsidRPr="00C449CF">
        <w:rPr>
          <w:rFonts w:ascii="Arial" w:hAnsi="Arial" w:cs="Arial"/>
          <w:color w:val="000000"/>
          <w:spacing w:val="-2"/>
          <w:sz w:val="20"/>
          <w:szCs w:val="20"/>
        </w:rPr>
        <w:tab/>
      </w:r>
    </w:p>
    <w:p w14:paraId="0B0845AF" w14:textId="77777777" w:rsidR="00A96160" w:rsidRPr="00C44ABF" w:rsidRDefault="00A96160" w:rsidP="00A96160">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sidRPr="00C449CF">
        <w:rPr>
          <w:rFonts w:ascii="Arial" w:hAnsi="Arial" w:cs="Arial"/>
          <w:sz w:val="20"/>
          <w:szCs w:val="20"/>
        </w:rPr>
        <w:t xml:space="preserve">Przystępując do niniejszego postępowania każdy Wykonawca zobowiązany jest wnieść </w:t>
      </w:r>
      <w:r w:rsidRPr="00C449CF">
        <w:rPr>
          <w:rFonts w:ascii="Arial" w:hAnsi="Arial" w:cs="Arial"/>
          <w:b/>
          <w:sz w:val="20"/>
          <w:szCs w:val="20"/>
        </w:rPr>
        <w:t xml:space="preserve">wadium </w:t>
      </w:r>
      <w:r w:rsidRPr="00C449CF">
        <w:rPr>
          <w:rFonts w:ascii="Arial" w:hAnsi="Arial" w:cs="Arial"/>
          <w:b/>
          <w:sz w:val="20"/>
          <w:szCs w:val="20"/>
        </w:rPr>
        <w:br/>
        <w:t>w wysokości</w:t>
      </w:r>
      <w:r w:rsidRPr="00C449CF">
        <w:rPr>
          <w:rFonts w:ascii="Arial" w:hAnsi="Arial" w:cs="Arial"/>
          <w:spacing w:val="1"/>
          <w:sz w:val="20"/>
          <w:szCs w:val="20"/>
        </w:rPr>
        <w:t xml:space="preserve"> – </w:t>
      </w:r>
    </w:p>
    <w:p w14:paraId="57660CBC" w14:textId="77777777" w:rsidR="00A96160" w:rsidRPr="005D2D03" w:rsidRDefault="00C86499" w:rsidP="00A96160">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760</w:t>
      </w:r>
      <w:r w:rsidR="00A96160">
        <w:rPr>
          <w:rFonts w:ascii="Arial" w:hAnsi="Arial" w:cs="Arial"/>
          <w:b/>
          <w:spacing w:val="1"/>
          <w:sz w:val="20"/>
          <w:szCs w:val="20"/>
        </w:rPr>
        <w:t>0</w:t>
      </w:r>
      <w:r w:rsidR="00A96160" w:rsidRPr="00D43DC8">
        <w:rPr>
          <w:rFonts w:ascii="Arial" w:hAnsi="Arial" w:cs="Arial"/>
          <w:b/>
          <w:spacing w:val="1"/>
          <w:sz w:val="20"/>
          <w:szCs w:val="20"/>
        </w:rPr>
        <w:t xml:space="preserve"> zł</w:t>
      </w:r>
      <w:r w:rsidR="00A96160">
        <w:rPr>
          <w:rFonts w:ascii="Arial" w:hAnsi="Arial" w:cs="Arial"/>
          <w:b/>
          <w:spacing w:val="1"/>
          <w:sz w:val="20"/>
          <w:szCs w:val="20"/>
        </w:rPr>
        <w:t xml:space="preserve"> , </w:t>
      </w:r>
      <w:r w:rsidR="00A96160" w:rsidRPr="00D43DC8">
        <w:rPr>
          <w:rFonts w:ascii="Arial" w:hAnsi="Arial" w:cs="Arial"/>
          <w:b/>
          <w:sz w:val="20"/>
          <w:szCs w:val="20"/>
        </w:rPr>
        <w:t>(</w:t>
      </w:r>
      <w:r w:rsidR="00A96160" w:rsidRPr="00C449CF">
        <w:rPr>
          <w:rFonts w:ascii="Arial" w:hAnsi="Arial" w:cs="Arial"/>
          <w:sz w:val="20"/>
          <w:szCs w:val="20"/>
        </w:rPr>
        <w:t xml:space="preserve">słownie: </w:t>
      </w:r>
      <w:r>
        <w:rPr>
          <w:rFonts w:ascii="Arial" w:hAnsi="Arial" w:cs="Arial"/>
          <w:sz w:val="20"/>
          <w:szCs w:val="20"/>
        </w:rPr>
        <w:t>siedem tysięcy sześćset złotych</w:t>
      </w:r>
      <w:r w:rsidR="00A96160">
        <w:rPr>
          <w:rFonts w:ascii="Arial" w:hAnsi="Arial" w:cs="Arial"/>
          <w:sz w:val="20"/>
          <w:szCs w:val="20"/>
        </w:rPr>
        <w:t xml:space="preserve">  </w:t>
      </w:r>
      <w:r w:rsidR="00A96160" w:rsidRPr="005D2D03">
        <w:rPr>
          <w:rFonts w:ascii="Arial" w:hAnsi="Arial" w:cs="Arial"/>
          <w:sz w:val="20"/>
          <w:szCs w:val="20"/>
        </w:rPr>
        <w:t xml:space="preserve">00/100) </w:t>
      </w:r>
    </w:p>
    <w:p w14:paraId="0103710D" w14:textId="77777777" w:rsidR="00A96160" w:rsidRPr="00C449CF" w:rsidRDefault="00A96160" w:rsidP="00A96160">
      <w:pPr>
        <w:widowControl w:val="0"/>
        <w:shd w:val="clear" w:color="auto" w:fill="FFFFFF"/>
        <w:ind w:left="360" w:right="-79"/>
        <w:jc w:val="both"/>
        <w:rPr>
          <w:rFonts w:ascii="Arial" w:hAnsi="Arial" w:cs="Arial"/>
          <w:sz w:val="20"/>
          <w:szCs w:val="20"/>
        </w:rPr>
      </w:pPr>
      <w:r w:rsidRPr="00C449CF">
        <w:rPr>
          <w:rFonts w:ascii="Arial" w:hAnsi="Arial" w:cs="Arial"/>
          <w:b/>
          <w:sz w:val="20"/>
          <w:szCs w:val="20"/>
        </w:rPr>
        <w:t>Wykonawca zobowiązany jest wnieść wadium przed upływem terminu składania ofert</w:t>
      </w:r>
      <w:r w:rsidRPr="00C449CF">
        <w:rPr>
          <w:rFonts w:ascii="Arial" w:hAnsi="Arial" w:cs="Arial"/>
          <w:sz w:val="20"/>
          <w:szCs w:val="20"/>
        </w:rPr>
        <w:t>.</w:t>
      </w:r>
    </w:p>
    <w:p w14:paraId="7C14B0A6" w14:textId="77777777" w:rsidR="00A96160" w:rsidRDefault="00A96160" w:rsidP="00A96160">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t>
      </w:r>
      <w:r w:rsidRPr="005D2D03">
        <w:rPr>
          <w:rFonts w:ascii="Arial" w:hAnsi="Arial" w:cs="Arial"/>
          <w:spacing w:val="-3"/>
          <w:sz w:val="20"/>
          <w:szCs w:val="20"/>
        </w:rPr>
        <w:t>Wadium może być wnoszone w:</w:t>
      </w:r>
    </w:p>
    <w:p w14:paraId="40C9C199" w14:textId="77777777" w:rsidR="00A96160" w:rsidRDefault="00A96160" w:rsidP="00A96160">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w:t>
      </w:r>
      <w:r w:rsidRPr="005D2D03">
        <w:rPr>
          <w:rFonts w:ascii="Arial" w:hAnsi="Arial" w:cs="Arial"/>
          <w:spacing w:val="-3"/>
          <w:sz w:val="20"/>
          <w:szCs w:val="20"/>
        </w:rPr>
        <w:t xml:space="preserve">pieniądzu, przelewem na konto Zamawiającego </w:t>
      </w:r>
      <w:r w:rsidRPr="005D2D03">
        <w:rPr>
          <w:rFonts w:ascii="Arial" w:hAnsi="Arial" w:cs="Arial"/>
          <w:b/>
          <w:spacing w:val="-3"/>
          <w:sz w:val="20"/>
          <w:szCs w:val="20"/>
        </w:rPr>
        <w:t xml:space="preserve">Bank Spółdzielczy </w:t>
      </w:r>
      <w:r>
        <w:rPr>
          <w:rFonts w:ascii="Arial" w:hAnsi="Arial" w:cs="Arial"/>
          <w:b/>
          <w:spacing w:val="-3"/>
          <w:sz w:val="20"/>
          <w:szCs w:val="20"/>
        </w:rPr>
        <w:t>:</w:t>
      </w:r>
      <w:r w:rsidRPr="005D2D03">
        <w:rPr>
          <w:rFonts w:ascii="Arial" w:hAnsi="Arial" w:cs="Arial"/>
          <w:b/>
          <w:spacing w:val="-3"/>
          <w:sz w:val="20"/>
          <w:szCs w:val="20"/>
        </w:rPr>
        <w:t xml:space="preserve"> </w:t>
      </w:r>
    </w:p>
    <w:p w14:paraId="1714E22D" w14:textId="77777777" w:rsidR="00A96160" w:rsidRDefault="00C86499" w:rsidP="00A96160">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w:t>
      </w:r>
      <w:r w:rsidR="00A96160">
        <w:rPr>
          <w:rFonts w:ascii="Arial" w:hAnsi="Arial" w:cs="Arial"/>
          <w:b/>
          <w:spacing w:val="-3"/>
          <w:sz w:val="20"/>
          <w:szCs w:val="20"/>
        </w:rPr>
        <w:t xml:space="preserve"> </w:t>
      </w:r>
      <w:r w:rsidR="00A96160" w:rsidRPr="005D2D03">
        <w:rPr>
          <w:rFonts w:ascii="Arial" w:hAnsi="Arial" w:cs="Arial"/>
          <w:b/>
          <w:spacing w:val="-3"/>
          <w:sz w:val="20"/>
          <w:szCs w:val="20"/>
        </w:rPr>
        <w:t>nr</w:t>
      </w:r>
      <w:r>
        <w:t>29 8863 0009 2000 0000 1892 0101</w:t>
      </w:r>
      <w:r w:rsidR="00A96160" w:rsidRPr="005D2D03">
        <w:rPr>
          <w:rFonts w:ascii="Arial" w:hAnsi="Arial" w:cs="Arial"/>
          <w:b/>
          <w:spacing w:val="-3"/>
          <w:sz w:val="20"/>
          <w:szCs w:val="20"/>
        </w:rPr>
        <w:t xml:space="preserve"> </w:t>
      </w:r>
      <w:r w:rsidR="00A96160" w:rsidRPr="00C449CF">
        <w:rPr>
          <w:rFonts w:ascii="Arial" w:hAnsi="Arial" w:cs="Arial"/>
          <w:color w:val="000000"/>
          <w:sz w:val="20"/>
          <w:szCs w:val="20"/>
        </w:rPr>
        <w:t xml:space="preserve">(w tym przypadku Wykonawca winien </w:t>
      </w:r>
      <w:r w:rsidR="00A96160">
        <w:rPr>
          <w:rFonts w:ascii="Arial" w:hAnsi="Arial" w:cs="Arial"/>
          <w:color w:val="000000"/>
          <w:sz w:val="20"/>
          <w:szCs w:val="20"/>
        </w:rPr>
        <w:t>d</w:t>
      </w:r>
      <w:r w:rsidR="00A96160" w:rsidRPr="00C449CF">
        <w:rPr>
          <w:rFonts w:ascii="Arial" w:hAnsi="Arial" w:cs="Arial"/>
          <w:color w:val="000000"/>
          <w:sz w:val="20"/>
          <w:szCs w:val="20"/>
        </w:rPr>
        <w:t xml:space="preserve">odatkowo dołączyć </w:t>
      </w:r>
      <w:r w:rsidR="00A96160">
        <w:rPr>
          <w:rFonts w:ascii="Arial" w:hAnsi="Arial" w:cs="Arial"/>
          <w:color w:val="000000"/>
          <w:sz w:val="20"/>
          <w:szCs w:val="20"/>
        </w:rPr>
        <w:t xml:space="preserve">            </w:t>
      </w:r>
    </w:p>
    <w:p w14:paraId="173598CA" w14:textId="77777777" w:rsidR="00A96160" w:rsidRPr="00C222C4" w:rsidRDefault="00A96160" w:rsidP="00A96160">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w:t>
      </w:r>
      <w:r w:rsidRPr="00C449CF">
        <w:rPr>
          <w:rFonts w:ascii="Arial" w:hAnsi="Arial" w:cs="Arial"/>
          <w:color w:val="000000"/>
          <w:sz w:val="20"/>
          <w:szCs w:val="20"/>
        </w:rPr>
        <w:t>do oferty potwierdzenie dokonania przelewu),</w:t>
      </w:r>
    </w:p>
    <w:p w14:paraId="7E3338F3" w14:textId="77777777" w:rsidR="00A96160" w:rsidRPr="00C449CF" w:rsidRDefault="00A96160" w:rsidP="00A96160">
      <w:pPr>
        <w:widowControl w:val="0"/>
        <w:tabs>
          <w:tab w:val="left" w:pos="1080"/>
        </w:tabs>
        <w:ind w:left="1080" w:hanging="360"/>
        <w:jc w:val="both"/>
        <w:rPr>
          <w:rFonts w:ascii="Arial" w:hAnsi="Arial" w:cs="Arial"/>
          <w:spacing w:val="1"/>
          <w:sz w:val="20"/>
          <w:szCs w:val="20"/>
        </w:rPr>
      </w:pPr>
      <w:r w:rsidRPr="00C449CF">
        <w:rPr>
          <w:rFonts w:ascii="Arial" w:hAnsi="Arial" w:cs="Arial"/>
          <w:spacing w:val="-3"/>
          <w:sz w:val="20"/>
          <w:szCs w:val="20"/>
        </w:rPr>
        <w:t xml:space="preserve">b) poręczeniach bankowych lub poręczeniach spółdzielczej kasy </w:t>
      </w:r>
      <w:r w:rsidRPr="00C449CF">
        <w:rPr>
          <w:rFonts w:ascii="Arial" w:hAnsi="Arial" w:cs="Arial"/>
          <w:spacing w:val="1"/>
          <w:sz w:val="20"/>
          <w:szCs w:val="20"/>
        </w:rPr>
        <w:t>oszczędnościowo</w:t>
      </w:r>
      <w:r>
        <w:rPr>
          <w:rFonts w:ascii="Arial" w:hAnsi="Arial" w:cs="Arial"/>
          <w:spacing w:val="1"/>
          <w:sz w:val="20"/>
          <w:szCs w:val="20"/>
        </w:rPr>
        <w:t xml:space="preserve"> – kredytowej, (z tym, </w:t>
      </w:r>
      <w:r w:rsidRPr="00C449CF">
        <w:rPr>
          <w:rFonts w:ascii="Arial" w:hAnsi="Arial" w:cs="Arial"/>
          <w:spacing w:val="1"/>
          <w:sz w:val="20"/>
          <w:szCs w:val="20"/>
        </w:rPr>
        <w:t>że poręczenie kasy jest zawsze poręczeniem pieniężnym),</w:t>
      </w:r>
    </w:p>
    <w:p w14:paraId="0E1CABA1" w14:textId="77777777" w:rsidR="00A96160" w:rsidRPr="00C449CF" w:rsidRDefault="00A96160" w:rsidP="00A96160">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c)     gwarancjach bankowych,</w:t>
      </w:r>
    </w:p>
    <w:p w14:paraId="7CF101F2" w14:textId="77777777" w:rsidR="00A96160" w:rsidRPr="00C449CF" w:rsidRDefault="00A96160" w:rsidP="00A96160">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d)    gwarancjach  ubezpieczeniowych,</w:t>
      </w:r>
    </w:p>
    <w:p w14:paraId="44E4A58A" w14:textId="77777777" w:rsidR="00A96160" w:rsidRPr="00C449CF" w:rsidRDefault="00A96160" w:rsidP="00A96160">
      <w:pPr>
        <w:widowControl w:val="0"/>
        <w:tabs>
          <w:tab w:val="left" w:pos="720"/>
          <w:tab w:val="left" w:pos="1080"/>
        </w:tabs>
        <w:ind w:left="1080" w:hanging="360"/>
        <w:jc w:val="both"/>
        <w:rPr>
          <w:rFonts w:ascii="Arial" w:hAnsi="Arial" w:cs="Arial"/>
          <w:spacing w:val="-2"/>
          <w:sz w:val="20"/>
          <w:szCs w:val="20"/>
        </w:rPr>
      </w:pPr>
      <w:r w:rsidRPr="00C449CF">
        <w:rPr>
          <w:rFonts w:ascii="Arial" w:hAnsi="Arial" w:cs="Arial"/>
          <w:spacing w:val="-4"/>
          <w:sz w:val="20"/>
          <w:szCs w:val="20"/>
        </w:rPr>
        <w:t xml:space="preserve">e) poręczeniach udzielanych przez podmioty o których  mowa </w:t>
      </w:r>
      <w:r w:rsidRPr="00C449CF">
        <w:rPr>
          <w:rFonts w:ascii="Arial" w:hAnsi="Arial" w:cs="Arial"/>
          <w:spacing w:val="-1"/>
          <w:sz w:val="20"/>
          <w:szCs w:val="20"/>
        </w:rPr>
        <w:t xml:space="preserve">w art. 6 </w:t>
      </w:r>
      <w:r>
        <w:rPr>
          <w:rFonts w:ascii="Arial" w:hAnsi="Arial" w:cs="Arial"/>
          <w:spacing w:val="-1"/>
          <w:sz w:val="20"/>
          <w:szCs w:val="20"/>
        </w:rPr>
        <w:t xml:space="preserve">b ust. 5 pkt. 2 ustawy z dnia </w:t>
      </w:r>
      <w:r>
        <w:rPr>
          <w:rFonts w:ascii="Arial" w:hAnsi="Arial" w:cs="Arial"/>
          <w:spacing w:val="-1"/>
          <w:sz w:val="20"/>
          <w:szCs w:val="20"/>
        </w:rPr>
        <w:br/>
        <w:t>9 listopada 2000</w:t>
      </w:r>
      <w:r w:rsidRPr="00C449CF">
        <w:rPr>
          <w:rFonts w:ascii="Arial" w:hAnsi="Arial" w:cs="Arial"/>
          <w:spacing w:val="-1"/>
          <w:sz w:val="20"/>
          <w:szCs w:val="20"/>
        </w:rPr>
        <w:t>r. o utworzeniu Polskiej Agencji Rozwoju Przedsiębiorczości (</w:t>
      </w:r>
      <w:proofErr w:type="spellStart"/>
      <w:r w:rsidRPr="00C449CF">
        <w:rPr>
          <w:rFonts w:ascii="Arial" w:hAnsi="Arial" w:cs="Arial"/>
          <w:i/>
          <w:spacing w:val="-1"/>
          <w:sz w:val="20"/>
          <w:szCs w:val="20"/>
        </w:rPr>
        <w:t>t.j</w:t>
      </w:r>
      <w:proofErr w:type="spellEnd"/>
      <w:r w:rsidRPr="00C449CF">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w:t>
      </w:r>
      <w:r w:rsidRPr="00C449CF">
        <w:rPr>
          <w:rFonts w:ascii="Arial" w:hAnsi="Arial" w:cs="Arial"/>
          <w:i/>
          <w:spacing w:val="-2"/>
          <w:sz w:val="20"/>
          <w:szCs w:val="20"/>
        </w:rPr>
        <w:t xml:space="preserve"> </w:t>
      </w:r>
      <w:r w:rsidRPr="00C449CF">
        <w:rPr>
          <w:rFonts w:ascii="Arial" w:hAnsi="Arial" w:cs="Arial"/>
          <w:spacing w:val="-2"/>
          <w:sz w:val="20"/>
          <w:szCs w:val="20"/>
        </w:rPr>
        <w:t>).</w:t>
      </w:r>
    </w:p>
    <w:p w14:paraId="12AF6618" w14:textId="77777777" w:rsidR="00A96160" w:rsidRDefault="00A96160" w:rsidP="00A96160">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t xml:space="preserve">2. </w:t>
      </w:r>
      <w:r w:rsidRPr="00C449CF">
        <w:rPr>
          <w:rFonts w:ascii="Arial" w:hAnsi="Arial" w:cs="Arial"/>
          <w:color w:val="000000"/>
          <w:spacing w:val="-3"/>
          <w:sz w:val="20"/>
          <w:szCs w:val="20"/>
        </w:rPr>
        <w:t>W przypadku wniesienia wadium w formach niepieniężnych (</w:t>
      </w:r>
      <w:proofErr w:type="spellStart"/>
      <w:r w:rsidRPr="00C449CF">
        <w:rPr>
          <w:rFonts w:ascii="Arial" w:hAnsi="Arial" w:cs="Arial"/>
          <w:color w:val="000000"/>
          <w:spacing w:val="-3"/>
          <w:sz w:val="20"/>
          <w:szCs w:val="20"/>
        </w:rPr>
        <w:t>ppkt</w:t>
      </w:r>
      <w:proofErr w:type="spellEnd"/>
      <w:r w:rsidRPr="00C449CF">
        <w:rPr>
          <w:rFonts w:ascii="Arial" w:hAnsi="Arial" w:cs="Arial"/>
          <w:color w:val="000000"/>
          <w:spacing w:val="-3"/>
          <w:sz w:val="20"/>
          <w:szCs w:val="20"/>
        </w:rPr>
        <w:t xml:space="preserve"> b, c, d i e) </w:t>
      </w:r>
      <w:r w:rsidRPr="00C449CF">
        <w:rPr>
          <w:rFonts w:ascii="Arial" w:hAnsi="Arial" w:cs="Arial"/>
          <w:color w:val="000000"/>
          <w:spacing w:val="-1"/>
          <w:sz w:val="20"/>
          <w:szCs w:val="20"/>
        </w:rPr>
        <w:t xml:space="preserve">oryginał dokumentu należy </w:t>
      </w:r>
    </w:p>
    <w:p w14:paraId="6DEC5AB7" w14:textId="77777777" w:rsidR="00A96160" w:rsidRDefault="00A96160" w:rsidP="00A96160">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w:t>
      </w:r>
      <w:r w:rsidRPr="00C449CF">
        <w:rPr>
          <w:rFonts w:ascii="Arial" w:hAnsi="Arial" w:cs="Arial"/>
          <w:color w:val="000000"/>
          <w:spacing w:val="-1"/>
          <w:sz w:val="20"/>
          <w:szCs w:val="20"/>
        </w:rPr>
        <w:t>dołączyć do oferty jako osobny dokument</w:t>
      </w:r>
      <w:r w:rsidRPr="00C449CF">
        <w:rPr>
          <w:rFonts w:ascii="Arial" w:hAnsi="Arial" w:cs="Arial"/>
          <w:color w:val="000000"/>
          <w:sz w:val="20"/>
          <w:szCs w:val="20"/>
        </w:rPr>
        <w:t>, aby można go było złożyć do depozytu w kasie zamawiają</w:t>
      </w:r>
      <w:r>
        <w:rPr>
          <w:rFonts w:ascii="Arial" w:hAnsi="Arial" w:cs="Arial"/>
          <w:color w:val="000000"/>
          <w:sz w:val="20"/>
          <w:szCs w:val="20"/>
        </w:rPr>
        <w:t>ce</w:t>
      </w:r>
    </w:p>
    <w:p w14:paraId="1F6120EF" w14:textId="77777777" w:rsidR="00A96160" w:rsidRPr="00C449CF" w:rsidRDefault="00A96160" w:rsidP="00A96160">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go  </w:t>
      </w:r>
      <w:r w:rsidRPr="00C449CF">
        <w:rPr>
          <w:rFonts w:ascii="Arial" w:hAnsi="Arial" w:cs="Arial"/>
          <w:color w:val="000000"/>
          <w:sz w:val="20"/>
          <w:szCs w:val="20"/>
        </w:rPr>
        <w:t>a kopię potwierdzoną za zgodność z oryginałem należy włączyć do oferty.</w:t>
      </w:r>
    </w:p>
    <w:p w14:paraId="6C392D70" w14:textId="77777777" w:rsidR="00A96160" w:rsidRPr="00C449CF" w:rsidRDefault="00A96160" w:rsidP="00A96160">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 xml:space="preserve">Za termin wniesienia wadium w formie przelewu pieniężnego przyjmuje się termin uznania na rachunku Zamawiającego. </w:t>
      </w:r>
    </w:p>
    <w:p w14:paraId="68911FDD" w14:textId="77777777" w:rsidR="00A96160" w:rsidRPr="00C449CF" w:rsidRDefault="00A96160" w:rsidP="00A96160">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zakresie wadium obowiązują uregulowania Prawa zamówień publicznych zawarte w art. 45 i 46.</w:t>
      </w:r>
    </w:p>
    <w:p w14:paraId="22805CFE" w14:textId="77777777" w:rsidR="00A96160" w:rsidRPr="00C449CF" w:rsidRDefault="00A96160" w:rsidP="00A96160">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317C51D8" w14:textId="77777777" w:rsidR="00A96160" w:rsidRPr="00C449CF" w:rsidRDefault="00A96160" w:rsidP="00A96160">
      <w:pPr>
        <w:shd w:val="clear" w:color="auto" w:fill="FFFFFF"/>
        <w:tabs>
          <w:tab w:val="left" w:pos="360"/>
        </w:tabs>
        <w:ind w:right="98"/>
        <w:jc w:val="both"/>
        <w:rPr>
          <w:rFonts w:ascii="Arial" w:hAnsi="Arial" w:cs="Arial"/>
          <w:color w:val="000000"/>
          <w:spacing w:val="-2"/>
          <w:sz w:val="20"/>
          <w:szCs w:val="20"/>
        </w:rPr>
      </w:pPr>
    </w:p>
    <w:p w14:paraId="095C8F95" w14:textId="77777777" w:rsidR="00A96160" w:rsidRPr="00C449CF" w:rsidRDefault="00A96160" w:rsidP="00A96160">
      <w:pPr>
        <w:shd w:val="clear" w:color="auto" w:fill="FFFFFF"/>
        <w:tabs>
          <w:tab w:val="left" w:pos="1276"/>
        </w:tabs>
        <w:ind w:left="1260"/>
        <w:rPr>
          <w:rFonts w:ascii="Arial" w:hAnsi="Arial" w:cs="Arial"/>
          <w:color w:val="000000"/>
          <w:sz w:val="20"/>
          <w:szCs w:val="20"/>
        </w:rPr>
      </w:pPr>
    </w:p>
    <w:p w14:paraId="3EFCFEE0" w14:textId="77777777" w:rsidR="00A96160" w:rsidRPr="00CD29CE" w:rsidRDefault="00A96160" w:rsidP="00A96160">
      <w:pPr>
        <w:numPr>
          <w:ilvl w:val="0"/>
          <w:numId w:val="8"/>
        </w:numPr>
        <w:spacing w:line="360" w:lineRule="auto"/>
        <w:rPr>
          <w:rFonts w:ascii="Arial" w:hAnsi="Arial" w:cs="Arial"/>
          <w:color w:val="000000"/>
          <w:sz w:val="20"/>
          <w:szCs w:val="20"/>
          <w:u w:val="single"/>
        </w:rPr>
      </w:pPr>
      <w:r w:rsidRPr="00CD29CE">
        <w:rPr>
          <w:rFonts w:ascii="Arial" w:hAnsi="Arial" w:cs="Arial"/>
          <w:b/>
          <w:color w:val="000000"/>
          <w:sz w:val="20"/>
          <w:szCs w:val="20"/>
          <w:u w:val="single"/>
        </w:rPr>
        <w:t xml:space="preserve">ZABEZPIECZENIE NALEŻYTEGO WYKONANIA UMOWY </w:t>
      </w:r>
    </w:p>
    <w:p w14:paraId="0ACAB69D" w14:textId="77777777" w:rsidR="00A96160" w:rsidRPr="00CD29CE" w:rsidRDefault="00A96160" w:rsidP="00A96160">
      <w:pPr>
        <w:shd w:val="clear" w:color="auto" w:fill="FFFFFF"/>
        <w:tabs>
          <w:tab w:val="left" w:pos="360"/>
        </w:tabs>
        <w:ind w:right="98"/>
        <w:jc w:val="both"/>
        <w:rPr>
          <w:rFonts w:ascii="Arial" w:hAnsi="Arial" w:cs="Arial"/>
          <w:color w:val="000000"/>
          <w:spacing w:val="-2"/>
          <w:sz w:val="20"/>
          <w:szCs w:val="20"/>
        </w:rPr>
      </w:pPr>
      <w:r w:rsidRPr="00CD29CE">
        <w:rPr>
          <w:rFonts w:ascii="Arial" w:hAnsi="Arial" w:cs="Arial"/>
          <w:color w:val="000000"/>
          <w:spacing w:val="-2"/>
          <w:sz w:val="20"/>
          <w:szCs w:val="20"/>
        </w:rPr>
        <w:tab/>
      </w:r>
    </w:p>
    <w:p w14:paraId="1DCC5358" w14:textId="77777777" w:rsidR="00A96160" w:rsidRPr="00C449CF" w:rsidRDefault="00A96160" w:rsidP="00A96160">
      <w:pPr>
        <w:widowControl w:val="0"/>
        <w:numPr>
          <w:ilvl w:val="1"/>
          <w:numId w:val="26"/>
        </w:numPr>
        <w:tabs>
          <w:tab w:val="clear" w:pos="1440"/>
          <w:tab w:val="num" w:pos="360"/>
        </w:tabs>
        <w:suppressAutoHyphens/>
        <w:ind w:left="360"/>
        <w:jc w:val="both"/>
        <w:rPr>
          <w:rFonts w:ascii="Arial" w:hAnsi="Arial" w:cs="Arial"/>
          <w:b/>
          <w:bCs/>
          <w:sz w:val="20"/>
          <w:szCs w:val="20"/>
        </w:rPr>
      </w:pPr>
      <w:r w:rsidRPr="00C449CF">
        <w:rPr>
          <w:rFonts w:ascii="Arial" w:hAnsi="Arial" w:cs="Arial"/>
          <w:b/>
          <w:bCs/>
          <w:sz w:val="20"/>
          <w:szCs w:val="20"/>
        </w:rPr>
        <w:t>Zasady wnoszenia zabezpieczenia</w:t>
      </w:r>
    </w:p>
    <w:p w14:paraId="42A6142F" w14:textId="77777777" w:rsidR="00A96160" w:rsidRPr="00C449CF" w:rsidRDefault="00A96160" w:rsidP="00A96160">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78613845" w14:textId="77777777" w:rsidR="00A96160" w:rsidRPr="00C449CF" w:rsidRDefault="00A96160" w:rsidP="00A96160">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Od wykonawcy, którego oferta zostanie uznana jako najkorzystniejsza wymagane będzie wniesienie, </w:t>
      </w:r>
      <w:r w:rsidRPr="00C449CF">
        <w:rPr>
          <w:rFonts w:ascii="Arial" w:hAnsi="Arial" w:cs="Arial"/>
          <w:sz w:val="20"/>
          <w:szCs w:val="20"/>
        </w:rPr>
        <w:br/>
        <w:t xml:space="preserve">w określonym terminie, przed podpisaniem umowy </w:t>
      </w:r>
      <w:r w:rsidRPr="00C449CF">
        <w:rPr>
          <w:rFonts w:ascii="Arial" w:hAnsi="Arial" w:cs="Arial"/>
          <w:b/>
          <w:bCs/>
          <w:sz w:val="20"/>
          <w:szCs w:val="20"/>
        </w:rPr>
        <w:t xml:space="preserve">zabezpieczenia należytego wykonania umowy </w:t>
      </w:r>
      <w:r w:rsidRPr="00C449CF">
        <w:rPr>
          <w:rFonts w:ascii="Arial" w:hAnsi="Arial" w:cs="Arial"/>
          <w:b/>
          <w:bCs/>
          <w:sz w:val="20"/>
          <w:szCs w:val="20"/>
        </w:rPr>
        <w:br/>
        <w:t xml:space="preserve">w wysokości </w:t>
      </w:r>
      <w:r>
        <w:rPr>
          <w:rFonts w:ascii="Arial" w:hAnsi="Arial" w:cs="Arial"/>
          <w:b/>
          <w:bCs/>
          <w:sz w:val="20"/>
          <w:szCs w:val="20"/>
        </w:rPr>
        <w:t>10</w:t>
      </w:r>
      <w:r w:rsidRPr="00C449CF">
        <w:rPr>
          <w:rFonts w:ascii="Arial" w:hAnsi="Arial" w:cs="Arial"/>
          <w:b/>
          <w:bCs/>
          <w:sz w:val="20"/>
          <w:szCs w:val="20"/>
        </w:rPr>
        <w:t xml:space="preserve"> % ceny ofertowej</w:t>
      </w:r>
      <w:r w:rsidRPr="00C449CF">
        <w:rPr>
          <w:rFonts w:ascii="Arial" w:hAnsi="Arial" w:cs="Arial"/>
          <w:sz w:val="20"/>
          <w:szCs w:val="20"/>
        </w:rPr>
        <w:t>. Zabezpieczenie powinno być wniesione w jednej z następujących form:</w:t>
      </w:r>
    </w:p>
    <w:p w14:paraId="44B8B02B" w14:textId="77777777"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pieniądzu na ustalony przez Zamawiającego rachunek bankowy,</w:t>
      </w:r>
    </w:p>
    <w:p w14:paraId="7C4B3A42" w14:textId="77777777"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poręczeniach bankowych lub poręczeniach spółdzielczej kasy oszczędnościowo-kredytowej, z tym że zobowiązanie kasy jest zawsze zobowiązaniem pieniężnym,</w:t>
      </w:r>
    </w:p>
    <w:p w14:paraId="6D06F19B" w14:textId="77777777"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bankowych,</w:t>
      </w:r>
    </w:p>
    <w:p w14:paraId="3E6FBC6C" w14:textId="77777777"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ubezpieczeniowych,</w:t>
      </w:r>
    </w:p>
    <w:p w14:paraId="5F9C517A" w14:textId="77777777" w:rsidR="00A96160" w:rsidRPr="00C449CF" w:rsidRDefault="00A96160" w:rsidP="00A96160">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 xml:space="preserve">w poręczeniach udzielonych przez podmioty, o których mowa w art. 6b ust. 5 pkt 2 ustawy z dnia </w:t>
      </w:r>
      <w:r w:rsidRPr="00C449CF">
        <w:rPr>
          <w:rFonts w:ascii="Arial" w:hAnsi="Arial" w:cs="Arial"/>
          <w:sz w:val="20"/>
          <w:szCs w:val="20"/>
        </w:rPr>
        <w:br/>
        <w:t>9 listopada 2000 r., o utworzeniu Polskiej Agencji Rozwoju Przedsiębiorczości (</w:t>
      </w:r>
      <w:proofErr w:type="spellStart"/>
      <w:r w:rsidRPr="00C449CF">
        <w:rPr>
          <w:rFonts w:ascii="Arial" w:hAnsi="Arial" w:cs="Arial"/>
          <w:sz w:val="20"/>
          <w:szCs w:val="20"/>
        </w:rPr>
        <w:t>t.j.</w:t>
      </w:r>
      <w:r w:rsidRPr="00C449CF">
        <w:rPr>
          <w:rFonts w:ascii="Arial" w:hAnsi="Arial" w:cs="Arial"/>
          <w:spacing w:val="-2"/>
          <w:sz w:val="20"/>
          <w:szCs w:val="20"/>
        </w:rPr>
        <w:t>Dz.U.z</w:t>
      </w:r>
      <w:proofErr w:type="spellEnd"/>
      <w:r w:rsidRPr="00C449CF">
        <w:rPr>
          <w:rFonts w:ascii="Arial" w:hAnsi="Arial" w:cs="Arial"/>
          <w:spacing w:val="-2"/>
          <w:sz w:val="20"/>
          <w:szCs w:val="20"/>
        </w:rPr>
        <w:t xml:space="preserve"> 2007 r., </w:t>
      </w:r>
      <w:r w:rsidRPr="00C449CF">
        <w:rPr>
          <w:rFonts w:ascii="Arial" w:hAnsi="Arial" w:cs="Arial"/>
          <w:spacing w:val="-2"/>
          <w:sz w:val="20"/>
          <w:szCs w:val="20"/>
        </w:rPr>
        <w:br/>
        <w:t xml:space="preserve">Nr 42, poz. 275 z </w:t>
      </w:r>
      <w:proofErr w:type="spellStart"/>
      <w:r w:rsidRPr="00C449CF">
        <w:rPr>
          <w:rFonts w:ascii="Arial" w:hAnsi="Arial" w:cs="Arial"/>
          <w:spacing w:val="-2"/>
          <w:sz w:val="20"/>
          <w:szCs w:val="20"/>
        </w:rPr>
        <w:t>późn</w:t>
      </w:r>
      <w:proofErr w:type="spellEnd"/>
      <w:r w:rsidRPr="00C449CF">
        <w:rPr>
          <w:rFonts w:ascii="Arial" w:hAnsi="Arial" w:cs="Arial"/>
          <w:spacing w:val="-2"/>
          <w:sz w:val="20"/>
          <w:szCs w:val="20"/>
        </w:rPr>
        <w:t>. zm.</w:t>
      </w:r>
      <w:r w:rsidRPr="00C449CF">
        <w:rPr>
          <w:rFonts w:ascii="Arial" w:hAnsi="Arial" w:cs="Arial"/>
          <w:sz w:val="20"/>
          <w:szCs w:val="20"/>
        </w:rPr>
        <w:t>).</w:t>
      </w:r>
    </w:p>
    <w:p w14:paraId="0AEE91C9" w14:textId="77777777" w:rsidR="00A96160" w:rsidRPr="00C449CF" w:rsidRDefault="00A96160" w:rsidP="00A96160">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7D5B8509" w14:textId="77777777" w:rsidR="00A96160" w:rsidRPr="00C449CF" w:rsidRDefault="00A96160" w:rsidP="00A96160">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lastRenderedPageBreak/>
        <w:t>Jeżeli o udzielenie zamówienia ubiegają się wykonawcy występujący wspólnie, ponoszą oni solidarną odpowiedzialność za wniesienie zabezpieczenia należytego wykonania umowy.</w:t>
      </w:r>
    </w:p>
    <w:p w14:paraId="3B0BB33D" w14:textId="77777777" w:rsidR="00A96160" w:rsidRPr="00C449CF" w:rsidRDefault="00A96160" w:rsidP="00A96160">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4AE8067F" w14:textId="77777777" w:rsidR="00A96160" w:rsidRPr="00C449CF" w:rsidRDefault="00A96160" w:rsidP="00A96160">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W zakresie zabezpieczenia należytego wykonania umowy obowiązują uregulowania Prawa zamówień publicznych zawarte w art. od 147 do 151.</w:t>
      </w:r>
    </w:p>
    <w:p w14:paraId="424E2016" w14:textId="77777777" w:rsidR="00A96160" w:rsidRPr="00C449CF" w:rsidRDefault="00A96160" w:rsidP="00A96160">
      <w:pPr>
        <w:widowControl w:val="0"/>
        <w:numPr>
          <w:ilvl w:val="0"/>
          <w:numId w:val="27"/>
        </w:numPr>
        <w:suppressAutoHyphens/>
        <w:jc w:val="both"/>
        <w:rPr>
          <w:rFonts w:ascii="Arial" w:hAnsi="Arial" w:cs="Arial"/>
          <w:b/>
          <w:bCs/>
          <w:sz w:val="20"/>
          <w:szCs w:val="20"/>
        </w:rPr>
      </w:pPr>
      <w:r w:rsidRPr="00C449CF">
        <w:rPr>
          <w:rFonts w:ascii="Arial" w:hAnsi="Arial" w:cs="Arial"/>
          <w:b/>
          <w:bCs/>
          <w:sz w:val="20"/>
          <w:szCs w:val="20"/>
        </w:rPr>
        <w:t>Zasady zwrotu zabezpieczenia</w:t>
      </w:r>
    </w:p>
    <w:p w14:paraId="4A31BFB0" w14:textId="77777777" w:rsidR="00A96160" w:rsidRPr="00C449CF" w:rsidRDefault="00A96160" w:rsidP="00A96160">
      <w:pPr>
        <w:widowControl w:val="0"/>
        <w:tabs>
          <w:tab w:val="left" w:pos="360"/>
        </w:tabs>
        <w:ind w:left="360"/>
        <w:jc w:val="both"/>
        <w:rPr>
          <w:rFonts w:ascii="Arial" w:hAnsi="Arial" w:cs="Arial"/>
          <w:sz w:val="20"/>
          <w:szCs w:val="20"/>
        </w:rPr>
      </w:pPr>
      <w:r w:rsidRPr="00C449CF">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719398A7" w14:textId="77777777" w:rsidR="00A96160" w:rsidRPr="00C449CF" w:rsidRDefault="00A96160" w:rsidP="00A96160">
      <w:pPr>
        <w:tabs>
          <w:tab w:val="num" w:pos="360"/>
        </w:tabs>
        <w:spacing w:line="360" w:lineRule="auto"/>
        <w:jc w:val="both"/>
        <w:rPr>
          <w:rFonts w:ascii="Arial" w:hAnsi="Arial" w:cs="Arial"/>
          <w:b/>
          <w:color w:val="000000"/>
          <w:sz w:val="20"/>
          <w:szCs w:val="20"/>
        </w:rPr>
      </w:pPr>
      <w:r w:rsidRPr="00CD29CE">
        <w:rPr>
          <w:rFonts w:ascii="Arial" w:hAnsi="Arial" w:cs="Arial"/>
          <w:color w:val="000000"/>
          <w:sz w:val="20"/>
          <w:szCs w:val="20"/>
        </w:rPr>
        <w:t xml:space="preserve">6. </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WYMAGANIA TECHNICZNE I JAKOŚCIOWE</w:t>
      </w:r>
    </w:p>
    <w:p w14:paraId="46543714" w14:textId="77777777" w:rsidR="00A96160" w:rsidRPr="00C449CF" w:rsidRDefault="00A96160" w:rsidP="00A96160">
      <w:pPr>
        <w:widowControl w:val="0"/>
        <w:ind w:left="426"/>
        <w:jc w:val="both"/>
        <w:rPr>
          <w:rFonts w:ascii="Arial" w:hAnsi="Arial" w:cs="Arial"/>
          <w:bCs/>
          <w:color w:val="000000"/>
          <w:sz w:val="20"/>
          <w:szCs w:val="20"/>
        </w:rPr>
      </w:pPr>
      <w:r w:rsidRPr="00C449CF">
        <w:rPr>
          <w:rFonts w:ascii="Arial" w:hAnsi="Arial" w:cs="Arial"/>
          <w:bCs/>
          <w:sz w:val="20"/>
          <w:szCs w:val="20"/>
        </w:rPr>
        <w:t xml:space="preserve">Wykonawca wykona przedmiot zamówienia zgodnie ze sztuką budowlaną, obowiązującymi przepisami i normami technicznymi. </w:t>
      </w:r>
      <w:r w:rsidRPr="00C449CF">
        <w:rPr>
          <w:rFonts w:ascii="Arial" w:hAnsi="Arial" w:cs="Arial"/>
          <w:sz w:val="20"/>
          <w:szCs w:val="20"/>
        </w:rPr>
        <w:t>Wymagania określone zostały w niniejszej SIWZ</w:t>
      </w:r>
      <w:r w:rsidRPr="00C449CF">
        <w:rPr>
          <w:rFonts w:ascii="Arial" w:hAnsi="Arial" w:cs="Arial"/>
          <w:bCs/>
          <w:sz w:val="20"/>
          <w:szCs w:val="20"/>
        </w:rPr>
        <w:t>.</w:t>
      </w:r>
    </w:p>
    <w:p w14:paraId="27D1D036" w14:textId="77777777" w:rsidR="00A96160" w:rsidRDefault="00A96160" w:rsidP="00A96160">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t>
      </w:r>
      <w:r w:rsidRPr="00C449CF">
        <w:rPr>
          <w:rFonts w:ascii="Arial" w:hAnsi="Arial" w:cs="Arial"/>
          <w:b/>
          <w:smallCaps/>
          <w:sz w:val="20"/>
          <w:szCs w:val="20"/>
          <w:u w:val="single"/>
        </w:rPr>
        <w:t>Warunki udziału w postępowaniu, opis sposobu dokonywania oceny spełniania warunków wymaganych od oferentów ubiegających się o zamówienie</w:t>
      </w:r>
      <w:r w:rsidRPr="00C449CF">
        <w:rPr>
          <w:rFonts w:ascii="Arial" w:hAnsi="Arial" w:cs="Arial"/>
          <w:b/>
          <w:color w:val="000000"/>
          <w:sz w:val="20"/>
          <w:szCs w:val="20"/>
          <w:u w:val="single"/>
        </w:rPr>
        <w:t xml:space="preserve"> </w:t>
      </w:r>
    </w:p>
    <w:p w14:paraId="372D6835" w14:textId="77777777" w:rsidR="00A96160" w:rsidRPr="00804683" w:rsidRDefault="00A96160" w:rsidP="00A96160">
      <w:pPr>
        <w:numPr>
          <w:ilvl w:val="0"/>
          <w:numId w:val="30"/>
        </w:numPr>
        <w:suppressAutoHyphens/>
        <w:snapToGrid w:val="0"/>
        <w:ind w:left="720"/>
        <w:jc w:val="both"/>
        <w:rPr>
          <w:rFonts w:ascii="Arial" w:hAnsi="Arial" w:cs="Arial"/>
          <w:iCs/>
          <w:sz w:val="20"/>
          <w:szCs w:val="20"/>
        </w:rPr>
      </w:pPr>
      <w:r w:rsidRPr="00804683">
        <w:rPr>
          <w:rFonts w:ascii="Arial" w:hAnsi="Arial" w:cs="Arial"/>
          <w:b/>
          <w:iCs/>
          <w:sz w:val="20"/>
          <w:szCs w:val="20"/>
        </w:rPr>
        <w:t>Nie podlegają wykluczeniu</w:t>
      </w:r>
      <w:r>
        <w:rPr>
          <w:rFonts w:ascii="Arial" w:hAnsi="Arial" w:cs="Arial"/>
          <w:iCs/>
          <w:sz w:val="20"/>
          <w:szCs w:val="20"/>
        </w:rPr>
        <w:t xml:space="preserve"> na podstawie </w:t>
      </w:r>
      <w:r w:rsidRPr="00804683">
        <w:rPr>
          <w:rFonts w:ascii="Arial" w:hAnsi="Arial" w:cs="Arial"/>
          <w:b/>
          <w:iCs/>
          <w:sz w:val="20"/>
          <w:szCs w:val="20"/>
        </w:rPr>
        <w:t>art.24 ust.1 pkt 12-23</w:t>
      </w:r>
      <w:r>
        <w:rPr>
          <w:rFonts w:ascii="Arial" w:hAnsi="Arial" w:cs="Arial"/>
          <w:iCs/>
          <w:sz w:val="20"/>
          <w:szCs w:val="20"/>
        </w:rPr>
        <w:t xml:space="preserve"> ustawy Prawo zamówień publicznych</w:t>
      </w:r>
    </w:p>
    <w:p w14:paraId="640382C2" w14:textId="77777777" w:rsidR="00A96160" w:rsidRPr="00804683" w:rsidRDefault="00A96160" w:rsidP="00A96160">
      <w:pPr>
        <w:numPr>
          <w:ilvl w:val="0"/>
          <w:numId w:val="30"/>
        </w:numPr>
        <w:suppressAutoHyphens/>
        <w:snapToGrid w:val="0"/>
        <w:ind w:left="720"/>
        <w:jc w:val="both"/>
        <w:rPr>
          <w:rFonts w:ascii="Arial" w:hAnsi="Arial" w:cs="Arial"/>
          <w:b/>
          <w:iCs/>
          <w:sz w:val="20"/>
          <w:szCs w:val="20"/>
        </w:rPr>
      </w:pPr>
      <w:r w:rsidRPr="00804683">
        <w:rPr>
          <w:rFonts w:ascii="Arial" w:hAnsi="Arial" w:cs="Arial"/>
          <w:b/>
          <w:iCs/>
          <w:sz w:val="20"/>
          <w:szCs w:val="20"/>
        </w:rPr>
        <w:t>Spełniają warunki dotyczące:</w:t>
      </w:r>
    </w:p>
    <w:p w14:paraId="75BC2D95" w14:textId="77777777" w:rsidR="00A96160" w:rsidRPr="00C449CF" w:rsidRDefault="00A96160" w:rsidP="00A96160">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Kompetencji lub uprawnień</w:t>
      </w:r>
      <w:r w:rsidRPr="00C449CF">
        <w:rPr>
          <w:rFonts w:ascii="Arial" w:hAnsi="Arial" w:cs="Arial"/>
          <w:iCs/>
          <w:sz w:val="20"/>
          <w:szCs w:val="20"/>
        </w:rPr>
        <w:t xml:space="preserve"> do prowadzenia określonej działalności zawodowej, o ile wynika to z odrębnych przepisów – Zamawiający nie stawia specjalnych wymagań </w:t>
      </w:r>
      <w:r w:rsidRPr="00C449CF">
        <w:rPr>
          <w:rFonts w:ascii="Arial" w:hAnsi="Arial" w:cs="Arial"/>
          <w:iCs/>
          <w:sz w:val="20"/>
          <w:szCs w:val="20"/>
        </w:rPr>
        <w:br/>
        <w:t>w zakresie spełniania tego warunku,</w:t>
      </w:r>
    </w:p>
    <w:p w14:paraId="4F2D968D" w14:textId="77777777" w:rsidR="00A96160" w:rsidRPr="00626D4E" w:rsidRDefault="00A96160" w:rsidP="00A96160">
      <w:pPr>
        <w:suppressAutoHyphens/>
        <w:snapToGrid w:val="0"/>
        <w:ind w:left="1440"/>
        <w:jc w:val="both"/>
        <w:rPr>
          <w:rFonts w:ascii="Arial" w:hAnsi="Arial" w:cs="Arial"/>
          <w:iCs/>
          <w:sz w:val="20"/>
          <w:szCs w:val="20"/>
        </w:rPr>
      </w:pPr>
    </w:p>
    <w:p w14:paraId="22F58EF1" w14:textId="77777777" w:rsidR="00A96160" w:rsidRDefault="00A96160" w:rsidP="00A96160">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Sytuacji finansowej lub ekonomicznej</w:t>
      </w:r>
      <w:r>
        <w:rPr>
          <w:rFonts w:ascii="Arial" w:hAnsi="Arial" w:cs="Arial"/>
          <w:b/>
          <w:iCs/>
          <w:sz w:val="20"/>
          <w:szCs w:val="20"/>
        </w:rPr>
        <w:t>:</w:t>
      </w:r>
    </w:p>
    <w:p w14:paraId="417986B9" w14:textId="77777777" w:rsidR="00A96160" w:rsidRPr="00BF251E" w:rsidRDefault="00A96160" w:rsidP="00A96160">
      <w:pPr>
        <w:suppressAutoHyphens/>
        <w:snapToGrid w:val="0"/>
        <w:ind w:left="144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B21276">
        <w:rPr>
          <w:rFonts w:ascii="Arial" w:hAnsi="Arial" w:cs="Arial"/>
          <w:b/>
          <w:iCs/>
          <w:sz w:val="20"/>
          <w:szCs w:val="20"/>
        </w:rPr>
        <w:t>5</w:t>
      </w:r>
      <w:r w:rsidR="00C86499">
        <w:rPr>
          <w:rFonts w:ascii="Arial" w:hAnsi="Arial" w:cs="Arial"/>
          <w:b/>
          <w:iCs/>
          <w:sz w:val="20"/>
          <w:szCs w:val="20"/>
        </w:rPr>
        <w:t>00.</w:t>
      </w:r>
      <w:r w:rsidRPr="00BF251E">
        <w:rPr>
          <w:rFonts w:ascii="Arial" w:hAnsi="Arial" w:cs="Arial"/>
          <w:b/>
          <w:iCs/>
          <w:sz w:val="20"/>
          <w:szCs w:val="20"/>
        </w:rPr>
        <w:t>000,00zł.</w:t>
      </w:r>
    </w:p>
    <w:p w14:paraId="6E323282" w14:textId="77777777" w:rsidR="00A96160" w:rsidRPr="00BF251E" w:rsidRDefault="00A96160" w:rsidP="00A96160">
      <w:pPr>
        <w:suppressAutoHyphens/>
        <w:snapToGrid w:val="0"/>
        <w:ind w:left="1440"/>
        <w:jc w:val="both"/>
        <w:rPr>
          <w:rFonts w:ascii="Arial" w:hAnsi="Arial" w:cs="Arial"/>
          <w:b/>
          <w:iCs/>
          <w:sz w:val="20"/>
          <w:szCs w:val="20"/>
        </w:rPr>
      </w:pPr>
    </w:p>
    <w:p w14:paraId="16C89420" w14:textId="77777777" w:rsidR="00A96160" w:rsidRPr="00626D4E" w:rsidRDefault="00A96160" w:rsidP="00A96160">
      <w:pPr>
        <w:numPr>
          <w:ilvl w:val="0"/>
          <w:numId w:val="31"/>
        </w:numPr>
        <w:suppressAutoHyphens/>
        <w:snapToGrid w:val="0"/>
        <w:ind w:left="1134" w:firstLine="0"/>
        <w:jc w:val="both"/>
        <w:rPr>
          <w:rFonts w:ascii="Arial" w:hAnsi="Arial" w:cs="Arial"/>
          <w:b/>
          <w:iCs/>
          <w:sz w:val="20"/>
          <w:szCs w:val="20"/>
        </w:rPr>
      </w:pPr>
      <w:r w:rsidRPr="00626D4E">
        <w:rPr>
          <w:rFonts w:ascii="Arial" w:hAnsi="Arial" w:cs="Arial"/>
          <w:b/>
          <w:iCs/>
          <w:sz w:val="20"/>
          <w:szCs w:val="20"/>
        </w:rPr>
        <w:t xml:space="preserve">Zdolności technicznej lub zawodowej </w:t>
      </w:r>
      <w:r>
        <w:rPr>
          <w:rFonts w:ascii="Arial" w:hAnsi="Arial" w:cs="Arial"/>
          <w:b/>
          <w:iCs/>
          <w:sz w:val="20"/>
          <w:szCs w:val="20"/>
        </w:rPr>
        <w:t>:</w:t>
      </w:r>
      <w:r w:rsidRPr="00626D4E">
        <w:rPr>
          <w:rFonts w:ascii="Arial" w:hAnsi="Arial" w:cs="Arial"/>
          <w:b/>
          <w:iCs/>
          <w:sz w:val="20"/>
          <w:szCs w:val="20"/>
        </w:rPr>
        <w:t xml:space="preserve"> </w:t>
      </w:r>
    </w:p>
    <w:p w14:paraId="27E73C82" w14:textId="77777777" w:rsidR="00A96160" w:rsidRPr="00C449CF" w:rsidRDefault="00A96160" w:rsidP="00A96160">
      <w:pPr>
        <w:suppressAutoHyphens/>
        <w:snapToGrid w:val="0"/>
        <w:ind w:left="1440"/>
        <w:jc w:val="both"/>
        <w:rPr>
          <w:rFonts w:ascii="Arial" w:hAnsi="Arial" w:cs="Arial"/>
          <w:iCs/>
          <w:sz w:val="20"/>
          <w:szCs w:val="20"/>
        </w:rPr>
      </w:pPr>
      <w:r w:rsidRPr="00804683">
        <w:rPr>
          <w:rFonts w:ascii="Arial" w:hAnsi="Arial" w:cs="Arial"/>
          <w:iCs/>
          <w:sz w:val="20"/>
          <w:szCs w:val="20"/>
        </w:rPr>
        <w:t>W</w:t>
      </w:r>
      <w:r w:rsidRPr="00C449CF">
        <w:rPr>
          <w:rFonts w:ascii="Arial" w:hAnsi="Arial" w:cs="Arial"/>
          <w:iCs/>
          <w:sz w:val="20"/>
          <w:szCs w:val="20"/>
        </w:rPr>
        <w:t>ykonawca spełni powyższy warunek</w:t>
      </w:r>
      <w:r>
        <w:rPr>
          <w:rFonts w:ascii="Arial" w:hAnsi="Arial" w:cs="Arial"/>
          <w:iCs/>
          <w:sz w:val="20"/>
          <w:szCs w:val="20"/>
        </w:rPr>
        <w:t xml:space="preserve">, </w:t>
      </w:r>
      <w:r w:rsidRPr="007A59C2">
        <w:rPr>
          <w:rFonts w:ascii="Arial" w:hAnsi="Arial" w:cs="Arial"/>
          <w:iCs/>
          <w:sz w:val="20"/>
          <w:szCs w:val="20"/>
        </w:rPr>
        <w:t>tj. udokumentuj</w:t>
      </w:r>
      <w:r>
        <w:rPr>
          <w:rFonts w:ascii="Arial" w:hAnsi="Arial" w:cs="Arial"/>
          <w:iCs/>
          <w:sz w:val="20"/>
          <w:szCs w:val="20"/>
        </w:rPr>
        <w:t xml:space="preserve">e </w:t>
      </w:r>
      <w:r w:rsidRPr="007A59C2">
        <w:rPr>
          <w:rFonts w:ascii="Arial" w:hAnsi="Arial" w:cs="Arial"/>
          <w:iCs/>
          <w:sz w:val="20"/>
          <w:szCs w:val="20"/>
        </w:rPr>
        <w:t>wykonanie</w:t>
      </w:r>
      <w:r w:rsidRPr="00C449CF">
        <w:rPr>
          <w:rFonts w:ascii="Arial" w:hAnsi="Arial" w:cs="Arial"/>
          <w:iCs/>
          <w:sz w:val="20"/>
          <w:szCs w:val="20"/>
        </w:rPr>
        <w:t xml:space="preserve"> w okresie </w:t>
      </w:r>
      <w:r w:rsidRPr="00626D4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w:t>
      </w:r>
      <w:r>
        <w:rPr>
          <w:rFonts w:ascii="Arial" w:hAnsi="Arial" w:cs="Arial"/>
          <w:iCs/>
          <w:sz w:val="20"/>
          <w:szCs w:val="20"/>
        </w:rPr>
        <w:t>–</w:t>
      </w:r>
      <w:r w:rsidRPr="00C449CF">
        <w:rPr>
          <w:rFonts w:ascii="Arial" w:hAnsi="Arial" w:cs="Arial"/>
          <w:iCs/>
          <w:sz w:val="20"/>
          <w:szCs w:val="20"/>
        </w:rPr>
        <w:t xml:space="preserve"> w tym okresie, wykon</w:t>
      </w:r>
      <w:r>
        <w:rPr>
          <w:rFonts w:ascii="Arial" w:hAnsi="Arial" w:cs="Arial"/>
          <w:iCs/>
          <w:sz w:val="20"/>
          <w:szCs w:val="20"/>
        </w:rPr>
        <w:t>anie</w:t>
      </w:r>
      <w:r w:rsidRPr="00C449CF">
        <w:rPr>
          <w:rFonts w:ascii="Arial" w:hAnsi="Arial" w:cs="Arial"/>
          <w:iCs/>
          <w:sz w:val="20"/>
          <w:szCs w:val="20"/>
        </w:rPr>
        <w:t xml:space="preserve"> co najmniej </w:t>
      </w:r>
      <w:r w:rsidRPr="00C85B96">
        <w:rPr>
          <w:rFonts w:ascii="Arial" w:hAnsi="Arial" w:cs="Arial"/>
          <w:b/>
          <w:iCs/>
          <w:sz w:val="20"/>
          <w:szCs w:val="20"/>
        </w:rPr>
        <w:t>dwóch</w:t>
      </w:r>
      <w:r w:rsidRPr="00C85B96">
        <w:rPr>
          <w:rFonts w:ascii="Arial" w:hAnsi="Arial" w:cs="Arial"/>
          <w:b/>
          <w:sz w:val="20"/>
          <w:szCs w:val="20"/>
        </w:rPr>
        <w:t xml:space="preserve"> </w:t>
      </w:r>
      <w:r w:rsidR="00C86499">
        <w:rPr>
          <w:rFonts w:ascii="Arial" w:hAnsi="Arial" w:cs="Arial"/>
          <w:b/>
          <w:sz w:val="20"/>
          <w:szCs w:val="20"/>
        </w:rPr>
        <w:t>zrealizowanych zamówień o</w:t>
      </w:r>
      <w:r w:rsidRPr="00D3099A">
        <w:rPr>
          <w:rFonts w:ascii="Arial" w:hAnsi="Arial" w:cs="Arial"/>
          <w:b/>
          <w:sz w:val="20"/>
          <w:szCs w:val="20"/>
        </w:rPr>
        <w:t>wartości min.</w:t>
      </w:r>
      <w:r w:rsidR="00C86499">
        <w:rPr>
          <w:rFonts w:ascii="Arial" w:hAnsi="Arial" w:cs="Arial"/>
          <w:b/>
          <w:sz w:val="20"/>
          <w:szCs w:val="20"/>
        </w:rPr>
        <w:t>500</w:t>
      </w:r>
      <w:r w:rsidRPr="00D3099A">
        <w:rPr>
          <w:rFonts w:ascii="Arial" w:hAnsi="Arial" w:cs="Arial"/>
          <w:b/>
          <w:sz w:val="20"/>
          <w:szCs w:val="20"/>
        </w:rPr>
        <w:t xml:space="preserve">.000 zł brutto każda, </w:t>
      </w:r>
      <w:r w:rsidR="00C86499">
        <w:rPr>
          <w:rFonts w:ascii="Arial" w:hAnsi="Arial" w:cs="Arial"/>
          <w:b/>
          <w:sz w:val="20"/>
          <w:szCs w:val="20"/>
        </w:rPr>
        <w:t>których przedmiotem była sprzedaż samochodu ratowniczo-gaśniczego</w:t>
      </w:r>
      <w:r>
        <w:rPr>
          <w:rFonts w:ascii="Arial" w:hAnsi="Arial" w:cs="Arial"/>
          <w:b/>
          <w:sz w:val="20"/>
          <w:szCs w:val="20"/>
        </w:rPr>
        <w:t xml:space="preserve">. </w:t>
      </w:r>
      <w:r w:rsidRPr="00BA4E29">
        <w:rPr>
          <w:rFonts w:ascii="Arial" w:hAnsi="Arial" w:cs="Arial"/>
          <w:sz w:val="20"/>
          <w:szCs w:val="20"/>
        </w:rPr>
        <w:t>W</w:t>
      </w:r>
      <w:r w:rsidRPr="00C449CF">
        <w:rPr>
          <w:rFonts w:ascii="Arial" w:hAnsi="Arial" w:cs="Arial"/>
          <w:iCs/>
          <w:sz w:val="20"/>
          <w:szCs w:val="20"/>
        </w:rPr>
        <w:t xml:space="preserve">ykonawca może w celu potwierdzenia spełniania warunków  </w:t>
      </w:r>
      <w:r>
        <w:rPr>
          <w:rFonts w:ascii="Arial" w:hAnsi="Arial" w:cs="Arial"/>
          <w:iCs/>
          <w:sz w:val="20"/>
          <w:szCs w:val="20"/>
        </w:rPr>
        <w:t xml:space="preserve">udziału w postępowaniu w  </w:t>
      </w:r>
      <w:r w:rsidRPr="00C449CF">
        <w:rPr>
          <w:rFonts w:ascii="Arial" w:hAnsi="Arial" w:cs="Arial"/>
          <w:iCs/>
          <w:sz w:val="20"/>
          <w:szCs w:val="20"/>
        </w:rPr>
        <w:t xml:space="preserve">stosownych sytuacjach oraz w odniesieniu do konkretnego </w:t>
      </w:r>
      <w:r w:rsidRPr="00C449CF">
        <w:rPr>
          <w:rFonts w:ascii="Arial" w:hAnsi="Arial" w:cs="Arial"/>
          <w:i/>
          <w:iCs/>
          <w:sz w:val="20"/>
          <w:szCs w:val="20"/>
        </w:rPr>
        <w:t>zamówienia</w:t>
      </w:r>
      <w:r w:rsidRPr="00C449CF">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6D09197F" w14:textId="77777777" w:rsidR="00A96160" w:rsidRDefault="00A96160" w:rsidP="00A96160">
      <w:pPr>
        <w:snapToGrid w:val="0"/>
        <w:ind w:firstLine="709"/>
        <w:jc w:val="both"/>
        <w:rPr>
          <w:rFonts w:ascii="Arial" w:hAnsi="Arial" w:cs="Arial"/>
          <w:iCs/>
          <w:sz w:val="20"/>
          <w:szCs w:val="20"/>
        </w:rPr>
      </w:pPr>
    </w:p>
    <w:p w14:paraId="112407EA" w14:textId="77777777" w:rsidR="00A96160" w:rsidRPr="00C449CF" w:rsidRDefault="00A96160" w:rsidP="00A96160">
      <w:pPr>
        <w:snapToGrid w:val="0"/>
        <w:ind w:firstLine="709"/>
        <w:jc w:val="both"/>
        <w:rPr>
          <w:rFonts w:ascii="Arial" w:hAnsi="Arial" w:cs="Arial"/>
          <w:iCs/>
          <w:sz w:val="20"/>
          <w:szCs w:val="20"/>
        </w:rPr>
      </w:pPr>
      <w:r>
        <w:rPr>
          <w:rFonts w:ascii="Arial" w:hAnsi="Arial" w:cs="Arial"/>
          <w:iCs/>
          <w:sz w:val="20"/>
          <w:szCs w:val="20"/>
        </w:rPr>
        <w:t xml:space="preserve">     </w:t>
      </w:r>
      <w:r w:rsidRPr="00C449CF">
        <w:rPr>
          <w:rFonts w:ascii="Arial" w:hAnsi="Arial" w:cs="Arial"/>
          <w:iCs/>
          <w:sz w:val="20"/>
          <w:szCs w:val="20"/>
        </w:rPr>
        <w:t xml:space="preserve">Wykonawca, który polega na zdolnościach lub sytuacji innych podmiotów, musi udowodnić zamawiającemu, że realizując </w:t>
      </w:r>
      <w:r w:rsidRPr="00C449CF">
        <w:rPr>
          <w:rFonts w:ascii="Arial" w:hAnsi="Arial" w:cs="Arial"/>
          <w:i/>
          <w:iCs/>
          <w:sz w:val="20"/>
          <w:szCs w:val="20"/>
        </w:rPr>
        <w:t>zamówienie</w:t>
      </w:r>
      <w:r w:rsidRPr="00C449CF">
        <w:rPr>
          <w:rFonts w:ascii="Arial" w:hAnsi="Arial" w:cs="Arial"/>
          <w:iCs/>
          <w:sz w:val="20"/>
          <w:szCs w:val="20"/>
        </w:rPr>
        <w:t xml:space="preserve">, będzie dysponował niezbędnymi zasobami tych podmiotów, </w:t>
      </w:r>
      <w:r w:rsidRPr="00C449CF">
        <w:rPr>
          <w:rFonts w:ascii="Arial" w:hAnsi="Arial" w:cs="Arial"/>
          <w:iCs/>
          <w:sz w:val="20"/>
          <w:szCs w:val="20"/>
        </w:rPr>
        <w:br/>
        <w:t xml:space="preserve">w szczególności przedstawiając zobowiązanie tych podmiotów do oddania mu do dyspozycji niezbędnych zasobów na potrzeby realizacji </w:t>
      </w:r>
      <w:r w:rsidRPr="00C449CF">
        <w:rPr>
          <w:rFonts w:ascii="Arial" w:hAnsi="Arial" w:cs="Arial"/>
          <w:i/>
          <w:iCs/>
          <w:sz w:val="20"/>
          <w:szCs w:val="20"/>
        </w:rPr>
        <w:t>zamówienia</w:t>
      </w:r>
      <w:r w:rsidRPr="00C449CF">
        <w:rPr>
          <w:rFonts w:ascii="Arial" w:hAnsi="Arial" w:cs="Arial"/>
          <w:iCs/>
          <w:sz w:val="20"/>
          <w:szCs w:val="20"/>
        </w:rPr>
        <w:t>.</w:t>
      </w:r>
    </w:p>
    <w:p w14:paraId="2E504957" w14:textId="77777777" w:rsidR="00A96160" w:rsidRPr="00C449CF" w:rsidRDefault="00A96160" w:rsidP="00A96160">
      <w:pPr>
        <w:snapToGrid w:val="0"/>
        <w:ind w:firstLine="709"/>
        <w:jc w:val="both"/>
        <w:rPr>
          <w:rFonts w:ascii="Arial" w:hAnsi="Arial" w:cs="Arial"/>
          <w:iCs/>
          <w:sz w:val="20"/>
          <w:szCs w:val="20"/>
        </w:rPr>
      </w:pPr>
      <w:r w:rsidRPr="00C449CF">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91A6452" w14:textId="77777777" w:rsidR="00A96160" w:rsidRDefault="00A96160" w:rsidP="00A96160">
      <w:pPr>
        <w:snapToGrid w:val="0"/>
        <w:ind w:firstLine="709"/>
        <w:jc w:val="both"/>
        <w:rPr>
          <w:rFonts w:ascii="Arial" w:hAnsi="Arial" w:cs="Arial"/>
          <w:iCs/>
          <w:sz w:val="20"/>
          <w:szCs w:val="20"/>
        </w:rPr>
      </w:pPr>
    </w:p>
    <w:p w14:paraId="64879632" w14:textId="77777777" w:rsidR="00A96160" w:rsidRPr="00AE7C9F" w:rsidRDefault="00A96160" w:rsidP="00A96160">
      <w:pPr>
        <w:snapToGrid w:val="0"/>
        <w:ind w:firstLine="709"/>
        <w:jc w:val="both"/>
        <w:rPr>
          <w:rFonts w:ascii="Arial" w:hAnsi="Arial" w:cs="Arial"/>
          <w:iCs/>
          <w:sz w:val="20"/>
          <w:szCs w:val="20"/>
        </w:rPr>
      </w:pPr>
      <w:r w:rsidRPr="00AE7C9F">
        <w:rPr>
          <w:rFonts w:ascii="Arial" w:hAnsi="Arial" w:cs="Arial"/>
          <w:iCs/>
          <w:sz w:val="20"/>
          <w:szCs w:val="20"/>
        </w:rPr>
        <w:t xml:space="preserve">Wykonawca jest zobowiązany do dołączenia do oferty kosztorysu szczegółowego którego brak będzie skutkował wykluczeniem z postępowania </w:t>
      </w:r>
    </w:p>
    <w:p w14:paraId="4099F865" w14:textId="77777777" w:rsidR="00A96160" w:rsidRPr="00C449CF" w:rsidRDefault="00A96160" w:rsidP="00A96160">
      <w:pPr>
        <w:snapToGrid w:val="0"/>
        <w:ind w:firstLine="709"/>
        <w:jc w:val="both"/>
        <w:rPr>
          <w:rFonts w:ascii="Arial" w:hAnsi="Arial" w:cs="Arial"/>
          <w:iCs/>
          <w:sz w:val="20"/>
          <w:szCs w:val="20"/>
        </w:rPr>
      </w:pPr>
    </w:p>
    <w:p w14:paraId="6DDB1AAC" w14:textId="77777777" w:rsidR="00A96160" w:rsidRDefault="00A96160" w:rsidP="00A96160">
      <w:pPr>
        <w:widowControl w:val="0"/>
        <w:spacing w:before="100" w:beforeAutospacing="1" w:after="100" w:afterAutospacing="1"/>
        <w:jc w:val="both"/>
        <w:rPr>
          <w:rFonts w:ascii="Arial" w:hAnsi="Arial" w:cs="Arial"/>
          <w:b/>
          <w:color w:val="000000"/>
          <w:sz w:val="20"/>
          <w:szCs w:val="20"/>
          <w:u w:val="single"/>
        </w:rPr>
      </w:pPr>
    </w:p>
    <w:p w14:paraId="099B2C7A" w14:textId="77777777" w:rsidR="00A96160" w:rsidRDefault="00A96160" w:rsidP="00A96160">
      <w:pPr>
        <w:widowControl w:val="0"/>
        <w:spacing w:before="100" w:beforeAutospacing="1" w:after="100" w:afterAutospacing="1"/>
        <w:jc w:val="both"/>
        <w:rPr>
          <w:rFonts w:ascii="Arial" w:hAnsi="Arial" w:cs="Arial"/>
          <w:b/>
          <w:color w:val="000000"/>
          <w:sz w:val="20"/>
          <w:szCs w:val="20"/>
          <w:u w:val="single"/>
        </w:rPr>
      </w:pPr>
    </w:p>
    <w:p w14:paraId="2105FEB1" w14:textId="77777777" w:rsidR="00C86499" w:rsidRDefault="00C86499" w:rsidP="00A96160">
      <w:pPr>
        <w:widowControl w:val="0"/>
        <w:spacing w:before="100" w:beforeAutospacing="1" w:after="100" w:afterAutospacing="1"/>
        <w:jc w:val="both"/>
        <w:rPr>
          <w:rFonts w:ascii="Arial" w:hAnsi="Arial" w:cs="Arial"/>
          <w:b/>
          <w:color w:val="000000"/>
          <w:sz w:val="20"/>
          <w:szCs w:val="20"/>
          <w:u w:val="single"/>
        </w:rPr>
      </w:pPr>
    </w:p>
    <w:p w14:paraId="7E0892E1" w14:textId="77777777" w:rsidR="00C86499" w:rsidRDefault="00C86499" w:rsidP="00A96160">
      <w:pPr>
        <w:widowControl w:val="0"/>
        <w:spacing w:before="100" w:beforeAutospacing="1" w:after="100" w:afterAutospacing="1"/>
        <w:jc w:val="both"/>
        <w:rPr>
          <w:rFonts w:ascii="Arial" w:hAnsi="Arial" w:cs="Arial"/>
          <w:b/>
          <w:color w:val="000000"/>
          <w:sz w:val="20"/>
          <w:szCs w:val="20"/>
          <w:u w:val="single"/>
        </w:rPr>
      </w:pPr>
    </w:p>
    <w:p w14:paraId="29F7C5FD" w14:textId="77777777" w:rsidR="00A96160" w:rsidRPr="00CD29CE" w:rsidRDefault="00A96160" w:rsidP="00A96160">
      <w:pPr>
        <w:snapToGrid w:val="0"/>
        <w:jc w:val="both"/>
        <w:rPr>
          <w:rFonts w:ascii="Arial" w:hAnsi="Arial" w:cs="Arial"/>
          <w:b/>
          <w:iCs/>
          <w:sz w:val="20"/>
          <w:szCs w:val="20"/>
        </w:rPr>
      </w:pPr>
      <w:r w:rsidRPr="00CD29CE">
        <w:rPr>
          <w:rFonts w:ascii="Arial" w:hAnsi="Arial" w:cs="Arial"/>
          <w:b/>
          <w:iCs/>
          <w:sz w:val="20"/>
          <w:szCs w:val="20"/>
        </w:rPr>
        <w:lastRenderedPageBreak/>
        <w:t>Ocena spełniania warunków udziału w postępowaniu odbywa się dwuetapowo:</w:t>
      </w:r>
    </w:p>
    <w:p w14:paraId="21734551" w14:textId="77777777" w:rsidR="00A96160" w:rsidRPr="00C449CF" w:rsidRDefault="00A96160" w:rsidP="00A96160">
      <w:pPr>
        <w:snapToGrid w:val="0"/>
        <w:jc w:val="both"/>
        <w:rPr>
          <w:rFonts w:ascii="Arial" w:hAnsi="Arial" w:cs="Arial"/>
          <w:iCs/>
          <w:sz w:val="20"/>
          <w:szCs w:val="20"/>
        </w:rPr>
      </w:pPr>
      <w:r w:rsidRPr="00CD29CE">
        <w:rPr>
          <w:rFonts w:ascii="Arial" w:hAnsi="Arial" w:cs="Arial"/>
          <w:b/>
          <w:iCs/>
          <w:sz w:val="20"/>
          <w:szCs w:val="20"/>
        </w:rPr>
        <w:t>Etap I</w:t>
      </w:r>
      <w:r w:rsidRPr="00C449CF">
        <w:rPr>
          <w:rFonts w:ascii="Arial" w:hAnsi="Arial" w:cs="Arial"/>
          <w:iCs/>
          <w:sz w:val="20"/>
          <w:szCs w:val="20"/>
        </w:rPr>
        <w:t xml:space="preserve"> Ocena wstępna, której poddawani są wszyscy Wykonawcy odbędzie się na podstawie informacji zawartych w oświadczeniu o spełnianiu warunków udziału (</w:t>
      </w:r>
      <w:r w:rsidRPr="00CD29CE">
        <w:rPr>
          <w:rFonts w:ascii="Arial" w:hAnsi="Arial" w:cs="Arial"/>
          <w:b/>
          <w:iCs/>
          <w:sz w:val="20"/>
          <w:szCs w:val="20"/>
        </w:rPr>
        <w:t>załącznik nr 2 do SIWZ)</w:t>
      </w:r>
      <w:r w:rsidRPr="00C449CF">
        <w:rPr>
          <w:rFonts w:ascii="Arial" w:hAnsi="Arial" w:cs="Arial"/>
          <w:iCs/>
          <w:sz w:val="20"/>
          <w:szCs w:val="20"/>
        </w:rPr>
        <w:t xml:space="preserve"> i nie podleganiu wykluczeniu z postępowania (</w:t>
      </w:r>
      <w:r w:rsidRPr="00CD29CE">
        <w:rPr>
          <w:rFonts w:ascii="Arial" w:hAnsi="Arial" w:cs="Arial"/>
          <w:b/>
          <w:iCs/>
          <w:sz w:val="20"/>
          <w:szCs w:val="20"/>
        </w:rPr>
        <w:t>załącznik nr 3 do SIWZ</w:t>
      </w:r>
      <w:r w:rsidRPr="00C449CF">
        <w:rPr>
          <w:rFonts w:ascii="Arial" w:hAnsi="Arial" w:cs="Arial"/>
          <w:iCs/>
          <w:sz w:val="20"/>
          <w:szCs w:val="20"/>
        </w:rPr>
        <w:t>);</w:t>
      </w:r>
    </w:p>
    <w:p w14:paraId="5E36F610" w14:textId="77777777" w:rsidR="00A96160" w:rsidRPr="00C449CF" w:rsidRDefault="00A96160" w:rsidP="00A96160">
      <w:pPr>
        <w:snapToGrid w:val="0"/>
        <w:jc w:val="both"/>
        <w:rPr>
          <w:rFonts w:ascii="Arial" w:hAnsi="Arial" w:cs="Arial"/>
          <w:iCs/>
          <w:sz w:val="20"/>
          <w:szCs w:val="20"/>
        </w:rPr>
      </w:pPr>
      <w:r w:rsidRPr="00CD29CE">
        <w:rPr>
          <w:rFonts w:ascii="Arial" w:hAnsi="Arial" w:cs="Arial"/>
          <w:b/>
          <w:iCs/>
          <w:sz w:val="20"/>
          <w:szCs w:val="20"/>
        </w:rPr>
        <w:t>Etap II</w:t>
      </w:r>
      <w:r w:rsidRPr="00C449CF">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Pr>
          <w:rFonts w:ascii="Arial" w:hAnsi="Arial" w:cs="Arial"/>
          <w:iCs/>
          <w:sz w:val="20"/>
          <w:szCs w:val="20"/>
        </w:rPr>
        <w:t>o</w:t>
      </w:r>
      <w:r w:rsidRPr="00C449CF">
        <w:rPr>
          <w:rFonts w:ascii="Arial" w:hAnsi="Arial" w:cs="Arial"/>
          <w:iCs/>
          <w:sz w:val="20"/>
          <w:szCs w:val="20"/>
        </w:rPr>
        <w:t>świadczania.</w:t>
      </w:r>
      <w:r>
        <w:rPr>
          <w:rFonts w:ascii="Arial" w:hAnsi="Arial" w:cs="Arial"/>
          <w:iCs/>
          <w:sz w:val="20"/>
          <w:szCs w:val="20"/>
        </w:rPr>
        <w:t xml:space="preserve"> Uwaga: Z</w:t>
      </w:r>
      <w:r w:rsidRPr="00142BA5">
        <w:rPr>
          <w:rFonts w:ascii="Arial" w:hAnsi="Arial" w:cs="Arial"/>
          <w:iCs/>
          <w:sz w:val="20"/>
          <w:szCs w:val="20"/>
        </w:rPr>
        <w:t>amawiający może wezwać wykonawcę, którego oferta została</w:t>
      </w:r>
      <w:r>
        <w:rPr>
          <w:rFonts w:ascii="Arial" w:hAnsi="Arial" w:cs="Arial"/>
          <w:iCs/>
          <w:sz w:val="20"/>
          <w:szCs w:val="20"/>
        </w:rPr>
        <w:t xml:space="preserve"> </w:t>
      </w:r>
      <w:r w:rsidRPr="00142BA5">
        <w:rPr>
          <w:rFonts w:ascii="Arial" w:hAnsi="Arial" w:cs="Arial"/>
          <w:iCs/>
          <w:sz w:val="20"/>
          <w:szCs w:val="20"/>
        </w:rPr>
        <w:t xml:space="preserve">najwyżej oceniona, do złożenia </w:t>
      </w:r>
      <w:r w:rsidRPr="00C04AB5">
        <w:rPr>
          <w:rFonts w:ascii="Arial" w:hAnsi="Arial" w:cs="Arial"/>
          <w:b/>
          <w:iCs/>
          <w:sz w:val="20"/>
          <w:szCs w:val="20"/>
        </w:rPr>
        <w:t>w wyznaczonym, nie krótszym niż 5 dni</w:t>
      </w:r>
      <w:r w:rsidRPr="00142BA5">
        <w:rPr>
          <w:rFonts w:ascii="Arial" w:hAnsi="Arial" w:cs="Arial"/>
          <w:iCs/>
          <w:sz w:val="20"/>
          <w:szCs w:val="20"/>
        </w:rPr>
        <w:t>, terminie aktualnych</w:t>
      </w:r>
      <w:r>
        <w:rPr>
          <w:rFonts w:ascii="Arial" w:hAnsi="Arial" w:cs="Arial"/>
          <w:iCs/>
          <w:sz w:val="20"/>
          <w:szCs w:val="20"/>
        </w:rPr>
        <w:t xml:space="preserve"> </w:t>
      </w:r>
      <w:r w:rsidRPr="00142BA5">
        <w:rPr>
          <w:rFonts w:ascii="Arial" w:hAnsi="Arial" w:cs="Arial"/>
          <w:iCs/>
          <w:sz w:val="20"/>
          <w:szCs w:val="20"/>
        </w:rPr>
        <w:t>na dzień złożenia oświadczeń lub dokumentów</w:t>
      </w:r>
      <w:r>
        <w:rPr>
          <w:rFonts w:ascii="Arial" w:hAnsi="Arial" w:cs="Arial"/>
          <w:iCs/>
          <w:sz w:val="20"/>
          <w:szCs w:val="20"/>
        </w:rPr>
        <w:t>.</w:t>
      </w:r>
    </w:p>
    <w:p w14:paraId="7D8AA225" w14:textId="77777777" w:rsidR="00A96160" w:rsidRPr="00C449CF" w:rsidRDefault="00A96160" w:rsidP="00A96160">
      <w:pPr>
        <w:widowControl w:val="0"/>
        <w:jc w:val="both"/>
        <w:rPr>
          <w:rFonts w:ascii="Arial" w:hAnsi="Arial" w:cs="Arial"/>
          <w:color w:val="000000"/>
          <w:sz w:val="20"/>
          <w:szCs w:val="20"/>
        </w:rPr>
      </w:pPr>
    </w:p>
    <w:p w14:paraId="4A7B5994" w14:textId="77777777" w:rsidR="00A96160" w:rsidRPr="00C449CF" w:rsidRDefault="00A96160" w:rsidP="00A96160">
      <w:pPr>
        <w:widowControl w:val="0"/>
        <w:jc w:val="both"/>
        <w:rPr>
          <w:rFonts w:ascii="Arial" w:hAnsi="Arial" w:cs="Arial"/>
          <w:color w:val="000000"/>
          <w:sz w:val="20"/>
          <w:szCs w:val="20"/>
        </w:rPr>
      </w:pPr>
    </w:p>
    <w:p w14:paraId="79287195" w14:textId="77777777" w:rsidR="00A96160" w:rsidRDefault="00A96160" w:rsidP="00A96160">
      <w:pPr>
        <w:snapToGrid w:val="0"/>
        <w:jc w:val="both"/>
        <w:rPr>
          <w:rFonts w:ascii="Arial" w:hAnsi="Arial" w:cs="Arial"/>
          <w:b/>
          <w:iCs/>
          <w:smallCaps/>
          <w:sz w:val="20"/>
          <w:szCs w:val="20"/>
          <w:u w:val="single"/>
        </w:rPr>
      </w:pPr>
    </w:p>
    <w:p w14:paraId="1F9A53C6" w14:textId="77777777" w:rsidR="00A96160" w:rsidRDefault="00A96160" w:rsidP="00A96160">
      <w:pPr>
        <w:snapToGrid w:val="0"/>
        <w:jc w:val="both"/>
        <w:rPr>
          <w:rFonts w:ascii="Arial" w:hAnsi="Arial" w:cs="Arial"/>
          <w:b/>
          <w:iCs/>
          <w:smallCaps/>
          <w:sz w:val="20"/>
          <w:szCs w:val="20"/>
          <w:u w:val="single"/>
        </w:rPr>
      </w:pPr>
    </w:p>
    <w:p w14:paraId="7E8C831B" w14:textId="77777777" w:rsidR="00A96160" w:rsidRPr="00C449CF" w:rsidRDefault="00A96160" w:rsidP="00A96160">
      <w:pPr>
        <w:snapToGrid w:val="0"/>
        <w:jc w:val="both"/>
        <w:rPr>
          <w:rFonts w:ascii="Arial" w:hAnsi="Arial" w:cs="Arial"/>
          <w:b/>
          <w:iCs/>
          <w:smallCaps/>
          <w:sz w:val="20"/>
          <w:szCs w:val="20"/>
          <w:u w:val="single"/>
        </w:rPr>
      </w:pPr>
      <w:r w:rsidRPr="00C449CF">
        <w:rPr>
          <w:rFonts w:ascii="Arial" w:hAnsi="Arial" w:cs="Arial"/>
          <w:b/>
          <w:iCs/>
          <w:smallCaps/>
          <w:sz w:val="20"/>
          <w:szCs w:val="20"/>
          <w:u w:val="single"/>
        </w:rPr>
        <w:t>Podstawy do wykluczenia Wykonawcy:</w:t>
      </w:r>
    </w:p>
    <w:p w14:paraId="6F8E9B24" w14:textId="77777777" w:rsidR="00A96160" w:rsidRPr="00C449CF" w:rsidRDefault="00A96160" w:rsidP="00A96160">
      <w:pPr>
        <w:snapToGrid w:val="0"/>
        <w:jc w:val="both"/>
        <w:rPr>
          <w:rFonts w:ascii="Arial" w:hAnsi="Arial" w:cs="Arial"/>
          <w:iCs/>
          <w:sz w:val="20"/>
          <w:szCs w:val="20"/>
        </w:rPr>
      </w:pPr>
    </w:p>
    <w:p w14:paraId="4CE2A97E" w14:textId="77777777" w:rsidR="00A96160" w:rsidRPr="00C449CF" w:rsidRDefault="00A96160" w:rsidP="00A96160">
      <w:pPr>
        <w:snapToGrid w:val="0"/>
        <w:jc w:val="both"/>
        <w:rPr>
          <w:rFonts w:ascii="Arial" w:hAnsi="Arial" w:cs="Arial"/>
          <w:b/>
          <w:i/>
          <w:iCs/>
          <w:sz w:val="20"/>
          <w:szCs w:val="20"/>
        </w:rPr>
      </w:pPr>
      <w:r w:rsidRPr="00C449CF">
        <w:rPr>
          <w:rFonts w:ascii="Arial" w:hAnsi="Arial" w:cs="Arial"/>
          <w:iCs/>
          <w:sz w:val="20"/>
          <w:szCs w:val="20"/>
        </w:rPr>
        <w:t xml:space="preserve">Zamawiający wykluczy z postępowania tych Wykonawców, którzy nie wykażą spełniania warunków udziału w postępowaniu, o których mowa w </w:t>
      </w:r>
      <w:r w:rsidRPr="00C449CF">
        <w:rPr>
          <w:rFonts w:ascii="Arial" w:hAnsi="Arial" w:cs="Arial"/>
          <w:b/>
          <w:i/>
          <w:iCs/>
          <w:sz w:val="20"/>
          <w:szCs w:val="20"/>
        </w:rPr>
        <w:t>punkcie 7. SIWZ „</w:t>
      </w:r>
      <w:r w:rsidRPr="00C449CF">
        <w:rPr>
          <w:rFonts w:ascii="Arial" w:hAnsi="Arial" w:cs="Arial"/>
          <w:b/>
          <w:smallCaps/>
          <w:sz w:val="20"/>
          <w:szCs w:val="20"/>
          <w:u w:val="single"/>
        </w:rPr>
        <w:t xml:space="preserve">Warunki udziału w postępowaniu, opis sposobu dokonywania oceny spełniania warunków wymaganych od oferentów ubiegających się </w:t>
      </w:r>
      <w:r w:rsidRPr="00C449CF">
        <w:rPr>
          <w:rFonts w:ascii="Arial" w:hAnsi="Arial" w:cs="Arial"/>
          <w:b/>
          <w:smallCaps/>
          <w:sz w:val="20"/>
          <w:szCs w:val="20"/>
          <w:u w:val="single"/>
        </w:rPr>
        <w:br/>
        <w:t>o zamówienie</w:t>
      </w:r>
      <w:r w:rsidRPr="00C449CF">
        <w:rPr>
          <w:rFonts w:ascii="Arial" w:hAnsi="Arial" w:cs="Arial"/>
          <w:b/>
          <w:i/>
          <w:iCs/>
          <w:sz w:val="20"/>
          <w:szCs w:val="20"/>
        </w:rPr>
        <w:t>”.</w:t>
      </w:r>
    </w:p>
    <w:p w14:paraId="2E8D1287" w14:textId="77777777" w:rsidR="00A96160" w:rsidRPr="00C449CF" w:rsidRDefault="00A96160" w:rsidP="00A96160">
      <w:pPr>
        <w:snapToGrid w:val="0"/>
        <w:jc w:val="both"/>
        <w:rPr>
          <w:rFonts w:ascii="Arial" w:hAnsi="Arial" w:cs="Arial"/>
          <w:iCs/>
          <w:sz w:val="20"/>
          <w:szCs w:val="20"/>
        </w:rPr>
      </w:pPr>
    </w:p>
    <w:p w14:paraId="750C9104" w14:textId="77777777" w:rsidR="00A96160" w:rsidRPr="00D21E76" w:rsidRDefault="00A96160" w:rsidP="00A96160">
      <w:pPr>
        <w:pStyle w:val="Default"/>
        <w:jc w:val="both"/>
        <w:rPr>
          <w:rFonts w:ascii="Arial" w:hAnsi="Arial" w:cs="Arial"/>
          <w:sz w:val="20"/>
          <w:szCs w:val="20"/>
        </w:rPr>
      </w:pPr>
      <w:r w:rsidRPr="00C449CF">
        <w:rPr>
          <w:rFonts w:ascii="Arial" w:hAnsi="Arial" w:cs="Arial"/>
          <w:sz w:val="20"/>
          <w:szCs w:val="20"/>
        </w:rPr>
        <w:t>W postępowaniu mogą wziąć udział Wykonawcy, którzy nie podlegają wykluczeniu na podstawie art. 24 ust. 1</w:t>
      </w:r>
      <w:r>
        <w:rPr>
          <w:rFonts w:ascii="Arial" w:hAnsi="Arial" w:cs="Arial"/>
          <w:sz w:val="20"/>
          <w:szCs w:val="20"/>
        </w:rPr>
        <w:t xml:space="preserve"> i  art.24 ust .5</w:t>
      </w:r>
      <w:r w:rsidRPr="00C449CF">
        <w:rPr>
          <w:rFonts w:ascii="Arial" w:hAnsi="Arial" w:cs="Arial"/>
          <w:sz w:val="20"/>
          <w:szCs w:val="20"/>
        </w:rPr>
        <w:t xml:space="preserve"> ustawy Prawo zamówień publicznych. </w:t>
      </w:r>
    </w:p>
    <w:p w14:paraId="7E244DB2" w14:textId="77777777" w:rsidR="00A96160" w:rsidRPr="00C449CF" w:rsidRDefault="00A96160" w:rsidP="00A96160">
      <w:pPr>
        <w:tabs>
          <w:tab w:val="num" w:pos="360"/>
          <w:tab w:val="left" w:pos="720"/>
        </w:tabs>
        <w:jc w:val="both"/>
        <w:rPr>
          <w:rFonts w:ascii="Arial" w:hAnsi="Arial" w:cs="Arial"/>
          <w:color w:val="000000"/>
          <w:sz w:val="20"/>
          <w:szCs w:val="20"/>
        </w:rPr>
      </w:pPr>
    </w:p>
    <w:p w14:paraId="51C5A09F" w14:textId="77777777" w:rsidR="00A96160" w:rsidRPr="00C449CF" w:rsidRDefault="00A96160" w:rsidP="00A96160">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sz w:val="20"/>
          <w:szCs w:val="20"/>
          <w:u w:val="single"/>
        </w:rPr>
      </w:pPr>
      <w:r w:rsidRPr="00C449CF">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14:paraId="25AFD073" w14:textId="77777777"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 xml:space="preserve">1. Do oferty Wykonawca dołącza aktualne na dzień składania ofert oświadczenie według wzoru stanowiącego załącznik </w:t>
      </w:r>
      <w:r w:rsidRPr="007C4C5E">
        <w:rPr>
          <w:rFonts w:ascii="Arial" w:hAnsi="Arial" w:cs="Arial"/>
          <w:b/>
          <w:iCs/>
          <w:sz w:val="20"/>
          <w:szCs w:val="20"/>
        </w:rPr>
        <w:t>nr 3 do SIWZ</w:t>
      </w:r>
      <w:r w:rsidRPr="00C449CF">
        <w:rPr>
          <w:rFonts w:ascii="Arial" w:hAnsi="Arial" w:cs="Arial"/>
          <w:iCs/>
          <w:sz w:val="20"/>
          <w:szCs w:val="20"/>
        </w:rPr>
        <w:t>, o nie podleganiu wykluczeniu z postępowania o udzielenie zamówienia na pod</w:t>
      </w:r>
      <w:r>
        <w:rPr>
          <w:rFonts w:ascii="Arial" w:hAnsi="Arial" w:cs="Arial"/>
          <w:iCs/>
          <w:sz w:val="20"/>
          <w:szCs w:val="20"/>
        </w:rPr>
        <w:t>stawie art. 24 ust. 1 pkt. 12-22</w:t>
      </w:r>
      <w:r w:rsidRPr="00C449CF">
        <w:rPr>
          <w:rFonts w:ascii="Arial" w:hAnsi="Arial" w:cs="Arial"/>
          <w:iCs/>
          <w:sz w:val="20"/>
          <w:szCs w:val="20"/>
        </w:rPr>
        <w:t xml:space="preserve"> oraz oświadczenie według wzoru stanowiącego załącznik </w:t>
      </w:r>
      <w:r w:rsidRPr="007C4C5E">
        <w:rPr>
          <w:rFonts w:ascii="Arial" w:hAnsi="Arial" w:cs="Arial"/>
          <w:b/>
          <w:iCs/>
          <w:sz w:val="20"/>
          <w:szCs w:val="20"/>
        </w:rPr>
        <w:t>nr 2 do SIWZ</w:t>
      </w:r>
      <w:r w:rsidRPr="00C449CF">
        <w:rPr>
          <w:rFonts w:ascii="Arial" w:hAnsi="Arial" w:cs="Arial"/>
          <w:iCs/>
          <w:sz w:val="20"/>
          <w:szCs w:val="20"/>
        </w:rPr>
        <w:t xml:space="preserve"> o spełnieniu warunków udziału w postępowaniu, na podstawie art. 22 ust. 1 pkt 2 ustawy Prawo zamówień publicznych.</w:t>
      </w:r>
    </w:p>
    <w:p w14:paraId="64DC99B3" w14:textId="77777777" w:rsidR="00A96160" w:rsidRPr="00C449CF" w:rsidRDefault="00A96160" w:rsidP="00A96160">
      <w:pPr>
        <w:snapToGrid w:val="0"/>
        <w:rPr>
          <w:rFonts w:ascii="Arial" w:hAnsi="Arial" w:cs="Arial"/>
          <w:iCs/>
          <w:sz w:val="20"/>
          <w:szCs w:val="20"/>
        </w:rPr>
      </w:pPr>
    </w:p>
    <w:p w14:paraId="7E0164A1" w14:textId="77777777"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167E7751" w14:textId="77777777" w:rsidR="00A96160" w:rsidRPr="00C449CF" w:rsidRDefault="00A96160" w:rsidP="00A96160">
      <w:pPr>
        <w:snapToGrid w:val="0"/>
        <w:rPr>
          <w:rFonts w:ascii="Arial" w:hAnsi="Arial" w:cs="Arial"/>
          <w:iCs/>
          <w:sz w:val="20"/>
          <w:szCs w:val="20"/>
        </w:rPr>
      </w:pPr>
    </w:p>
    <w:p w14:paraId="0CB41799" w14:textId="77777777"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sz w:val="20"/>
          <w:szCs w:val="20"/>
        </w:rPr>
        <w:br/>
        <w:t>w oświadczeniu o których mowa w pkt. 1.</w:t>
      </w:r>
    </w:p>
    <w:p w14:paraId="73FA12C2" w14:textId="77777777" w:rsidR="00A96160" w:rsidRPr="00C449CF" w:rsidRDefault="00A96160" w:rsidP="00A96160">
      <w:pPr>
        <w:snapToGrid w:val="0"/>
        <w:jc w:val="both"/>
        <w:rPr>
          <w:rFonts w:ascii="Arial" w:hAnsi="Arial" w:cs="Arial"/>
          <w:iCs/>
          <w:sz w:val="20"/>
          <w:szCs w:val="20"/>
        </w:rPr>
      </w:pPr>
    </w:p>
    <w:p w14:paraId="5BAE95EF" w14:textId="77777777"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 xml:space="preserve">4. W przypadku wspólnego ubiegania się o </w:t>
      </w:r>
      <w:r w:rsidRPr="00C449CF">
        <w:rPr>
          <w:rFonts w:ascii="Arial" w:hAnsi="Arial" w:cs="Arial"/>
          <w:i/>
          <w:iCs/>
          <w:sz w:val="20"/>
          <w:szCs w:val="20"/>
        </w:rPr>
        <w:t>zamówienie</w:t>
      </w:r>
      <w:r w:rsidRPr="00C449CF">
        <w:rPr>
          <w:rFonts w:ascii="Arial" w:hAnsi="Arial" w:cs="Arial"/>
          <w:iCs/>
          <w:sz w:val="20"/>
          <w:szCs w:val="20"/>
        </w:rPr>
        <w:t xml:space="preserve"> przez wykonawców, oświadczenie składa każdy </w:t>
      </w:r>
      <w:r w:rsidRPr="00C449CF">
        <w:rPr>
          <w:rFonts w:ascii="Arial" w:hAnsi="Arial" w:cs="Arial"/>
          <w:iCs/>
          <w:sz w:val="20"/>
          <w:szCs w:val="20"/>
        </w:rPr>
        <w:br/>
        <w:t xml:space="preserve">z wykonawców wspólnie ubiegających się o </w:t>
      </w:r>
      <w:r w:rsidRPr="00C449CF">
        <w:rPr>
          <w:rFonts w:ascii="Arial" w:hAnsi="Arial" w:cs="Arial"/>
          <w:i/>
          <w:iCs/>
          <w:sz w:val="20"/>
          <w:szCs w:val="20"/>
        </w:rPr>
        <w:t>zamówienie</w:t>
      </w:r>
      <w:r w:rsidRPr="00C449CF">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53BADC99" w14:textId="77777777" w:rsidR="00A96160" w:rsidRPr="00C449CF" w:rsidRDefault="00A96160" w:rsidP="00A96160">
      <w:pPr>
        <w:snapToGrid w:val="0"/>
        <w:rPr>
          <w:rFonts w:ascii="Arial" w:hAnsi="Arial" w:cs="Arial"/>
          <w:iCs/>
          <w:sz w:val="20"/>
          <w:szCs w:val="20"/>
        </w:rPr>
      </w:pPr>
    </w:p>
    <w:p w14:paraId="42ADAD34" w14:textId="77777777" w:rsidR="00A96160" w:rsidRPr="007C4C5E" w:rsidRDefault="00A96160" w:rsidP="00A96160">
      <w:pPr>
        <w:snapToGrid w:val="0"/>
        <w:jc w:val="both"/>
        <w:rPr>
          <w:rFonts w:ascii="Arial" w:hAnsi="Arial" w:cs="Arial"/>
          <w:b/>
          <w:iCs/>
          <w:sz w:val="20"/>
          <w:szCs w:val="20"/>
        </w:rPr>
      </w:pPr>
      <w:r w:rsidRPr="00C449CF">
        <w:rPr>
          <w:rFonts w:ascii="Arial" w:hAnsi="Arial" w:cs="Arial"/>
          <w:iCs/>
          <w:sz w:val="20"/>
          <w:szCs w:val="20"/>
        </w:rPr>
        <w:t xml:space="preserve">5. Każdy wykonawca, który złożył ofertę, </w:t>
      </w:r>
      <w:r w:rsidRPr="007C4C5E">
        <w:rPr>
          <w:rFonts w:ascii="Arial" w:hAnsi="Arial" w:cs="Arial"/>
          <w:b/>
          <w:iCs/>
          <w:sz w:val="20"/>
          <w:szCs w:val="20"/>
        </w:rPr>
        <w:t>w terminie 3 dni</w:t>
      </w:r>
      <w:r w:rsidRPr="00C449CF">
        <w:rPr>
          <w:rFonts w:ascii="Arial" w:hAnsi="Arial" w:cs="Arial"/>
          <w:iCs/>
          <w:sz w:val="20"/>
          <w:szCs w:val="20"/>
        </w:rPr>
        <w:t xml:space="preserve"> od dnia zamieszczenia na stronie internetowej informacji, o której mowa </w:t>
      </w:r>
      <w:r w:rsidRPr="007C4C5E">
        <w:rPr>
          <w:rFonts w:ascii="Arial" w:hAnsi="Arial" w:cs="Arial"/>
          <w:b/>
          <w:iCs/>
          <w:sz w:val="20"/>
          <w:szCs w:val="20"/>
        </w:rPr>
        <w:t>w art. 86 ust. 5 (nie wcześniej)</w:t>
      </w:r>
      <w:r w:rsidRPr="00C449CF">
        <w:rPr>
          <w:rFonts w:ascii="Arial" w:hAnsi="Arial" w:cs="Arial"/>
          <w:iCs/>
          <w:sz w:val="20"/>
          <w:szCs w:val="20"/>
        </w:rPr>
        <w:t xml:space="preserve"> przekazuje Zamawiającemu </w:t>
      </w:r>
      <w:r w:rsidRPr="007C4C5E">
        <w:rPr>
          <w:rFonts w:ascii="Arial" w:hAnsi="Arial" w:cs="Arial"/>
          <w:b/>
          <w:iCs/>
          <w:sz w:val="20"/>
          <w:szCs w:val="20"/>
        </w:rPr>
        <w:t xml:space="preserve">oświadczenie </w:t>
      </w:r>
      <w:r w:rsidRPr="007C4C5E">
        <w:rPr>
          <w:rFonts w:ascii="Arial" w:hAnsi="Arial" w:cs="Arial"/>
          <w:b/>
          <w:iCs/>
          <w:sz w:val="20"/>
          <w:szCs w:val="20"/>
        </w:rPr>
        <w:br/>
        <w:t>o przynależności lub braku przynależności do tej samej grupy kapitałowej, w rozumieniu ustawy z dnia 16 lutego 2007 r. o ochronie konkurencji i konsumentów (</w:t>
      </w:r>
      <w:r w:rsidRPr="007C4C5E">
        <w:rPr>
          <w:rFonts w:ascii="Arial" w:hAnsi="Arial" w:cs="Arial"/>
          <w:b/>
          <w:i/>
          <w:iCs/>
          <w:sz w:val="20"/>
          <w:szCs w:val="20"/>
        </w:rPr>
        <w:t>Dz. U. z 2015 r. poz. 184,1618 i 1634</w:t>
      </w:r>
      <w:r w:rsidRPr="007C4C5E">
        <w:rPr>
          <w:rFonts w:ascii="Arial" w:hAnsi="Arial" w:cs="Arial"/>
          <w:b/>
          <w:iCs/>
          <w:sz w:val="20"/>
          <w:szCs w:val="20"/>
        </w:rPr>
        <w:t xml:space="preserve">). </w:t>
      </w:r>
      <w:r w:rsidRPr="007C4C5E">
        <w:rPr>
          <w:rFonts w:ascii="Arial" w:hAnsi="Arial" w:cs="Arial"/>
          <w:iCs/>
          <w:sz w:val="20"/>
          <w:szCs w:val="20"/>
        </w:rPr>
        <w:t>Wraz ze złożeniem oświadczenia</w:t>
      </w:r>
      <w:r w:rsidRPr="007C4C5E">
        <w:rPr>
          <w:rFonts w:ascii="Arial" w:hAnsi="Arial" w:cs="Arial"/>
          <w:b/>
          <w:iCs/>
          <w:sz w:val="20"/>
          <w:szCs w:val="20"/>
        </w:rPr>
        <w:t>,</w:t>
      </w:r>
      <w:r w:rsidRPr="00C449CF">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sidRPr="007C4C5E">
        <w:rPr>
          <w:rFonts w:ascii="Arial" w:hAnsi="Arial" w:cs="Arial"/>
          <w:b/>
          <w:iCs/>
          <w:sz w:val="20"/>
          <w:szCs w:val="20"/>
        </w:rPr>
        <w:t xml:space="preserve">załącznik nr </w:t>
      </w:r>
      <w:r>
        <w:rPr>
          <w:rFonts w:ascii="Arial" w:hAnsi="Arial" w:cs="Arial"/>
          <w:b/>
          <w:iCs/>
          <w:sz w:val="20"/>
          <w:szCs w:val="20"/>
        </w:rPr>
        <w:t>4</w:t>
      </w:r>
      <w:r w:rsidRPr="007C4C5E">
        <w:rPr>
          <w:rFonts w:ascii="Arial" w:hAnsi="Arial" w:cs="Arial"/>
          <w:b/>
          <w:iCs/>
          <w:sz w:val="20"/>
          <w:szCs w:val="20"/>
        </w:rPr>
        <w:t xml:space="preserve"> do SIWZ.</w:t>
      </w:r>
    </w:p>
    <w:p w14:paraId="1BDA72A5" w14:textId="77777777" w:rsidR="00A96160" w:rsidRPr="007C4C5E" w:rsidRDefault="00A96160" w:rsidP="00A96160">
      <w:pPr>
        <w:snapToGrid w:val="0"/>
        <w:rPr>
          <w:rFonts w:ascii="Arial" w:hAnsi="Arial" w:cs="Arial"/>
          <w:b/>
          <w:iCs/>
          <w:sz w:val="20"/>
          <w:szCs w:val="20"/>
        </w:rPr>
      </w:pPr>
    </w:p>
    <w:p w14:paraId="266CD3BF" w14:textId="77777777" w:rsidR="00A96160" w:rsidRPr="007C4C5E" w:rsidRDefault="00A96160" w:rsidP="00A96160">
      <w:pPr>
        <w:snapToGrid w:val="0"/>
        <w:jc w:val="both"/>
        <w:rPr>
          <w:rFonts w:ascii="Arial" w:hAnsi="Arial" w:cs="Arial"/>
          <w:b/>
          <w:iCs/>
          <w:sz w:val="20"/>
          <w:szCs w:val="20"/>
        </w:rPr>
      </w:pPr>
      <w:r w:rsidRPr="00C449CF">
        <w:rPr>
          <w:rFonts w:ascii="Arial" w:hAnsi="Arial" w:cs="Arial"/>
          <w:iCs/>
          <w:sz w:val="20"/>
          <w:szCs w:val="20"/>
        </w:rPr>
        <w:t xml:space="preserve">6. Wykonawca, którego oferta została najwyżej oceniona, </w:t>
      </w:r>
      <w:r>
        <w:rPr>
          <w:rFonts w:ascii="Arial" w:hAnsi="Arial" w:cs="Arial"/>
          <w:iCs/>
          <w:sz w:val="20"/>
          <w:szCs w:val="20"/>
        </w:rPr>
        <w:t>może zostać wezwany przez</w:t>
      </w:r>
      <w:r w:rsidRPr="00C449CF">
        <w:rPr>
          <w:rFonts w:ascii="Arial" w:hAnsi="Arial" w:cs="Arial"/>
          <w:iCs/>
          <w:sz w:val="20"/>
          <w:szCs w:val="20"/>
        </w:rPr>
        <w:t xml:space="preserve"> Zamawiającego w wyznaczonym nie </w:t>
      </w:r>
      <w:r w:rsidRPr="007C4C5E">
        <w:rPr>
          <w:rFonts w:ascii="Arial" w:hAnsi="Arial" w:cs="Arial"/>
          <w:b/>
          <w:iCs/>
          <w:sz w:val="20"/>
          <w:szCs w:val="20"/>
        </w:rPr>
        <w:t>krótszym niż 5 dni</w:t>
      </w:r>
      <w:r w:rsidRPr="00C449CF">
        <w:rPr>
          <w:rFonts w:ascii="Arial" w:hAnsi="Arial" w:cs="Arial"/>
          <w:iCs/>
          <w:sz w:val="20"/>
          <w:szCs w:val="20"/>
        </w:rPr>
        <w:t xml:space="preserve"> terminie </w:t>
      </w:r>
      <w:r>
        <w:rPr>
          <w:rFonts w:ascii="Arial" w:hAnsi="Arial" w:cs="Arial"/>
          <w:iCs/>
          <w:sz w:val="20"/>
          <w:szCs w:val="20"/>
        </w:rPr>
        <w:t xml:space="preserve">do </w:t>
      </w:r>
      <w:r>
        <w:rPr>
          <w:rFonts w:ascii="Arial" w:hAnsi="Arial" w:cs="Arial"/>
          <w:b/>
          <w:iCs/>
          <w:sz w:val="20"/>
          <w:szCs w:val="20"/>
        </w:rPr>
        <w:t>złożenia</w:t>
      </w:r>
      <w:r w:rsidRPr="007C4C5E">
        <w:rPr>
          <w:rFonts w:ascii="Arial" w:hAnsi="Arial" w:cs="Arial"/>
          <w:b/>
          <w:iCs/>
          <w:sz w:val="20"/>
          <w:szCs w:val="20"/>
        </w:rPr>
        <w:t xml:space="preserve"> aktualn</w:t>
      </w:r>
      <w:r>
        <w:rPr>
          <w:rFonts w:ascii="Arial" w:hAnsi="Arial" w:cs="Arial"/>
          <w:b/>
          <w:iCs/>
          <w:sz w:val="20"/>
          <w:szCs w:val="20"/>
        </w:rPr>
        <w:t>ych</w:t>
      </w:r>
      <w:r w:rsidRPr="007C4C5E">
        <w:rPr>
          <w:rFonts w:ascii="Arial" w:hAnsi="Arial" w:cs="Arial"/>
          <w:b/>
          <w:iCs/>
          <w:sz w:val="20"/>
          <w:szCs w:val="20"/>
        </w:rPr>
        <w:t xml:space="preserve"> na dzień składania oświadczeń następując</w:t>
      </w:r>
      <w:r>
        <w:rPr>
          <w:rFonts w:ascii="Arial" w:hAnsi="Arial" w:cs="Arial"/>
          <w:b/>
          <w:iCs/>
          <w:sz w:val="20"/>
          <w:szCs w:val="20"/>
        </w:rPr>
        <w:t xml:space="preserve">ych </w:t>
      </w:r>
      <w:r w:rsidRPr="007C4C5E">
        <w:rPr>
          <w:rFonts w:ascii="Arial" w:hAnsi="Arial" w:cs="Arial"/>
          <w:b/>
          <w:iCs/>
          <w:sz w:val="20"/>
          <w:szCs w:val="20"/>
        </w:rPr>
        <w:t>oświadcze</w:t>
      </w:r>
      <w:r>
        <w:rPr>
          <w:rFonts w:ascii="Arial" w:hAnsi="Arial" w:cs="Arial"/>
          <w:b/>
          <w:iCs/>
          <w:sz w:val="20"/>
          <w:szCs w:val="20"/>
        </w:rPr>
        <w:t>ń</w:t>
      </w:r>
      <w:r w:rsidRPr="007C4C5E">
        <w:rPr>
          <w:rFonts w:ascii="Arial" w:hAnsi="Arial" w:cs="Arial"/>
          <w:b/>
          <w:iCs/>
          <w:sz w:val="20"/>
          <w:szCs w:val="20"/>
        </w:rPr>
        <w:t xml:space="preserve"> i dokument</w:t>
      </w:r>
      <w:r>
        <w:rPr>
          <w:rFonts w:ascii="Arial" w:hAnsi="Arial" w:cs="Arial"/>
          <w:b/>
          <w:iCs/>
          <w:sz w:val="20"/>
          <w:szCs w:val="20"/>
        </w:rPr>
        <w:t>ów</w:t>
      </w:r>
      <w:r w:rsidRPr="007C4C5E">
        <w:rPr>
          <w:rFonts w:ascii="Arial" w:hAnsi="Arial" w:cs="Arial"/>
          <w:b/>
          <w:iCs/>
          <w:sz w:val="20"/>
          <w:szCs w:val="20"/>
        </w:rPr>
        <w:t xml:space="preserve"> potwierdzając</w:t>
      </w:r>
      <w:r>
        <w:rPr>
          <w:rFonts w:ascii="Arial" w:hAnsi="Arial" w:cs="Arial"/>
          <w:b/>
          <w:iCs/>
          <w:sz w:val="20"/>
          <w:szCs w:val="20"/>
        </w:rPr>
        <w:t>ych</w:t>
      </w:r>
      <w:r w:rsidRPr="007C4C5E">
        <w:rPr>
          <w:rFonts w:ascii="Arial" w:hAnsi="Arial" w:cs="Arial"/>
          <w:b/>
          <w:iCs/>
          <w:sz w:val="20"/>
          <w:szCs w:val="20"/>
        </w:rPr>
        <w:t xml:space="preserve"> okoliczności, o których mowa w art. 25 ust. 1.:</w:t>
      </w:r>
    </w:p>
    <w:p w14:paraId="38041BE1" w14:textId="77777777" w:rsidR="00A96160" w:rsidRDefault="00A96160" w:rsidP="00A96160">
      <w:pPr>
        <w:snapToGrid w:val="0"/>
        <w:rPr>
          <w:rFonts w:ascii="Arial" w:hAnsi="Arial" w:cs="Arial"/>
          <w:b/>
          <w:iCs/>
          <w:sz w:val="20"/>
          <w:szCs w:val="20"/>
        </w:rPr>
      </w:pPr>
    </w:p>
    <w:p w14:paraId="10AE6A3F" w14:textId="77777777" w:rsidR="00A96160" w:rsidRPr="007C4C5E" w:rsidRDefault="00A96160" w:rsidP="00A96160">
      <w:pPr>
        <w:snapToGrid w:val="0"/>
        <w:rPr>
          <w:rFonts w:ascii="Arial" w:hAnsi="Arial" w:cs="Arial"/>
          <w:b/>
          <w:iCs/>
          <w:sz w:val="20"/>
          <w:szCs w:val="20"/>
        </w:rPr>
      </w:pPr>
    </w:p>
    <w:p w14:paraId="0E2EAEC2" w14:textId="77777777" w:rsidR="00A96160" w:rsidRDefault="00A96160" w:rsidP="00A96160">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w:t>
      </w:r>
      <w:r w:rsidRPr="00C649C3">
        <w:rPr>
          <w:rFonts w:ascii="Arial" w:hAnsi="Arial" w:cs="Arial"/>
          <w:iCs/>
          <w:sz w:val="20"/>
          <w:szCs w:val="20"/>
        </w:rPr>
        <w:t xml:space="preserve"> </w:t>
      </w:r>
      <w:r w:rsidRPr="00C04AB5">
        <w:rPr>
          <w:rFonts w:ascii="Arial" w:hAnsi="Arial" w:cs="Arial"/>
          <w:b/>
          <w:iCs/>
          <w:sz w:val="20"/>
          <w:szCs w:val="20"/>
        </w:rPr>
        <w:t>właściwego naczelnika urzędu skarbowego</w:t>
      </w:r>
      <w:r w:rsidRPr="00C649C3">
        <w:rPr>
          <w:rFonts w:ascii="Arial" w:hAnsi="Arial" w:cs="Arial"/>
          <w:iCs/>
          <w:sz w:val="20"/>
          <w:szCs w:val="20"/>
        </w:rPr>
        <w:t xml:space="preserve"> potwierdzające, że wykonawca nie zalega</w:t>
      </w:r>
      <w:r>
        <w:rPr>
          <w:rFonts w:ascii="Arial" w:hAnsi="Arial" w:cs="Arial"/>
          <w:iCs/>
          <w:sz w:val="20"/>
          <w:szCs w:val="20"/>
        </w:rPr>
        <w:t xml:space="preserve"> </w:t>
      </w:r>
      <w:r w:rsidRPr="00C649C3">
        <w:rPr>
          <w:rFonts w:ascii="Arial" w:hAnsi="Arial" w:cs="Arial"/>
          <w:iCs/>
          <w:sz w:val="20"/>
          <w:szCs w:val="20"/>
        </w:rPr>
        <w:t>z opłacaniem podatków, wystawionego nie wcześniej niż 3 miesiące przed upływem terminu</w:t>
      </w:r>
      <w:r>
        <w:rPr>
          <w:rFonts w:ascii="Arial" w:hAnsi="Arial" w:cs="Arial"/>
          <w:iCs/>
          <w:sz w:val="20"/>
          <w:szCs w:val="20"/>
        </w:rPr>
        <w:t xml:space="preserve"> </w:t>
      </w:r>
      <w:r w:rsidRPr="00C649C3">
        <w:rPr>
          <w:rFonts w:ascii="Arial" w:hAnsi="Arial" w:cs="Arial"/>
          <w:iCs/>
          <w:sz w:val="20"/>
          <w:szCs w:val="20"/>
        </w:rPr>
        <w:t>składania ofert albo wniosków o dopuszczenie do udziału w postępowaniu, lub innego dokumentu</w:t>
      </w:r>
      <w:r>
        <w:rPr>
          <w:rFonts w:ascii="Arial" w:hAnsi="Arial" w:cs="Arial"/>
          <w:iCs/>
          <w:sz w:val="20"/>
          <w:szCs w:val="20"/>
        </w:rPr>
        <w:t xml:space="preserve"> </w:t>
      </w:r>
      <w:r w:rsidRPr="00C649C3">
        <w:rPr>
          <w:rFonts w:ascii="Arial" w:hAnsi="Arial" w:cs="Arial"/>
          <w:iCs/>
          <w:sz w:val="20"/>
          <w:szCs w:val="20"/>
        </w:rPr>
        <w:t>potwierdzającego, że wykonawca zawarł porozumienie z właściwym organem podatkowym w sprawie</w:t>
      </w:r>
      <w:r>
        <w:rPr>
          <w:rFonts w:ascii="Arial" w:hAnsi="Arial" w:cs="Arial"/>
          <w:iCs/>
          <w:sz w:val="20"/>
          <w:szCs w:val="20"/>
        </w:rPr>
        <w:t xml:space="preserve"> </w:t>
      </w:r>
      <w:r w:rsidRPr="00C649C3">
        <w:rPr>
          <w:rFonts w:ascii="Arial" w:hAnsi="Arial" w:cs="Arial"/>
          <w:iCs/>
          <w:sz w:val="20"/>
          <w:szCs w:val="20"/>
        </w:rPr>
        <w:t>spłat tych należności wraz z ewentualnymi odsetkami lub grzywnami, w szczególności uzyskał</w:t>
      </w:r>
      <w:r>
        <w:rPr>
          <w:rFonts w:ascii="Arial" w:hAnsi="Arial" w:cs="Arial"/>
          <w:iCs/>
          <w:sz w:val="20"/>
          <w:szCs w:val="20"/>
        </w:rPr>
        <w:t xml:space="preserve"> </w:t>
      </w:r>
      <w:r w:rsidRPr="00C649C3">
        <w:rPr>
          <w:rFonts w:ascii="Arial" w:hAnsi="Arial" w:cs="Arial"/>
          <w:iCs/>
          <w:sz w:val="20"/>
          <w:szCs w:val="20"/>
        </w:rPr>
        <w:t>przewidziane prawem zwolnienie, odroczenie lub rozłożenie na raty zaległych płatności lub</w:t>
      </w:r>
      <w:r>
        <w:rPr>
          <w:rFonts w:ascii="Arial" w:hAnsi="Arial" w:cs="Arial"/>
          <w:iCs/>
          <w:sz w:val="20"/>
          <w:szCs w:val="20"/>
        </w:rPr>
        <w:t xml:space="preserve"> </w:t>
      </w:r>
      <w:r w:rsidRPr="00C649C3">
        <w:rPr>
          <w:rFonts w:ascii="Arial" w:hAnsi="Arial" w:cs="Arial"/>
          <w:iCs/>
          <w:sz w:val="20"/>
          <w:szCs w:val="20"/>
        </w:rPr>
        <w:t>wstrzymanie w całości wykonania decyzji właściwego organu;</w:t>
      </w:r>
    </w:p>
    <w:p w14:paraId="2FF300F9" w14:textId="77777777" w:rsidR="00A96160" w:rsidRDefault="00A96160" w:rsidP="00A96160">
      <w:pPr>
        <w:suppressAutoHyphens/>
        <w:snapToGrid w:val="0"/>
        <w:ind w:left="720"/>
        <w:jc w:val="both"/>
        <w:rPr>
          <w:rFonts w:ascii="Arial" w:hAnsi="Arial" w:cs="Arial"/>
          <w:iCs/>
          <w:sz w:val="20"/>
          <w:szCs w:val="20"/>
        </w:rPr>
      </w:pPr>
    </w:p>
    <w:p w14:paraId="187928A6" w14:textId="77777777" w:rsidR="00A96160" w:rsidRDefault="00A96160" w:rsidP="00A96160">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 właściwej terenowej jednostki organizacyjnej Zakładu Ubezpieczeń Społecznych</w:t>
      </w:r>
      <w:r w:rsidRPr="00C649C3">
        <w:rPr>
          <w:rFonts w:ascii="Arial" w:hAnsi="Arial" w:cs="Arial"/>
          <w:iCs/>
          <w:sz w:val="20"/>
          <w:szCs w:val="20"/>
        </w:rPr>
        <w:t xml:space="preserve"> lub</w:t>
      </w:r>
      <w:r>
        <w:rPr>
          <w:rFonts w:ascii="Arial" w:hAnsi="Arial" w:cs="Arial"/>
          <w:iCs/>
          <w:sz w:val="20"/>
          <w:szCs w:val="20"/>
        </w:rPr>
        <w:t xml:space="preserve"> </w:t>
      </w:r>
      <w:r w:rsidRPr="00C649C3">
        <w:rPr>
          <w:rFonts w:ascii="Arial" w:hAnsi="Arial" w:cs="Arial"/>
          <w:iCs/>
          <w:sz w:val="20"/>
          <w:szCs w:val="20"/>
        </w:rPr>
        <w:t>Kasy Rolniczego Ubezpieczenia Społecznego albo inny dokument potwierdzający, że wykonawca nie</w:t>
      </w:r>
      <w:r>
        <w:rPr>
          <w:rFonts w:ascii="Arial" w:hAnsi="Arial" w:cs="Arial"/>
          <w:iCs/>
          <w:sz w:val="20"/>
          <w:szCs w:val="20"/>
        </w:rPr>
        <w:t xml:space="preserve"> </w:t>
      </w:r>
      <w:r w:rsidRPr="00C649C3">
        <w:rPr>
          <w:rFonts w:ascii="Arial" w:hAnsi="Arial" w:cs="Arial"/>
          <w:iCs/>
          <w:sz w:val="20"/>
          <w:szCs w:val="20"/>
        </w:rPr>
        <w:t>zalega z opłacaniem składek na ubezpieczenia społeczne lub zdrowotne, wystawione nie wcześniej niż</w:t>
      </w:r>
      <w:r>
        <w:rPr>
          <w:rFonts w:ascii="Arial" w:hAnsi="Arial" w:cs="Arial"/>
          <w:iCs/>
          <w:sz w:val="20"/>
          <w:szCs w:val="20"/>
        </w:rPr>
        <w:t xml:space="preserve"> </w:t>
      </w:r>
      <w:r w:rsidRPr="00C649C3">
        <w:rPr>
          <w:rFonts w:ascii="Arial" w:hAnsi="Arial" w:cs="Arial"/>
          <w:iCs/>
          <w:sz w:val="20"/>
          <w:szCs w:val="20"/>
        </w:rPr>
        <w:t>3 miesiące przed upływem terminu składania ofert albo wniosków o dopuszczenie do udziału w</w:t>
      </w:r>
      <w:r>
        <w:rPr>
          <w:rFonts w:ascii="Arial" w:hAnsi="Arial" w:cs="Arial"/>
          <w:iCs/>
          <w:sz w:val="20"/>
          <w:szCs w:val="20"/>
        </w:rPr>
        <w:t xml:space="preserve"> </w:t>
      </w:r>
      <w:r w:rsidRPr="00C649C3">
        <w:rPr>
          <w:rFonts w:ascii="Arial" w:hAnsi="Arial" w:cs="Arial"/>
          <w:iCs/>
          <w:sz w:val="20"/>
          <w:szCs w:val="20"/>
        </w:rPr>
        <w:t>postępowaniu, lub inny dokument potwierdzający, że wykonawca zawarł porozumienie z właściwym</w:t>
      </w:r>
      <w:r>
        <w:rPr>
          <w:rFonts w:ascii="Arial" w:hAnsi="Arial" w:cs="Arial"/>
          <w:iCs/>
          <w:sz w:val="20"/>
          <w:szCs w:val="20"/>
        </w:rPr>
        <w:t xml:space="preserve"> </w:t>
      </w:r>
      <w:r w:rsidRPr="00C649C3">
        <w:rPr>
          <w:rFonts w:ascii="Arial" w:hAnsi="Arial" w:cs="Arial"/>
          <w:iCs/>
          <w:sz w:val="20"/>
          <w:szCs w:val="20"/>
        </w:rPr>
        <w:t>organem w sprawie spłat tych należności wraz z ewentualny mi odsetkami lub grzywnami, w</w:t>
      </w:r>
      <w:r>
        <w:rPr>
          <w:rFonts w:ascii="Arial" w:hAnsi="Arial" w:cs="Arial"/>
          <w:iCs/>
          <w:sz w:val="20"/>
          <w:szCs w:val="20"/>
        </w:rPr>
        <w:t xml:space="preserve"> </w:t>
      </w:r>
      <w:r w:rsidRPr="00C649C3">
        <w:rPr>
          <w:rFonts w:ascii="Arial" w:hAnsi="Arial" w:cs="Arial"/>
          <w:iCs/>
          <w:sz w:val="20"/>
          <w:szCs w:val="20"/>
        </w:rPr>
        <w:t>szczególności uzyskał przewidziane prawem zwolnienie, odroczenie lub rozłożenie na raty zaległych</w:t>
      </w:r>
      <w:r>
        <w:rPr>
          <w:rFonts w:ascii="Arial" w:hAnsi="Arial" w:cs="Arial"/>
          <w:iCs/>
          <w:sz w:val="20"/>
          <w:szCs w:val="20"/>
        </w:rPr>
        <w:t xml:space="preserve"> </w:t>
      </w:r>
      <w:r w:rsidRPr="00C649C3">
        <w:rPr>
          <w:rFonts w:ascii="Arial" w:hAnsi="Arial" w:cs="Arial"/>
          <w:iCs/>
          <w:sz w:val="20"/>
          <w:szCs w:val="20"/>
        </w:rPr>
        <w:t>płatności lub wstrzymanie w całości wykonania decyzji właściwego organu</w:t>
      </w:r>
      <w:r>
        <w:rPr>
          <w:rFonts w:ascii="Arial" w:hAnsi="Arial" w:cs="Arial"/>
          <w:iCs/>
          <w:sz w:val="20"/>
          <w:szCs w:val="20"/>
        </w:rPr>
        <w:t>;</w:t>
      </w:r>
    </w:p>
    <w:p w14:paraId="7B193A20" w14:textId="77777777" w:rsidR="00A96160" w:rsidRDefault="00A96160" w:rsidP="00A96160">
      <w:pPr>
        <w:suppressAutoHyphens/>
        <w:snapToGrid w:val="0"/>
        <w:ind w:left="720"/>
        <w:jc w:val="both"/>
        <w:rPr>
          <w:rFonts w:ascii="Arial" w:hAnsi="Arial" w:cs="Arial"/>
          <w:iCs/>
          <w:sz w:val="20"/>
          <w:szCs w:val="20"/>
        </w:rPr>
      </w:pPr>
    </w:p>
    <w:p w14:paraId="11D7C4F4" w14:textId="77777777" w:rsidR="00A96160" w:rsidRDefault="00A96160" w:rsidP="00A96160">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Odpis z właściwego rejestru lub z centralnej ewidencji i informacji o działalności gospodarczej</w:t>
      </w:r>
      <w:r w:rsidRPr="00C649C3">
        <w:rPr>
          <w:rFonts w:ascii="Arial" w:hAnsi="Arial" w:cs="Arial"/>
          <w:iCs/>
          <w:sz w:val="20"/>
          <w:szCs w:val="20"/>
        </w:rPr>
        <w:t>, jeżeli</w:t>
      </w:r>
      <w:r>
        <w:rPr>
          <w:rFonts w:ascii="Arial" w:hAnsi="Arial" w:cs="Arial"/>
          <w:iCs/>
          <w:sz w:val="20"/>
          <w:szCs w:val="20"/>
        </w:rPr>
        <w:t xml:space="preserve"> </w:t>
      </w:r>
      <w:r w:rsidRPr="00C649C3">
        <w:rPr>
          <w:rFonts w:ascii="Arial" w:hAnsi="Arial" w:cs="Arial"/>
          <w:iCs/>
          <w:sz w:val="20"/>
          <w:szCs w:val="20"/>
        </w:rPr>
        <w:t>odrębne przepisy wymagają wpisu do rejestru lub ewidencji, w celu potwierdzenia braku</w:t>
      </w:r>
      <w:r>
        <w:rPr>
          <w:rFonts w:ascii="Arial" w:hAnsi="Arial" w:cs="Arial"/>
          <w:iCs/>
          <w:sz w:val="20"/>
          <w:szCs w:val="20"/>
        </w:rPr>
        <w:t xml:space="preserve"> </w:t>
      </w:r>
      <w:r w:rsidRPr="00C649C3">
        <w:rPr>
          <w:rFonts w:ascii="Arial" w:hAnsi="Arial" w:cs="Arial"/>
          <w:iCs/>
          <w:sz w:val="20"/>
          <w:szCs w:val="20"/>
        </w:rPr>
        <w:t>podstaw wykluczenia na podsta</w:t>
      </w:r>
      <w:r>
        <w:rPr>
          <w:rFonts w:ascii="Arial" w:hAnsi="Arial" w:cs="Arial"/>
          <w:iCs/>
          <w:sz w:val="20"/>
          <w:szCs w:val="20"/>
        </w:rPr>
        <w:t>wie art. 24 ust. 5 pkt 1 ustawy.</w:t>
      </w:r>
    </w:p>
    <w:p w14:paraId="1DAB8AB3" w14:textId="77777777" w:rsidR="00A96160" w:rsidRPr="004F084F" w:rsidRDefault="00A96160" w:rsidP="00A96160">
      <w:pPr>
        <w:numPr>
          <w:ilvl w:val="0"/>
          <w:numId w:val="33"/>
        </w:numPr>
        <w:suppressAutoHyphens/>
        <w:snapToGrid w:val="0"/>
        <w:jc w:val="both"/>
        <w:rPr>
          <w:rFonts w:ascii="Arial" w:hAnsi="Arial" w:cs="Arial"/>
          <w:b/>
          <w:bCs/>
          <w:iCs/>
          <w:sz w:val="20"/>
          <w:szCs w:val="20"/>
        </w:rPr>
      </w:pPr>
      <w:r w:rsidRPr="004F084F">
        <w:rPr>
          <w:rFonts w:ascii="Arial" w:hAnsi="Arial" w:cs="Arial"/>
          <w:iCs/>
          <w:sz w:val="20"/>
          <w:szCs w:val="20"/>
        </w:rPr>
        <w:t xml:space="preserve"> </w:t>
      </w: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14:paraId="58F4C87F" w14:textId="77777777" w:rsidR="00A96160" w:rsidRPr="004F084F" w:rsidRDefault="00A96160" w:rsidP="00A96160">
      <w:pPr>
        <w:numPr>
          <w:ilvl w:val="0"/>
          <w:numId w:val="33"/>
        </w:numPr>
        <w:suppressAutoHyphens/>
        <w:snapToGrid w:val="0"/>
        <w:jc w:val="both"/>
        <w:rPr>
          <w:rFonts w:ascii="Arial" w:hAnsi="Arial" w:cs="Arial"/>
          <w:b/>
          <w:bCs/>
          <w:iCs/>
          <w:sz w:val="20"/>
          <w:szCs w:val="20"/>
        </w:rPr>
      </w:pPr>
      <w:r w:rsidRPr="004F084F">
        <w:rPr>
          <w:rFonts w:ascii="Arial" w:hAnsi="Arial" w:cs="Arial"/>
          <w:b/>
          <w:bCs/>
          <w:iCs/>
          <w:sz w:val="20"/>
          <w:szCs w:val="20"/>
        </w:rPr>
        <w:t xml:space="preserve">przypadku wykonawców wspólnie ubiegających się o udzielenie zamówienia publicznego (konsorcjum, spółka cywilna) </w:t>
      </w:r>
      <w:r w:rsidRPr="004F084F">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sidRPr="004F084F">
        <w:rPr>
          <w:rFonts w:ascii="Arial" w:hAnsi="Arial" w:cs="Arial"/>
          <w:b/>
          <w:bCs/>
          <w:iCs/>
          <w:sz w:val="20"/>
          <w:szCs w:val="20"/>
        </w:rPr>
        <w:t xml:space="preserve">Pełnomocnictwo należy załączyć do oferty w oryginale. </w:t>
      </w:r>
      <w:r w:rsidRPr="004F084F">
        <w:rPr>
          <w:rFonts w:ascii="Arial" w:hAnsi="Arial" w:cs="Arial"/>
          <w:bCs/>
          <w:iCs/>
          <w:sz w:val="20"/>
          <w:szCs w:val="20"/>
        </w:rPr>
        <w:t>Pełnomocnictwo należy załączyć do oferty również wtedy jeśli uprawnienie do reprezentacji wykonawcy nie wynika z dokumentu, o którym mowa w pkt. 6.</w:t>
      </w:r>
      <w:r w:rsidRPr="004F084F">
        <w:rPr>
          <w:rFonts w:ascii="Arial" w:hAnsi="Arial" w:cs="Arial"/>
          <w:b/>
          <w:bCs/>
          <w:iCs/>
          <w:sz w:val="20"/>
          <w:szCs w:val="20"/>
        </w:rPr>
        <w:t xml:space="preserve"> </w:t>
      </w:r>
    </w:p>
    <w:p w14:paraId="41BC9750" w14:textId="77777777" w:rsidR="00A96160" w:rsidRPr="00C449CF" w:rsidRDefault="00A96160" w:rsidP="00A96160">
      <w:pPr>
        <w:snapToGrid w:val="0"/>
        <w:rPr>
          <w:rFonts w:ascii="Arial" w:hAnsi="Arial" w:cs="Arial"/>
          <w:iCs/>
          <w:sz w:val="20"/>
          <w:szCs w:val="20"/>
        </w:rPr>
      </w:pPr>
    </w:p>
    <w:p w14:paraId="7B05B678" w14:textId="77777777" w:rsidR="00A96160" w:rsidRPr="00C449CF" w:rsidRDefault="00A96160" w:rsidP="00A96160">
      <w:pPr>
        <w:snapToGrid w:val="0"/>
        <w:jc w:val="both"/>
        <w:rPr>
          <w:rFonts w:ascii="Arial" w:hAnsi="Arial" w:cs="Arial"/>
          <w:b/>
          <w:bCs/>
          <w:iCs/>
          <w:sz w:val="20"/>
          <w:szCs w:val="20"/>
        </w:rPr>
      </w:pPr>
      <w:r w:rsidRPr="00C449CF">
        <w:rPr>
          <w:rFonts w:ascii="Arial" w:hAnsi="Arial" w:cs="Arial"/>
          <w:b/>
          <w:bCs/>
          <w:iCs/>
          <w:sz w:val="20"/>
          <w:szCs w:val="20"/>
        </w:rPr>
        <w:t>Forma składanych dokumentów – zarówno dla Wykonawców z terytorium, jak i spoza terytorium RP:</w:t>
      </w:r>
    </w:p>
    <w:p w14:paraId="253614B4" w14:textId="77777777"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26C501A7" w14:textId="77777777" w:rsidR="00A96160" w:rsidRPr="00C449CF" w:rsidRDefault="00A96160" w:rsidP="00A96160">
      <w:pPr>
        <w:snapToGrid w:val="0"/>
        <w:jc w:val="both"/>
        <w:rPr>
          <w:rFonts w:ascii="Arial" w:hAnsi="Arial" w:cs="Arial"/>
          <w:iCs/>
          <w:sz w:val="20"/>
          <w:szCs w:val="20"/>
        </w:rPr>
      </w:pPr>
    </w:p>
    <w:p w14:paraId="6EDD2959" w14:textId="77777777" w:rsidR="00A96160" w:rsidRPr="00C449CF" w:rsidRDefault="00A96160" w:rsidP="00A96160">
      <w:pPr>
        <w:snapToGrid w:val="0"/>
        <w:jc w:val="both"/>
        <w:rPr>
          <w:rFonts w:ascii="Arial" w:hAnsi="Arial" w:cs="Arial"/>
          <w:iCs/>
          <w:sz w:val="20"/>
          <w:szCs w:val="20"/>
        </w:rPr>
      </w:pPr>
      <w:r w:rsidRPr="00C449CF">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14:paraId="358838B0" w14:textId="77777777" w:rsidR="00A96160" w:rsidRPr="00C449CF" w:rsidRDefault="00A96160" w:rsidP="00A96160">
      <w:pPr>
        <w:snapToGrid w:val="0"/>
        <w:rPr>
          <w:rFonts w:ascii="Arial" w:hAnsi="Arial" w:cs="Arial"/>
          <w:iCs/>
          <w:sz w:val="20"/>
          <w:szCs w:val="20"/>
        </w:rPr>
      </w:pPr>
    </w:p>
    <w:p w14:paraId="45F38D6E" w14:textId="77777777" w:rsidR="00A96160" w:rsidRPr="00C449CF" w:rsidRDefault="00A96160" w:rsidP="00A96160">
      <w:pPr>
        <w:snapToGrid w:val="0"/>
        <w:rPr>
          <w:rFonts w:ascii="Arial" w:hAnsi="Arial" w:cs="Arial"/>
          <w:b/>
          <w:iCs/>
          <w:sz w:val="20"/>
          <w:szCs w:val="20"/>
        </w:rPr>
      </w:pPr>
      <w:r w:rsidRPr="00C449CF">
        <w:rPr>
          <w:rFonts w:ascii="Arial" w:hAnsi="Arial" w:cs="Arial"/>
          <w:iCs/>
          <w:sz w:val="20"/>
          <w:szCs w:val="20"/>
        </w:rPr>
        <w:t xml:space="preserve">Dokumenty </w:t>
      </w:r>
      <w:r w:rsidRPr="00C449CF">
        <w:rPr>
          <w:rFonts w:ascii="Arial" w:hAnsi="Arial" w:cs="Arial"/>
          <w:b/>
          <w:iCs/>
          <w:sz w:val="20"/>
          <w:szCs w:val="20"/>
        </w:rPr>
        <w:t>sporządzone w języku obcym</w:t>
      </w:r>
      <w:r w:rsidRPr="00C449CF">
        <w:rPr>
          <w:rFonts w:ascii="Arial" w:hAnsi="Arial" w:cs="Arial"/>
          <w:iCs/>
          <w:sz w:val="20"/>
          <w:szCs w:val="20"/>
        </w:rPr>
        <w:t xml:space="preserve"> muszą być złożone wraz </w:t>
      </w:r>
      <w:r w:rsidRPr="00C449CF">
        <w:rPr>
          <w:rFonts w:ascii="Arial" w:hAnsi="Arial" w:cs="Arial"/>
          <w:b/>
          <w:iCs/>
          <w:sz w:val="20"/>
          <w:szCs w:val="20"/>
        </w:rPr>
        <w:t>z tłumaczeniem na język polski.</w:t>
      </w:r>
    </w:p>
    <w:p w14:paraId="2B859878" w14:textId="77777777" w:rsidR="00A96160" w:rsidRPr="00C449CF" w:rsidRDefault="00A96160" w:rsidP="00A96160">
      <w:pPr>
        <w:widowControl w:val="0"/>
        <w:spacing w:after="100" w:afterAutospacing="1"/>
        <w:jc w:val="both"/>
        <w:rPr>
          <w:rFonts w:ascii="Arial" w:hAnsi="Arial" w:cs="Arial"/>
          <w:b/>
          <w:bCs/>
          <w:caps/>
          <w:color w:val="000000"/>
          <w:sz w:val="20"/>
          <w:szCs w:val="20"/>
          <w:u w:val="single"/>
        </w:rPr>
      </w:pPr>
      <w:r w:rsidRPr="007C4C5E">
        <w:rPr>
          <w:rFonts w:ascii="Arial" w:hAnsi="Arial" w:cs="Arial"/>
          <w:color w:val="000000"/>
          <w:sz w:val="20"/>
          <w:szCs w:val="20"/>
        </w:rPr>
        <w:t>9</w:t>
      </w:r>
      <w:r w:rsidRPr="00C449CF">
        <w:rPr>
          <w:rFonts w:ascii="Arial" w:hAnsi="Arial" w:cs="Arial"/>
          <w:b/>
          <w:color w:val="000000"/>
          <w:sz w:val="20"/>
          <w:szCs w:val="20"/>
        </w:rPr>
        <w:t xml:space="preserve">. </w:t>
      </w:r>
      <w:r w:rsidRPr="00C449CF">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14:paraId="3F36EF76" w14:textId="77777777" w:rsidR="00A96160" w:rsidRPr="00C449CF" w:rsidRDefault="00A96160" w:rsidP="00A96160">
      <w:pPr>
        <w:jc w:val="both"/>
        <w:rPr>
          <w:rFonts w:ascii="Arial" w:hAnsi="Arial" w:cs="Arial"/>
          <w:sz w:val="20"/>
          <w:szCs w:val="20"/>
        </w:rPr>
      </w:pPr>
      <w:r w:rsidRPr="00C449CF">
        <w:rPr>
          <w:rFonts w:ascii="Arial" w:hAnsi="Arial" w:cs="Arial"/>
          <w:i/>
          <w:iCs/>
          <w:color w:val="000000"/>
          <w:sz w:val="20"/>
          <w:szCs w:val="20"/>
        </w:rPr>
        <w:t>1. Zasady i formy przekazywania oświadczeń, wniosków i innych:</w:t>
      </w:r>
      <w:r w:rsidRPr="00C449CF">
        <w:rPr>
          <w:rFonts w:ascii="Arial" w:hAnsi="Arial" w:cs="Arial"/>
          <w:i/>
          <w:iCs/>
          <w:color w:val="000000"/>
          <w:sz w:val="20"/>
          <w:szCs w:val="20"/>
        </w:rPr>
        <w:cr/>
      </w:r>
      <w:r w:rsidRPr="00C449CF">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sz w:val="20"/>
          <w:szCs w:val="20"/>
        </w:rPr>
        <w:cr/>
      </w: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398D60BA" w14:textId="77777777" w:rsidR="00A96160" w:rsidRPr="00C449CF" w:rsidRDefault="00A96160" w:rsidP="00A96160">
      <w:pPr>
        <w:jc w:val="both"/>
        <w:rPr>
          <w:rFonts w:ascii="Arial" w:hAnsi="Arial" w:cs="Arial"/>
          <w:sz w:val="20"/>
          <w:szCs w:val="20"/>
        </w:rPr>
      </w:pPr>
    </w:p>
    <w:p w14:paraId="7FC497C2" w14:textId="77777777" w:rsidR="00A96160" w:rsidRPr="00C449CF" w:rsidRDefault="00A96160" w:rsidP="00A96160">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r>
    </w:p>
    <w:p w14:paraId="33FEE5AA" w14:textId="77777777" w:rsidR="00A96160" w:rsidRPr="00C449CF" w:rsidRDefault="00A96160" w:rsidP="00A96160">
      <w:pPr>
        <w:numPr>
          <w:ilvl w:val="0"/>
          <w:numId w:val="34"/>
        </w:numPr>
        <w:jc w:val="both"/>
        <w:rPr>
          <w:rFonts w:ascii="Arial" w:hAnsi="Arial" w:cs="Arial"/>
          <w:sz w:val="20"/>
          <w:szCs w:val="20"/>
        </w:rPr>
      </w:pPr>
      <w:r w:rsidRPr="00C449CF">
        <w:rPr>
          <w:rFonts w:ascii="Arial" w:hAnsi="Arial" w:cs="Arial"/>
          <w:sz w:val="20"/>
          <w:szCs w:val="20"/>
        </w:rPr>
        <w:lastRenderedPageBreak/>
        <w:t xml:space="preserve">za pośrednictwem operatora pocztowego, osobiście, za pośrednictwem posłańca należy kierować / przekazywać na adres zamawiającego: </w:t>
      </w:r>
      <w:r>
        <w:rPr>
          <w:rFonts w:ascii="Arial" w:hAnsi="Arial" w:cs="Arial"/>
          <w:sz w:val="20"/>
          <w:szCs w:val="20"/>
        </w:rPr>
        <w:t>Urząd Gminy Skarbimierz, Skarbimierz-Osiedle ul. Parkowa 12 , 49-318 Skarbimierz.</w:t>
      </w:r>
    </w:p>
    <w:p w14:paraId="54BD6BB8" w14:textId="77777777" w:rsidR="00A96160" w:rsidRPr="00C449CF" w:rsidRDefault="00A96160" w:rsidP="00A96160">
      <w:pPr>
        <w:numPr>
          <w:ilvl w:val="0"/>
          <w:numId w:val="34"/>
        </w:numPr>
        <w:jc w:val="both"/>
        <w:rPr>
          <w:rFonts w:ascii="Arial" w:hAnsi="Arial" w:cs="Arial"/>
          <w:sz w:val="20"/>
          <w:szCs w:val="20"/>
        </w:rPr>
      </w:pPr>
      <w:r w:rsidRPr="00C449CF">
        <w:rPr>
          <w:rFonts w:ascii="Arial" w:hAnsi="Arial" w:cs="Arial"/>
          <w:sz w:val="20"/>
          <w:szCs w:val="20"/>
        </w:rPr>
        <w:t xml:space="preserve">za pomocą faksu należy kierować na nr faksu – </w:t>
      </w:r>
      <w:r w:rsidRPr="00C449CF">
        <w:rPr>
          <w:rFonts w:ascii="Arial" w:hAnsi="Arial" w:cs="Arial"/>
          <w:color w:val="000000"/>
          <w:sz w:val="20"/>
          <w:szCs w:val="20"/>
        </w:rPr>
        <w:t>(</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01DA5E32" w14:textId="77777777" w:rsidR="00A96160" w:rsidRPr="00C449CF" w:rsidRDefault="00A96160" w:rsidP="00A96160">
      <w:pPr>
        <w:numPr>
          <w:ilvl w:val="0"/>
          <w:numId w:val="34"/>
        </w:numPr>
        <w:jc w:val="both"/>
        <w:rPr>
          <w:rFonts w:ascii="Arial" w:hAnsi="Arial" w:cs="Arial"/>
          <w:sz w:val="20"/>
          <w:szCs w:val="20"/>
        </w:rPr>
      </w:pPr>
      <w:r w:rsidRPr="00C449CF">
        <w:rPr>
          <w:rFonts w:ascii="Arial" w:hAnsi="Arial" w:cs="Arial"/>
          <w:sz w:val="20"/>
          <w:szCs w:val="20"/>
        </w:rPr>
        <w:t>przy użyciu środków komunikacji elektronicznej (poczta elektroniczna) należy kierować na adres poczty elektronicznej zamawiającego –</w:t>
      </w:r>
      <w:r>
        <w:rPr>
          <w:rFonts w:ascii="Arial" w:hAnsi="Arial" w:cs="Arial"/>
          <w:sz w:val="20"/>
          <w:szCs w:val="20"/>
        </w:rPr>
        <w:t xml:space="preserve"> </w:t>
      </w:r>
      <w:hyperlink r:id="rId12" w:history="1">
        <w:r w:rsidRPr="00681683">
          <w:rPr>
            <w:rStyle w:val="Hipercze"/>
            <w:rFonts w:ascii="Arial" w:hAnsi="Arial" w:cs="Arial"/>
            <w:sz w:val="20"/>
            <w:szCs w:val="20"/>
          </w:rPr>
          <w:t>inwest@skarbimierz.pl</w:t>
        </w:r>
      </w:hyperlink>
      <w:r>
        <w:rPr>
          <w:rFonts w:ascii="Arial" w:hAnsi="Arial" w:cs="Arial"/>
          <w:sz w:val="20"/>
          <w:szCs w:val="20"/>
        </w:rPr>
        <w:t xml:space="preserve">  lub </w:t>
      </w:r>
      <w:hyperlink r:id="rId13" w:history="1">
        <w:r w:rsidRPr="00681683">
          <w:rPr>
            <w:rStyle w:val="Hipercze"/>
            <w:rFonts w:ascii="Arial" w:hAnsi="Arial" w:cs="Arial"/>
            <w:sz w:val="20"/>
            <w:szCs w:val="20"/>
          </w:rPr>
          <w:t>vicewojt@skarbimierz.pl</w:t>
        </w:r>
      </w:hyperlink>
      <w:r>
        <w:rPr>
          <w:rFonts w:ascii="Arial" w:hAnsi="Arial" w:cs="Arial"/>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przy użyciu środków komunikacji elektronicznej)</w:t>
      </w:r>
    </w:p>
    <w:p w14:paraId="315C4A4E" w14:textId="77777777" w:rsidR="00A96160" w:rsidRPr="00C449CF" w:rsidRDefault="00A96160" w:rsidP="00A96160">
      <w:pPr>
        <w:jc w:val="both"/>
        <w:rPr>
          <w:rFonts w:ascii="Arial" w:hAnsi="Arial" w:cs="Arial"/>
          <w:color w:val="000000"/>
          <w:sz w:val="20"/>
          <w:szCs w:val="20"/>
        </w:rPr>
      </w:pPr>
      <w:r w:rsidRPr="00C449CF">
        <w:rPr>
          <w:rFonts w:ascii="Arial" w:hAnsi="Arial" w:cs="Arial"/>
          <w:color w:val="000000"/>
          <w:sz w:val="20"/>
          <w:szCs w:val="20"/>
        </w:rPr>
        <w:cr/>
      </w:r>
    </w:p>
    <w:p w14:paraId="3C9B5746" w14:textId="77777777" w:rsidR="00A96160" w:rsidRPr="00C449CF" w:rsidRDefault="00A96160" w:rsidP="00A96160">
      <w:pPr>
        <w:jc w:val="both"/>
        <w:rPr>
          <w:rFonts w:ascii="Arial" w:hAnsi="Arial" w:cs="Arial"/>
          <w:color w:val="000000"/>
          <w:sz w:val="20"/>
          <w:szCs w:val="20"/>
        </w:rPr>
      </w:pPr>
      <w:r w:rsidRPr="00C449CF">
        <w:rPr>
          <w:rFonts w:ascii="Arial" w:hAnsi="Arial" w:cs="Arial"/>
          <w:i/>
          <w:iCs/>
          <w:color w:val="000000"/>
          <w:sz w:val="20"/>
          <w:szCs w:val="20"/>
        </w:rPr>
        <w:t>2. Wyjaśnienie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sz w:val="20"/>
          <w:szCs w:val="20"/>
        </w:rPr>
        <w:cr/>
        <w:t xml:space="preserve">2) Jeżeli wniosek o wyjaśnienie treści specyfikacji wpłynie do zamawiającego później niż do końca dnia, </w:t>
      </w:r>
      <w:r w:rsidRPr="00C449CF">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sz w:val="20"/>
          <w:szCs w:val="2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sz w:val="20"/>
          <w:szCs w:val="2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sz w:val="20"/>
          <w:szCs w:val="20"/>
        </w:rPr>
        <w:t xml:space="preserve">internetowej </w:t>
      </w:r>
      <w:hyperlink r:id="rId14" w:history="1">
        <w:r w:rsidRPr="00681683">
          <w:rPr>
            <w:rStyle w:val="Hipercze"/>
            <w:rFonts w:ascii="Arial" w:hAnsi="Arial" w:cs="Arial"/>
            <w:sz w:val="20"/>
            <w:szCs w:val="20"/>
          </w:rPr>
          <w:t>www.skarbimierz.pl</w:t>
        </w:r>
      </w:hyperlink>
      <w:r>
        <w:rPr>
          <w:rFonts w:ascii="Arial" w:hAnsi="Arial" w:cs="Arial"/>
          <w:color w:val="000000"/>
          <w:sz w:val="20"/>
          <w:szCs w:val="20"/>
        </w:rPr>
        <w:t xml:space="preserve"> .</w:t>
      </w:r>
      <w:r w:rsidRPr="00C449CF">
        <w:rPr>
          <w:rFonts w:ascii="Arial" w:hAnsi="Arial" w:cs="Arial"/>
          <w:color w:val="000000"/>
          <w:sz w:val="20"/>
          <w:szCs w:val="20"/>
        </w:rPr>
        <w:cr/>
        <w:t>6) Zamawiający nie przewiduje zorganizowania zebrania z wykonawcami.</w:t>
      </w:r>
      <w:r w:rsidRPr="00C449CF">
        <w:rPr>
          <w:rFonts w:ascii="Arial" w:hAnsi="Arial" w:cs="Arial"/>
          <w:color w:val="000000"/>
          <w:sz w:val="20"/>
          <w:szCs w:val="20"/>
        </w:rPr>
        <w:cr/>
      </w:r>
    </w:p>
    <w:p w14:paraId="2E6FE71B" w14:textId="77777777" w:rsidR="00A96160" w:rsidRDefault="00A96160" w:rsidP="00A96160">
      <w:pPr>
        <w:jc w:val="both"/>
        <w:rPr>
          <w:rFonts w:ascii="Arial" w:hAnsi="Arial" w:cs="Arial"/>
          <w:color w:val="000000"/>
          <w:sz w:val="20"/>
          <w:szCs w:val="20"/>
        </w:rPr>
      </w:pPr>
      <w:r w:rsidRPr="00C449CF">
        <w:rPr>
          <w:rFonts w:ascii="Arial" w:hAnsi="Arial" w:cs="Arial"/>
          <w:i/>
          <w:iCs/>
          <w:color w:val="000000"/>
          <w:sz w:val="20"/>
          <w:szCs w:val="20"/>
        </w:rPr>
        <w:t>3. Modyfikacja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 uzasadnionych przypadkach zamawiający może przed upływem terminu składania ofert zmienić treść specyfikacji istotnych warunków zamówienia.</w:t>
      </w:r>
      <w:r w:rsidRPr="00C449CF">
        <w:rPr>
          <w:rFonts w:ascii="Arial" w:hAnsi="Arial" w:cs="Arial"/>
          <w:color w:val="000000"/>
          <w:sz w:val="20"/>
          <w:szCs w:val="2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sz w:val="20"/>
          <w:szCs w:val="20"/>
        </w:rPr>
        <w:t xml:space="preserve"> </w:t>
      </w:r>
      <w:hyperlink r:id="rId15" w:history="1">
        <w:r w:rsidRPr="00681683">
          <w:rPr>
            <w:rStyle w:val="Hipercze"/>
            <w:rFonts w:ascii="Arial" w:hAnsi="Arial" w:cs="Arial"/>
            <w:sz w:val="20"/>
            <w:szCs w:val="20"/>
          </w:rPr>
          <w:t>www.skarbimierz.pl</w:t>
        </w:r>
      </w:hyperlink>
    </w:p>
    <w:p w14:paraId="1601C603" w14:textId="77777777" w:rsidR="00A96160" w:rsidRDefault="00A96160" w:rsidP="00A96160">
      <w:pPr>
        <w:rPr>
          <w:rFonts w:ascii="Arial" w:hAnsi="Arial" w:cs="Arial"/>
          <w:color w:val="000000"/>
          <w:sz w:val="20"/>
          <w:szCs w:val="20"/>
        </w:rPr>
      </w:pPr>
      <w:r>
        <w:rPr>
          <w:rFonts w:ascii="Arial" w:hAnsi="Arial" w:cs="Arial"/>
          <w:color w:val="000000"/>
          <w:sz w:val="20"/>
          <w:szCs w:val="20"/>
        </w:rPr>
        <w:t>wsze</w:t>
      </w:r>
      <w:r w:rsidRPr="00C449CF">
        <w:rPr>
          <w:rFonts w:ascii="Arial" w:hAnsi="Arial" w:cs="Arial"/>
          <w:color w:val="000000"/>
          <w:sz w:val="20"/>
          <w:szCs w:val="20"/>
        </w:rPr>
        <w:t xml:space="preserve">lkie modyfikacje, uzupełnienia i ustalenia oraz zmiany, w tym zmiany terminów, jak również pytania Wykonawców wraz z wyjaśnieniami stają się integralną częścią specyfikacji istotnych warunków zamówienia </w:t>
      </w:r>
      <w:r w:rsidRPr="00C449CF">
        <w:rPr>
          <w:rFonts w:ascii="Arial" w:hAnsi="Arial" w:cs="Arial"/>
          <w:color w:val="000000"/>
          <w:sz w:val="20"/>
          <w:szCs w:val="20"/>
        </w:rPr>
        <w:br/>
        <w:t>i będą wiążące przy składaniu ofert. Wszelkie prawa i zobowiązania wykonawcy odnośnie wcześniej ustalonych terminów będą podlegały nowemu terminowi.</w:t>
      </w:r>
      <w:r w:rsidRPr="00C449CF">
        <w:rPr>
          <w:rFonts w:ascii="Arial" w:hAnsi="Arial" w:cs="Arial"/>
          <w:color w:val="000000"/>
          <w:sz w:val="20"/>
          <w:szCs w:val="20"/>
        </w:rPr>
        <w:cr/>
        <w:t>4) Jeżeli wprowadzona modyfikacja treści specyfikacji nie prowadzi do zmiany treści ogłoszenia zamawiający może przedłużyć termin składania ofert o czas niezbędny na wprowadzenie zmian w ofertach, jeżeli będzie to niezbędne.</w:t>
      </w:r>
      <w:r w:rsidRPr="00C449CF">
        <w:rPr>
          <w:rFonts w:ascii="Arial" w:hAnsi="Arial" w:cs="Arial"/>
          <w:color w:val="000000"/>
          <w:sz w:val="20"/>
          <w:szCs w:val="2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sz w:val="20"/>
          <w:szCs w:val="2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6" w:history="1">
        <w:r w:rsidRPr="00681683">
          <w:rPr>
            <w:rStyle w:val="Hipercze"/>
            <w:rFonts w:ascii="Arial" w:hAnsi="Arial" w:cs="Arial"/>
            <w:sz w:val="20"/>
            <w:szCs w:val="20"/>
          </w:rPr>
          <w:t>www.skarbimierz.pl</w:t>
        </w:r>
      </w:hyperlink>
    </w:p>
    <w:p w14:paraId="5D161457" w14:textId="77777777" w:rsidR="00A96160" w:rsidRDefault="00A96160" w:rsidP="00A96160">
      <w:pPr>
        <w:widowControl w:val="0"/>
        <w:spacing w:before="100" w:beforeAutospacing="1" w:after="100" w:afterAutospacing="1"/>
        <w:jc w:val="both"/>
        <w:rPr>
          <w:rFonts w:ascii="Arial" w:hAnsi="Arial" w:cs="Arial"/>
          <w:b/>
          <w:color w:val="000000"/>
          <w:sz w:val="20"/>
          <w:szCs w:val="20"/>
        </w:rPr>
      </w:pPr>
    </w:p>
    <w:p w14:paraId="331730BD" w14:textId="77777777" w:rsidR="00A96160" w:rsidRPr="00691DB8" w:rsidRDefault="00A96160" w:rsidP="00A96160">
      <w:pPr>
        <w:widowControl w:val="0"/>
        <w:spacing w:before="100" w:beforeAutospacing="1" w:after="100" w:afterAutospacing="1"/>
        <w:jc w:val="both"/>
        <w:rPr>
          <w:rFonts w:ascii="Arial" w:hAnsi="Arial" w:cs="Arial"/>
          <w:b/>
          <w:color w:val="000000"/>
          <w:sz w:val="20"/>
          <w:szCs w:val="20"/>
        </w:rPr>
      </w:pPr>
      <w:r w:rsidRPr="00C449CF">
        <w:rPr>
          <w:rFonts w:ascii="Arial" w:hAnsi="Arial" w:cs="Arial"/>
          <w:b/>
          <w:color w:val="000000"/>
          <w:sz w:val="20"/>
          <w:szCs w:val="20"/>
        </w:rPr>
        <w:t xml:space="preserve">10.   </w:t>
      </w:r>
      <w:r w:rsidRPr="00C449CF">
        <w:rPr>
          <w:rFonts w:ascii="Arial" w:hAnsi="Arial" w:cs="Arial"/>
          <w:b/>
          <w:color w:val="000000"/>
          <w:sz w:val="20"/>
          <w:szCs w:val="20"/>
          <w:u w:val="single"/>
        </w:rPr>
        <w:t>OPIS SPOSOBU OBLICZANIA CENY</w:t>
      </w:r>
    </w:p>
    <w:p w14:paraId="1BB5820D" w14:textId="77777777"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14:paraId="1D4AF9D4" w14:textId="77777777"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14:paraId="605EE9F8" w14:textId="77777777"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14:paraId="3442B286" w14:textId="77777777"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lastRenderedPageBreak/>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14:paraId="7DC799F0" w14:textId="77777777"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14:paraId="6D699587" w14:textId="77777777"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14:paraId="069A5A4D" w14:textId="77777777"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6A86F1FE" w14:textId="77777777" w:rsidR="00A96160" w:rsidRPr="00C449CF" w:rsidRDefault="00A96160" w:rsidP="00A96160">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sidRPr="00C449CF">
        <w:rPr>
          <w:rFonts w:ascii="Arial" w:hAnsi="Arial" w:cs="Arial"/>
          <w:sz w:val="20"/>
          <w:szCs w:val="20"/>
        </w:rPr>
        <w:t xml:space="preserve">przedmiotu zamówienia, </w:t>
      </w:r>
      <w:r w:rsidRPr="00C449CF">
        <w:rPr>
          <w:rFonts w:ascii="Arial" w:hAnsi="Arial" w:cs="Arial"/>
          <w:sz w:val="20"/>
          <w:szCs w:val="20"/>
        </w:rPr>
        <w:br/>
        <w:t>w tym związane z załadunkiem, dostawą i rozładunkiem materiałów, itp.</w:t>
      </w:r>
    </w:p>
    <w:p w14:paraId="55FE9C0D" w14:textId="77777777" w:rsidR="00A96160" w:rsidRPr="00C449CF" w:rsidRDefault="00A96160" w:rsidP="00A96160">
      <w:pPr>
        <w:pStyle w:val="NormalnyWeb"/>
        <w:spacing w:before="0" w:beforeAutospacing="0" w:after="0" w:afterAutospacing="0"/>
        <w:jc w:val="both"/>
        <w:rPr>
          <w:rFonts w:ascii="Arial" w:hAnsi="Arial" w:cs="Arial"/>
          <w:color w:val="000000"/>
          <w:sz w:val="20"/>
          <w:szCs w:val="20"/>
        </w:rPr>
      </w:pPr>
    </w:p>
    <w:p w14:paraId="23B58574" w14:textId="77777777" w:rsidR="00A96160" w:rsidRPr="00C449CF" w:rsidRDefault="00A96160" w:rsidP="00A96160">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11.  </w:t>
      </w:r>
      <w:r w:rsidRPr="00C449CF">
        <w:rPr>
          <w:rFonts w:ascii="Arial" w:hAnsi="Arial" w:cs="Arial"/>
          <w:b/>
          <w:color w:val="000000"/>
          <w:sz w:val="20"/>
          <w:szCs w:val="20"/>
          <w:u w:val="single"/>
        </w:rPr>
        <w:t xml:space="preserve"> OPIS SPOSOBU PRZYGOTOWANIA OFERTY</w:t>
      </w:r>
    </w:p>
    <w:p w14:paraId="05CD67BF" w14:textId="77777777" w:rsidR="00A96160" w:rsidRPr="00C449CF" w:rsidRDefault="00A96160" w:rsidP="00A96160">
      <w:pPr>
        <w:widowControl w:val="0"/>
        <w:ind w:left="800" w:hanging="400"/>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Wymagania i zalecenia ogólne</w:t>
      </w:r>
    </w:p>
    <w:p w14:paraId="3411AB22" w14:textId="77777777" w:rsidR="00A96160" w:rsidRPr="00C449CF" w:rsidRDefault="00A96160" w:rsidP="00A96160">
      <w:pPr>
        <w:widowControl w:val="0"/>
        <w:spacing w:after="120"/>
        <w:ind w:firstLine="900"/>
        <w:jc w:val="both"/>
        <w:rPr>
          <w:rFonts w:ascii="Arial" w:hAnsi="Arial" w:cs="Arial"/>
          <w:color w:val="000000"/>
          <w:sz w:val="20"/>
          <w:szCs w:val="20"/>
        </w:rPr>
      </w:pPr>
      <w:r w:rsidRPr="00C449CF">
        <w:rPr>
          <w:rFonts w:ascii="Arial" w:hAnsi="Arial" w:cs="Arial"/>
          <w:color w:val="000000"/>
          <w:sz w:val="20"/>
          <w:szCs w:val="20"/>
        </w:rPr>
        <w:t>Oferta powinna być przygotowana z uwzględnieniem poniższych zasad:</w:t>
      </w:r>
    </w:p>
    <w:p w14:paraId="24DEF94A" w14:textId="77777777" w:rsidR="00A96160" w:rsidRPr="00C449CF" w:rsidRDefault="00A96160" w:rsidP="00A96160">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14:paraId="190E5FBB" w14:textId="77777777" w:rsidR="00A96160" w:rsidRPr="00C449CF" w:rsidRDefault="00A96160" w:rsidP="00A96160">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14:paraId="577B4639" w14:textId="77777777" w:rsidR="00A96160" w:rsidRPr="00C449CF" w:rsidRDefault="00A96160" w:rsidP="00A96160">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14:paraId="2F41E8E0" w14:textId="77777777" w:rsidR="00A96160" w:rsidRPr="00C449CF" w:rsidRDefault="00A96160" w:rsidP="00A96160">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14:paraId="0E8FAFFF" w14:textId="77777777" w:rsidR="00A96160" w:rsidRPr="00C449CF" w:rsidRDefault="00A96160" w:rsidP="00A96160">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395F7C37" w14:textId="77777777" w:rsidR="00A96160" w:rsidRPr="00902078" w:rsidRDefault="00A96160" w:rsidP="00A96160">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14:paraId="1F2D14C3" w14:textId="77777777" w:rsidR="00A96160" w:rsidRDefault="00A96160" w:rsidP="00A96160">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1F823AF5" w14:textId="77777777" w:rsidR="00A96160" w:rsidRDefault="00A96160" w:rsidP="00A96160">
      <w:pPr>
        <w:pStyle w:val="Tekstpodstawowywcity"/>
        <w:spacing w:after="120"/>
        <w:ind w:left="1800" w:firstLine="0"/>
        <w:rPr>
          <w:rFonts w:ascii="Arial" w:hAnsi="Arial" w:cs="Arial"/>
        </w:rPr>
      </w:pPr>
      <w:r>
        <w:rPr>
          <w:rFonts w:ascii="Arial" w:hAnsi="Arial" w:cs="Arial"/>
        </w:rPr>
        <w:t>Pokój nr 15 (sekretariat).</w:t>
      </w:r>
    </w:p>
    <w:p w14:paraId="621C92BB" w14:textId="77777777" w:rsidR="00A96160" w:rsidRPr="00ED47B0" w:rsidRDefault="00A96160" w:rsidP="00A96160">
      <w:pPr>
        <w:pStyle w:val="Tekstpodstawowywcity"/>
        <w:spacing w:after="120"/>
        <w:rPr>
          <w:rFonts w:ascii="Arial" w:hAnsi="Arial" w:cs="Arial"/>
          <w:b/>
          <w:u w:val="single"/>
        </w:rPr>
      </w:pPr>
      <w:r>
        <w:rPr>
          <w:rFonts w:ascii="Arial" w:hAnsi="Arial" w:cs="Arial"/>
        </w:rPr>
        <w:t xml:space="preserve">       </w:t>
      </w:r>
      <w:r w:rsidRPr="00ED47B0">
        <w:rPr>
          <w:rFonts w:ascii="Arial" w:hAnsi="Arial" w:cs="Arial"/>
          <w:u w:val="single"/>
        </w:rPr>
        <w:t xml:space="preserve">Kopertę (paczkę) należy opisać następująco:  </w:t>
      </w:r>
    </w:p>
    <w:p w14:paraId="7D3605F1" w14:textId="77777777" w:rsidR="00A96160" w:rsidRPr="00C449CF" w:rsidRDefault="00A96160" w:rsidP="00A96160">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A96160" w:rsidRPr="00C449CF" w14:paraId="0B34B6F6" w14:textId="77777777" w:rsidTr="00A96160">
        <w:trPr>
          <w:trHeight w:val="802"/>
        </w:trPr>
        <w:tc>
          <w:tcPr>
            <w:tcW w:w="7920" w:type="dxa"/>
            <w:shd w:val="clear" w:color="auto" w:fill="auto"/>
            <w:vAlign w:val="center"/>
          </w:tcPr>
          <w:p w14:paraId="1C8EF1FA" w14:textId="77777777" w:rsidR="00A96160" w:rsidRPr="00C449CF" w:rsidRDefault="00A96160" w:rsidP="00A96160">
            <w:pPr>
              <w:tabs>
                <w:tab w:val="left" w:pos="4678"/>
              </w:tabs>
              <w:jc w:val="center"/>
              <w:rPr>
                <w:rFonts w:ascii="Arial" w:hAnsi="Arial" w:cs="Arial"/>
                <w:color w:val="000000"/>
                <w:sz w:val="20"/>
                <w:szCs w:val="20"/>
              </w:rPr>
            </w:pPr>
            <w:r w:rsidRPr="00C449CF">
              <w:rPr>
                <w:rFonts w:ascii="Arial" w:hAnsi="Arial" w:cs="Arial"/>
                <w:color w:val="000000"/>
                <w:sz w:val="20"/>
                <w:szCs w:val="20"/>
              </w:rPr>
              <w:t xml:space="preserve">Oferta w postępowaniu </w:t>
            </w:r>
          </w:p>
          <w:p w14:paraId="32E5CE60" w14:textId="77777777" w:rsidR="00A96160" w:rsidRDefault="00A96160" w:rsidP="00A96160">
            <w:pPr>
              <w:pStyle w:val="Tekstpodstawowywcity"/>
              <w:ind w:left="0" w:firstLine="0"/>
              <w:jc w:val="center"/>
              <w:rPr>
                <w:rFonts w:ascii="Arial" w:hAnsi="Arial" w:cs="Arial"/>
                <w:b/>
                <w:bCs/>
              </w:rPr>
            </w:pPr>
          </w:p>
          <w:p w14:paraId="352B0873" w14:textId="77777777" w:rsidR="00A96160" w:rsidRPr="00691DB8" w:rsidRDefault="00A96160" w:rsidP="002706F0">
            <w:pPr>
              <w:pStyle w:val="Tekstpodstawowywcity"/>
              <w:ind w:left="0" w:firstLine="0"/>
              <w:rPr>
                <w:rFonts w:ascii="Arial" w:hAnsi="Arial" w:cs="Arial"/>
                <w:b/>
                <w:bCs/>
              </w:rPr>
            </w:pPr>
          </w:p>
          <w:p w14:paraId="4EEFF9DF" w14:textId="77777777" w:rsidR="002706F0" w:rsidRPr="00A96160" w:rsidRDefault="002706F0" w:rsidP="002706F0">
            <w:pPr>
              <w:jc w:val="center"/>
              <w:rPr>
                <w:rFonts w:ascii="Arial" w:hAnsi="Arial" w:cs="Arial"/>
                <w:b/>
                <w:color w:val="000000"/>
                <w:sz w:val="20"/>
                <w:szCs w:val="20"/>
              </w:rPr>
            </w:pPr>
            <w:r w:rsidRPr="00A96160">
              <w:rPr>
                <w:rFonts w:ascii="Arial" w:hAnsi="Arial" w:cs="Arial"/>
                <w:b/>
              </w:rPr>
              <w:t>„ Zakup Średniego Samochodu Ratowniczo-Gaśniczego dla OSP Łukowice Brzeskie”</w:t>
            </w:r>
          </w:p>
          <w:p w14:paraId="6751AE89" w14:textId="77777777" w:rsidR="002706F0" w:rsidRPr="00A96160" w:rsidRDefault="002706F0" w:rsidP="002706F0">
            <w:pPr>
              <w:jc w:val="center"/>
              <w:rPr>
                <w:rFonts w:ascii="Arial" w:hAnsi="Arial" w:cs="Arial"/>
                <w:b/>
                <w:color w:val="000000"/>
                <w:sz w:val="20"/>
                <w:szCs w:val="20"/>
              </w:rPr>
            </w:pPr>
          </w:p>
          <w:p w14:paraId="43A1A565" w14:textId="77777777" w:rsidR="00A96160" w:rsidRPr="0073703B" w:rsidRDefault="00A96160" w:rsidP="00A96160">
            <w:pPr>
              <w:pStyle w:val="Tekstpodstawowywcity"/>
              <w:ind w:left="0" w:firstLine="0"/>
              <w:jc w:val="center"/>
              <w:rPr>
                <w:rFonts w:ascii="Arial" w:hAnsi="Arial" w:cs="Arial"/>
                <w:b/>
                <w:bCs/>
              </w:rPr>
            </w:pPr>
          </w:p>
          <w:p w14:paraId="2B52F58D" w14:textId="77777777" w:rsidR="00A96160" w:rsidRPr="0073703B" w:rsidRDefault="00A96160" w:rsidP="00A96160">
            <w:pPr>
              <w:pStyle w:val="Tekstpodstawowywcity"/>
              <w:ind w:left="0" w:firstLine="0"/>
              <w:jc w:val="center"/>
              <w:rPr>
                <w:rFonts w:ascii="Arial" w:hAnsi="Arial" w:cs="Arial"/>
                <w:b/>
                <w:bCs/>
              </w:rPr>
            </w:pPr>
          </w:p>
          <w:p w14:paraId="28A2DE3E" w14:textId="77777777" w:rsidR="00A96160" w:rsidRPr="00C04AB5" w:rsidRDefault="00A96160" w:rsidP="00A96160">
            <w:pPr>
              <w:jc w:val="center"/>
              <w:rPr>
                <w:rFonts w:ascii="Arial" w:hAnsi="Arial" w:cs="Arial"/>
                <w:b/>
                <w:smallCaps/>
                <w:color w:val="000000"/>
                <w:sz w:val="20"/>
                <w:szCs w:val="20"/>
              </w:rPr>
            </w:pPr>
          </w:p>
        </w:tc>
      </w:tr>
      <w:tr w:rsidR="00A96160" w:rsidRPr="00C449CF" w14:paraId="56D3F736" w14:textId="77777777" w:rsidTr="00A96160">
        <w:trPr>
          <w:trHeight w:val="531"/>
        </w:trPr>
        <w:tc>
          <w:tcPr>
            <w:tcW w:w="7920" w:type="dxa"/>
            <w:shd w:val="clear" w:color="auto" w:fill="auto"/>
            <w:vAlign w:val="center"/>
          </w:tcPr>
          <w:p w14:paraId="005BA4F5" w14:textId="77777777" w:rsidR="00A96160" w:rsidRPr="00C449CF" w:rsidRDefault="00A96160" w:rsidP="00A96160">
            <w:pPr>
              <w:widowControl w:val="0"/>
              <w:jc w:val="center"/>
              <w:rPr>
                <w:rFonts w:ascii="Arial" w:hAnsi="Arial" w:cs="Arial"/>
                <w:b/>
                <w:color w:val="000000"/>
                <w:sz w:val="20"/>
                <w:szCs w:val="20"/>
              </w:rPr>
            </w:pPr>
            <w:r w:rsidRPr="00C449CF">
              <w:rPr>
                <w:rFonts w:ascii="Arial" w:hAnsi="Arial" w:cs="Arial"/>
                <w:b/>
                <w:color w:val="000000"/>
                <w:sz w:val="20"/>
                <w:szCs w:val="20"/>
              </w:rPr>
              <w:t xml:space="preserve">Nie otwierać przed dniem </w:t>
            </w:r>
            <w:r w:rsidR="002706F0">
              <w:rPr>
                <w:rFonts w:ascii="Arial" w:hAnsi="Arial" w:cs="Arial"/>
                <w:b/>
                <w:color w:val="000000"/>
                <w:sz w:val="20"/>
                <w:szCs w:val="20"/>
              </w:rPr>
              <w:t>1</w:t>
            </w:r>
            <w:r w:rsidR="00BE5769">
              <w:rPr>
                <w:rFonts w:ascii="Arial" w:hAnsi="Arial" w:cs="Arial"/>
                <w:b/>
                <w:color w:val="000000"/>
                <w:sz w:val="20"/>
                <w:szCs w:val="20"/>
              </w:rPr>
              <w:t>6.</w:t>
            </w:r>
            <w:r>
              <w:rPr>
                <w:rFonts w:ascii="Arial" w:hAnsi="Arial" w:cs="Arial"/>
                <w:b/>
                <w:color w:val="000000"/>
                <w:sz w:val="20"/>
                <w:szCs w:val="20"/>
              </w:rPr>
              <w:t>0</w:t>
            </w:r>
            <w:r w:rsidR="002706F0">
              <w:rPr>
                <w:rFonts w:ascii="Arial" w:hAnsi="Arial" w:cs="Arial"/>
                <w:b/>
                <w:color w:val="000000"/>
                <w:sz w:val="20"/>
                <w:szCs w:val="20"/>
              </w:rPr>
              <w:t>7</w:t>
            </w:r>
            <w:r w:rsidRPr="00C449CF">
              <w:rPr>
                <w:rFonts w:ascii="Arial" w:hAnsi="Arial" w:cs="Arial"/>
                <w:b/>
                <w:sz w:val="20"/>
                <w:szCs w:val="20"/>
              </w:rPr>
              <w:t>.2</w:t>
            </w:r>
            <w:r>
              <w:rPr>
                <w:rFonts w:ascii="Arial" w:hAnsi="Arial" w:cs="Arial"/>
                <w:b/>
                <w:sz w:val="20"/>
                <w:szCs w:val="20"/>
              </w:rPr>
              <w:t>020</w:t>
            </w:r>
            <w:r w:rsidRPr="00C449CF">
              <w:rPr>
                <w:rFonts w:ascii="Arial" w:hAnsi="Arial" w:cs="Arial"/>
                <w:b/>
                <w:sz w:val="20"/>
                <w:szCs w:val="20"/>
              </w:rPr>
              <w:t xml:space="preserve"> </w:t>
            </w:r>
            <w:r w:rsidRPr="00C449CF">
              <w:rPr>
                <w:rFonts w:ascii="Arial" w:hAnsi="Arial" w:cs="Arial"/>
                <w:b/>
                <w:bCs/>
                <w:sz w:val="20"/>
                <w:szCs w:val="20"/>
              </w:rPr>
              <w:t>roku</w:t>
            </w:r>
            <w:r w:rsidRPr="00C449CF">
              <w:rPr>
                <w:rFonts w:ascii="Arial" w:hAnsi="Arial" w:cs="Arial"/>
                <w:b/>
                <w:sz w:val="20"/>
                <w:szCs w:val="20"/>
              </w:rPr>
              <w:t xml:space="preserve">, godz. </w:t>
            </w:r>
            <w:r>
              <w:rPr>
                <w:rFonts w:ascii="Arial" w:hAnsi="Arial" w:cs="Arial"/>
                <w:b/>
                <w:sz w:val="20"/>
                <w:szCs w:val="20"/>
              </w:rPr>
              <w:t>09</w:t>
            </w:r>
            <w:r w:rsidRPr="00C449CF">
              <w:rPr>
                <w:rFonts w:ascii="Arial" w:hAnsi="Arial" w:cs="Arial"/>
                <w:b/>
                <w:sz w:val="20"/>
                <w:szCs w:val="20"/>
                <w:vertAlign w:val="superscript"/>
              </w:rPr>
              <w:t>15</w:t>
            </w:r>
          </w:p>
        </w:tc>
      </w:tr>
    </w:tbl>
    <w:p w14:paraId="1CBFB2E7" w14:textId="77777777" w:rsidR="00A96160" w:rsidRPr="00C449CF" w:rsidRDefault="00A96160" w:rsidP="00A96160">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t>
      </w:r>
      <w:r w:rsidRPr="00C449CF">
        <w:rPr>
          <w:rFonts w:ascii="Arial" w:hAnsi="Arial" w:cs="Arial"/>
          <w:color w:val="000000"/>
          <w:sz w:val="20"/>
          <w:szCs w:val="20"/>
        </w:rPr>
        <w:t>winna zawierać nazwę i adres Wykonawcy.</w:t>
      </w:r>
    </w:p>
    <w:p w14:paraId="013F1972" w14:textId="77777777"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14:paraId="6CBFCF80" w14:textId="77777777"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15885E56" w14:textId="77777777"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2B97B96C" w14:textId="77777777"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14:paraId="76B13634" w14:textId="77777777"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dokonania poprawki oraz parafą osoby podpisującej ofertę.</w:t>
      </w:r>
    </w:p>
    <w:p w14:paraId="07795E28" w14:textId="77777777"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lastRenderedPageBreak/>
        <w:t>Formularz ofertowy należy wypełnić na druku dostarczonym przez Zamawiającego.</w:t>
      </w:r>
    </w:p>
    <w:p w14:paraId="561DE259" w14:textId="77777777" w:rsidR="00A96160" w:rsidRPr="00C449CF" w:rsidRDefault="00A96160" w:rsidP="00A96160">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wszystkie oświadczenia i dokumenty wymienione w punktach „Wymagane oświadczenia” i „Spis dokumentów składających się na ofertę” były ułożone w określonej tam kolejności.</w:t>
      </w:r>
    </w:p>
    <w:p w14:paraId="5381448D" w14:textId="77777777" w:rsidR="00A96160" w:rsidRPr="00C262A1" w:rsidRDefault="00A96160" w:rsidP="00A96160">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14:paraId="212FB55C" w14:textId="77777777" w:rsidR="00A96160" w:rsidRPr="00C449CF" w:rsidRDefault="00A96160" w:rsidP="00A96160">
      <w:p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3E4D3F9F" w14:textId="77777777"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348E8F41" w14:textId="77777777" w:rsidR="00A96160" w:rsidRPr="00C449CF" w:rsidRDefault="00A96160" w:rsidP="00A96160">
      <w:pPr>
        <w:widowControl w:val="0"/>
        <w:jc w:val="both"/>
        <w:rPr>
          <w:rFonts w:ascii="Arial" w:hAnsi="Arial" w:cs="Arial"/>
          <w:b/>
          <w:color w:val="000000"/>
          <w:sz w:val="20"/>
          <w:szCs w:val="20"/>
          <w:u w:val="single"/>
        </w:rPr>
      </w:pPr>
    </w:p>
    <w:p w14:paraId="5C1A77F2" w14:textId="77777777" w:rsidR="00A96160" w:rsidRPr="00C449CF" w:rsidRDefault="00A96160" w:rsidP="00A96160">
      <w:pPr>
        <w:widowControl w:val="0"/>
        <w:jc w:val="both"/>
        <w:rPr>
          <w:rFonts w:ascii="Arial" w:hAnsi="Arial" w:cs="Arial"/>
          <w:b/>
          <w:color w:val="000000"/>
          <w:sz w:val="20"/>
          <w:szCs w:val="20"/>
          <w:u w:val="single"/>
        </w:rPr>
      </w:pPr>
    </w:p>
    <w:p w14:paraId="7E7855C1" w14:textId="77777777" w:rsidR="00A96160" w:rsidRPr="00C449CF" w:rsidRDefault="00A96160" w:rsidP="00A96160">
      <w:pPr>
        <w:widowControl w:val="0"/>
        <w:jc w:val="both"/>
        <w:rPr>
          <w:rFonts w:ascii="Arial" w:hAnsi="Arial" w:cs="Arial"/>
          <w:b/>
          <w:color w:val="000000"/>
          <w:sz w:val="20"/>
          <w:szCs w:val="20"/>
          <w:u w:val="single"/>
        </w:rPr>
      </w:pPr>
      <w:r w:rsidRPr="00C449CF">
        <w:rPr>
          <w:rFonts w:ascii="Arial" w:hAnsi="Arial" w:cs="Arial"/>
          <w:b/>
          <w:color w:val="000000"/>
          <w:sz w:val="20"/>
          <w:szCs w:val="20"/>
          <w:u w:val="single"/>
        </w:rPr>
        <w:t>Wykonawcy mogą wspólnie ubiegać się o udzielenie zamówienia:</w:t>
      </w:r>
    </w:p>
    <w:p w14:paraId="697EBAF5" w14:textId="77777777" w:rsidR="00A96160" w:rsidRPr="00C449CF" w:rsidRDefault="00A96160" w:rsidP="00A96160">
      <w:pPr>
        <w:widowControl w:val="0"/>
        <w:jc w:val="both"/>
        <w:rPr>
          <w:rFonts w:ascii="Arial" w:hAnsi="Arial" w:cs="Arial"/>
          <w:b/>
          <w:color w:val="000000"/>
          <w:sz w:val="20"/>
          <w:szCs w:val="20"/>
          <w:u w:val="single"/>
        </w:rPr>
      </w:pPr>
    </w:p>
    <w:p w14:paraId="3DD72DEF" w14:textId="77777777" w:rsidR="00A96160" w:rsidRPr="00C449CF" w:rsidRDefault="00A96160" w:rsidP="00A96160">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0309F701" w14:textId="77777777" w:rsidR="00A96160" w:rsidRPr="00C449CF" w:rsidRDefault="00A96160" w:rsidP="00A96160">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Oferta musi być podpisana w taki sposób by zobowiązywała prawnie wszystkie strony.</w:t>
      </w:r>
    </w:p>
    <w:p w14:paraId="30559849" w14:textId="77777777" w:rsidR="00A96160" w:rsidRPr="00C449CF" w:rsidRDefault="00A96160" w:rsidP="00A96160">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Przepisy dotyczące Wykonawcy stosuje się odpowiednio do Wykonawców wspólnie ubiegających się o udzielenie zamówienia.</w:t>
      </w:r>
    </w:p>
    <w:p w14:paraId="5EC007D4" w14:textId="77777777" w:rsidR="00A96160" w:rsidRPr="00C449CF" w:rsidRDefault="00A96160" w:rsidP="00A96160">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doświadczenie zawodowe mogą łączyć.</w:t>
      </w:r>
    </w:p>
    <w:p w14:paraId="07F942A9" w14:textId="77777777" w:rsidR="00A96160" w:rsidRPr="00C449CF" w:rsidRDefault="00A96160" w:rsidP="00A96160">
      <w:pPr>
        <w:widowControl w:val="0"/>
        <w:tabs>
          <w:tab w:val="num" w:pos="2340"/>
        </w:tabs>
        <w:spacing w:after="120"/>
        <w:ind w:left="567"/>
        <w:jc w:val="both"/>
        <w:rPr>
          <w:rFonts w:ascii="Arial" w:hAnsi="Arial" w:cs="Arial"/>
          <w:color w:val="000000"/>
          <w:sz w:val="20"/>
          <w:szCs w:val="20"/>
        </w:rPr>
      </w:pPr>
    </w:p>
    <w:p w14:paraId="007EFD6E" w14:textId="77777777" w:rsidR="00A96160" w:rsidRPr="00C449CF" w:rsidRDefault="00A96160" w:rsidP="00A96160">
      <w:pPr>
        <w:widowControl w:val="0"/>
        <w:tabs>
          <w:tab w:val="num" w:pos="851"/>
        </w:tabs>
        <w:spacing w:before="120" w:after="120"/>
        <w:ind w:left="567" w:hanging="567"/>
        <w:rPr>
          <w:rFonts w:ascii="Arial" w:hAnsi="Arial" w:cs="Arial"/>
          <w:b/>
          <w:color w:val="000000"/>
          <w:sz w:val="20"/>
          <w:szCs w:val="20"/>
        </w:rPr>
      </w:pPr>
      <w:r w:rsidRPr="00C449CF">
        <w:rPr>
          <w:rFonts w:ascii="Arial" w:hAnsi="Arial" w:cs="Arial"/>
          <w:b/>
          <w:color w:val="000000"/>
          <w:sz w:val="20"/>
          <w:szCs w:val="20"/>
        </w:rPr>
        <w:t>2.  Zmiany i wycofanie oferty</w:t>
      </w:r>
    </w:p>
    <w:p w14:paraId="22CD02A2" w14:textId="77777777" w:rsidR="00A96160" w:rsidRPr="00C449CF" w:rsidRDefault="00A96160" w:rsidP="00A96160">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14:paraId="2DEAD7FF" w14:textId="77777777" w:rsidR="00A96160" w:rsidRPr="00C449CF" w:rsidRDefault="00A96160" w:rsidP="00A96160">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Zmiany dotyczące treści oferty powinny być przygotowane, opakowane i zaadresowane w ten sam sposób co oferta. Dodatkowo opakowanie, w którym jest przekazywana zmieniona oferta należy opatrzyć napisem ZMIANA.</w:t>
      </w:r>
    </w:p>
    <w:p w14:paraId="256D1A22" w14:textId="77777777" w:rsidR="00A96160" w:rsidRPr="00C449CF" w:rsidRDefault="00A96160" w:rsidP="00A96160">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14:paraId="659046EE" w14:textId="77777777" w:rsidR="00A96160" w:rsidRPr="00C449CF" w:rsidRDefault="00A96160" w:rsidP="00A96160">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Koperty oznakowane napisem WYCOFANIE zostaną otwarte i przeczytane jako pierwsze. Oferty, których wycofanie dotyczy, będą zwrócone wykonawcy bez otwierania.</w:t>
      </w:r>
    </w:p>
    <w:p w14:paraId="6AFDFFF9" w14:textId="77777777" w:rsidR="00A96160" w:rsidRPr="00C449CF" w:rsidRDefault="00A96160" w:rsidP="00A96160">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sidRPr="00C449CF">
        <w:rPr>
          <w:rFonts w:ascii="Arial" w:hAnsi="Arial" w:cs="Arial"/>
          <w:b/>
          <w:color w:val="000000"/>
          <w:sz w:val="20"/>
          <w:szCs w:val="20"/>
        </w:rPr>
        <w:t>3.   Zawartość oferty</w:t>
      </w:r>
    </w:p>
    <w:p w14:paraId="2D51DE02" w14:textId="77777777" w:rsidR="00A96160" w:rsidRPr="00C449CF" w:rsidRDefault="00A96160" w:rsidP="00A96160">
      <w:pPr>
        <w:widowControl w:val="0"/>
        <w:ind w:left="540"/>
        <w:jc w:val="both"/>
        <w:rPr>
          <w:rFonts w:ascii="Arial" w:hAnsi="Arial" w:cs="Arial"/>
          <w:color w:val="000000"/>
          <w:sz w:val="20"/>
          <w:szCs w:val="20"/>
        </w:rPr>
      </w:pPr>
      <w:r w:rsidRPr="00C449CF">
        <w:rPr>
          <w:rFonts w:ascii="Arial" w:hAnsi="Arial" w:cs="Arial"/>
          <w:color w:val="000000"/>
          <w:sz w:val="20"/>
          <w:szCs w:val="20"/>
        </w:rPr>
        <w:t xml:space="preserve">Oferta powinna zawierać wypełnione formularze będące załącznikami do SIWZ oraz niezbędne dokumenty, podpisane w sposób określony w </w:t>
      </w:r>
      <w:r w:rsidRPr="00C449CF">
        <w:rPr>
          <w:rFonts w:ascii="Arial" w:hAnsi="Arial" w:cs="Arial"/>
          <w:caps/>
          <w:color w:val="000000"/>
          <w:sz w:val="20"/>
          <w:szCs w:val="20"/>
        </w:rPr>
        <w:t>siwz</w:t>
      </w:r>
      <w:r w:rsidRPr="00C449CF">
        <w:rPr>
          <w:rFonts w:ascii="Arial" w:hAnsi="Arial" w:cs="Arial"/>
          <w:color w:val="000000"/>
          <w:sz w:val="20"/>
          <w:szCs w:val="20"/>
        </w:rPr>
        <w:t xml:space="preserve">. </w:t>
      </w:r>
    </w:p>
    <w:p w14:paraId="38BEB198" w14:textId="77777777" w:rsidR="00A96160" w:rsidRPr="00C449CF" w:rsidRDefault="00A96160" w:rsidP="00A96160">
      <w:pPr>
        <w:widowControl w:val="0"/>
        <w:jc w:val="both"/>
        <w:rPr>
          <w:rFonts w:ascii="Arial" w:hAnsi="Arial" w:cs="Arial"/>
          <w:color w:val="000000"/>
          <w:sz w:val="20"/>
          <w:szCs w:val="20"/>
        </w:rPr>
      </w:pPr>
    </w:p>
    <w:p w14:paraId="06AFD6E9" w14:textId="77777777" w:rsidR="00A96160" w:rsidRPr="00C449CF" w:rsidRDefault="00A96160" w:rsidP="00A96160">
      <w:pPr>
        <w:widowControl w:val="0"/>
        <w:autoSpaceDE w:val="0"/>
        <w:autoSpaceDN w:val="0"/>
        <w:adjustRightInd w:val="0"/>
        <w:ind w:left="900"/>
        <w:jc w:val="both"/>
        <w:rPr>
          <w:rFonts w:ascii="Arial" w:hAnsi="Arial" w:cs="Arial"/>
          <w:b/>
          <w:i/>
          <w:iCs/>
          <w:color w:val="000000"/>
          <w:sz w:val="20"/>
          <w:szCs w:val="20"/>
          <w:u w:val="single"/>
        </w:rPr>
      </w:pPr>
      <w:r w:rsidRPr="00C449CF">
        <w:rPr>
          <w:rFonts w:ascii="Arial" w:hAnsi="Arial" w:cs="Arial"/>
          <w:b/>
          <w:bCs/>
          <w:i/>
          <w:iCs/>
          <w:color w:val="000000"/>
          <w:sz w:val="20"/>
          <w:szCs w:val="20"/>
          <w:u w:val="single"/>
        </w:rPr>
        <w:t xml:space="preserve">Uwaga: </w:t>
      </w:r>
      <w:r w:rsidRPr="00C449CF">
        <w:rPr>
          <w:rFonts w:ascii="Arial" w:hAnsi="Arial" w:cs="Arial"/>
          <w:b/>
          <w:i/>
          <w:iCs/>
          <w:color w:val="000000"/>
          <w:sz w:val="20"/>
          <w:szCs w:val="20"/>
          <w:u w:val="single"/>
        </w:rPr>
        <w:t>Wszystkie formularze, wykazy i dokumenty winny być wypełnione na naszych załączonych drukach (bez dopisywania elementów).</w:t>
      </w:r>
    </w:p>
    <w:p w14:paraId="22D44F16" w14:textId="77777777" w:rsidR="00A96160" w:rsidRPr="00C449CF" w:rsidRDefault="00A96160" w:rsidP="00A96160">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sidRPr="00C449CF">
        <w:rPr>
          <w:rFonts w:ascii="Arial" w:hAnsi="Arial" w:cs="Arial"/>
          <w:b/>
          <w:color w:val="000000"/>
          <w:sz w:val="20"/>
          <w:szCs w:val="20"/>
        </w:rPr>
        <w:t xml:space="preserve">12.  </w:t>
      </w:r>
      <w:r w:rsidRPr="00C449CF">
        <w:rPr>
          <w:rFonts w:ascii="Arial" w:hAnsi="Arial" w:cs="Arial"/>
          <w:b/>
          <w:color w:val="000000"/>
          <w:sz w:val="20"/>
          <w:szCs w:val="20"/>
          <w:u w:val="single"/>
        </w:rPr>
        <w:t>KRYTERIA POWODUJĄCE ODRZUCENIE OFERT</w:t>
      </w:r>
    </w:p>
    <w:p w14:paraId="45EAB970" w14:textId="77777777" w:rsidR="00A96160" w:rsidRPr="00C449CF"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C04AB5">
        <w:rPr>
          <w:rFonts w:ascii="Arial" w:hAnsi="Arial" w:cs="Arial"/>
          <w:b/>
          <w:sz w:val="20"/>
          <w:szCs w:val="20"/>
        </w:rPr>
        <w:t>Zamawiający odrzuci ofertę</w:t>
      </w:r>
      <w:r w:rsidRPr="00C449CF">
        <w:rPr>
          <w:rFonts w:ascii="Arial" w:hAnsi="Arial" w:cs="Arial"/>
          <w:sz w:val="20"/>
          <w:szCs w:val="20"/>
        </w:rPr>
        <w:t xml:space="preserve"> w przypadkach określonych w </w:t>
      </w:r>
      <w:r w:rsidRPr="00AB3FAD">
        <w:rPr>
          <w:rFonts w:ascii="Arial" w:hAnsi="Arial" w:cs="Arial"/>
          <w:b/>
          <w:sz w:val="20"/>
          <w:szCs w:val="20"/>
        </w:rPr>
        <w:t>art. 89 ust. 1 ustawy</w:t>
      </w:r>
      <w:r>
        <w:rPr>
          <w:rFonts w:ascii="Arial" w:hAnsi="Arial" w:cs="Arial"/>
          <w:b/>
          <w:sz w:val="20"/>
          <w:szCs w:val="20"/>
        </w:rPr>
        <w:t xml:space="preserve"> </w:t>
      </w:r>
      <w:proofErr w:type="spellStart"/>
      <w:r>
        <w:rPr>
          <w:rFonts w:ascii="Arial" w:hAnsi="Arial" w:cs="Arial"/>
          <w:b/>
          <w:sz w:val="20"/>
          <w:szCs w:val="20"/>
        </w:rPr>
        <w:t>Pzp</w:t>
      </w:r>
      <w:proofErr w:type="spellEnd"/>
      <w:r w:rsidRPr="00C449CF">
        <w:rPr>
          <w:rFonts w:ascii="Arial" w:hAnsi="Arial" w:cs="Arial"/>
          <w:sz w:val="20"/>
          <w:szCs w:val="20"/>
        </w:rPr>
        <w:t>.</w:t>
      </w:r>
    </w:p>
    <w:p w14:paraId="58D8CB3D" w14:textId="77777777" w:rsidR="00A96160" w:rsidRPr="00C449CF"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 xml:space="preserve">Jeżeli zaoferowana cena lub koszt, lub ich istotne części składowe, wydają się rażąco niskie w stosunku do przedmiotu zamówienia i budzą wątpliwości zamawiającego co do możliwości wykonania przedmiotu </w:t>
      </w:r>
      <w:r w:rsidRPr="00C449CF">
        <w:rPr>
          <w:rFonts w:ascii="Arial" w:hAnsi="Arial" w:cs="Arial"/>
          <w:sz w:val="20"/>
          <w:szCs w:val="20"/>
        </w:rPr>
        <w:lastRenderedPageBreak/>
        <w:t>zamówienia zgodnie z wymaganiami określonymi przez zamawiającego lub wynikającymi z odrębnych przepisów, zamawiający zwraca się o udzielenie wyjaśnień, w tym złożenie dowodów, dotyczących wyliczenia ceny lub kosztu.</w:t>
      </w:r>
    </w:p>
    <w:p w14:paraId="0FF9BCED" w14:textId="77777777" w:rsidR="00A96160" w:rsidRPr="00C449CF"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Obowiązek wykazania, że oferta nie zawiera rażąco niskiej ceny lub kosztu spoczywa na wykonawcy.</w:t>
      </w:r>
    </w:p>
    <w:p w14:paraId="7AD19ACC" w14:textId="77777777" w:rsidR="00A96160" w:rsidRPr="00C449CF"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62C87FB" w14:textId="77777777" w:rsidR="00A96160" w:rsidRPr="00AB3FAD" w:rsidRDefault="00A96160" w:rsidP="00A96160">
      <w:pPr>
        <w:widowControl w:val="0"/>
        <w:numPr>
          <w:ilvl w:val="0"/>
          <w:numId w:val="16"/>
        </w:numPr>
        <w:tabs>
          <w:tab w:val="clear" w:pos="1980"/>
          <w:tab w:val="num" w:pos="284"/>
        </w:tabs>
        <w:ind w:left="284"/>
        <w:jc w:val="both"/>
        <w:rPr>
          <w:rFonts w:ascii="Arial" w:hAnsi="Arial" w:cs="Arial"/>
          <w:sz w:val="20"/>
          <w:szCs w:val="20"/>
        </w:rPr>
      </w:pPr>
      <w:r w:rsidRPr="00AB3FAD">
        <w:rPr>
          <w:rStyle w:val="changed-paragraph"/>
          <w:rFonts w:ascii="Arial" w:hAnsi="Arial" w:cs="Arial"/>
        </w:rPr>
        <w:t xml:space="preserve">Zamawiający </w:t>
      </w:r>
      <w:r w:rsidRPr="00AB3FAD">
        <w:rPr>
          <w:rFonts w:ascii="Arial" w:hAnsi="Arial" w:cs="Arial"/>
          <w:sz w:val="20"/>
          <w:szCs w:val="20"/>
        </w:rPr>
        <w:t>informuje niezwłocznie wszystkich wykonawców o:</w:t>
      </w:r>
    </w:p>
    <w:p w14:paraId="05699C67" w14:textId="77777777" w:rsidR="00A96160" w:rsidRPr="00C449CF" w:rsidRDefault="00A96160" w:rsidP="00A96160">
      <w:pPr>
        <w:jc w:val="both"/>
        <w:rPr>
          <w:rFonts w:ascii="Arial" w:hAnsi="Arial" w:cs="Arial"/>
          <w:sz w:val="20"/>
          <w:szCs w:val="20"/>
        </w:rPr>
      </w:pPr>
      <w:r w:rsidRPr="00AB3FAD">
        <w:rPr>
          <w:rFonts w:ascii="Arial" w:hAnsi="Arial" w:cs="Arial"/>
          <w:sz w:val="20"/>
          <w:szCs w:val="20"/>
        </w:rPr>
        <w:t>1) wyborze najkorzystniejszej oferty</w:t>
      </w:r>
      <w:r w:rsidRPr="00C449CF">
        <w:rPr>
          <w:rFonts w:ascii="Arial" w:hAnsi="Arial" w:cs="Arial"/>
          <w:sz w:val="20"/>
          <w:szCs w:val="20"/>
        </w:rPr>
        <w:t>,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FA1C454" w14:textId="77777777" w:rsidR="00A96160" w:rsidRPr="00C449CF" w:rsidRDefault="00A96160" w:rsidP="00A96160">
      <w:pPr>
        <w:jc w:val="both"/>
        <w:rPr>
          <w:rFonts w:ascii="Arial" w:hAnsi="Arial" w:cs="Arial"/>
          <w:sz w:val="20"/>
          <w:szCs w:val="20"/>
        </w:rPr>
      </w:pPr>
      <w:r w:rsidRPr="00C449CF">
        <w:rPr>
          <w:rFonts w:ascii="Arial" w:hAnsi="Arial" w:cs="Arial"/>
          <w:sz w:val="20"/>
          <w:szCs w:val="20"/>
        </w:rPr>
        <w:t>2) wykonawcach, którzy zostali wykluczeni,</w:t>
      </w:r>
    </w:p>
    <w:p w14:paraId="3BF5AB19" w14:textId="77777777" w:rsidR="00A96160" w:rsidRPr="00C449CF" w:rsidRDefault="00A96160" w:rsidP="00A96160">
      <w:pPr>
        <w:jc w:val="both"/>
        <w:rPr>
          <w:rFonts w:ascii="Arial" w:hAnsi="Arial" w:cs="Arial"/>
          <w:sz w:val="20"/>
          <w:szCs w:val="20"/>
        </w:rPr>
      </w:pPr>
      <w:r w:rsidRPr="00C449CF">
        <w:rPr>
          <w:rFonts w:ascii="Arial" w:hAnsi="Arial" w:cs="Arial"/>
          <w:sz w:val="20"/>
          <w:szCs w:val="20"/>
        </w:rPr>
        <w:t xml:space="preserve">3) wykonawcach, których oferty zostały odrzucone, powodach odrzucenia oferty, a w przypadkach, o których mowa w </w:t>
      </w:r>
      <w:r w:rsidRPr="00AB3FAD">
        <w:rPr>
          <w:rFonts w:ascii="Arial" w:hAnsi="Arial" w:cs="Arial"/>
          <w:b/>
          <w:sz w:val="20"/>
          <w:szCs w:val="20"/>
        </w:rPr>
        <w:t>art. 89 ust. 4 i 5,</w:t>
      </w:r>
      <w:r w:rsidRPr="00C449CF">
        <w:rPr>
          <w:rFonts w:ascii="Arial" w:hAnsi="Arial" w:cs="Arial"/>
          <w:sz w:val="20"/>
          <w:szCs w:val="20"/>
        </w:rPr>
        <w:t xml:space="preserve"> braku równoważności lub braku spełniania wymagań dotyczących wydajności lub funkcjonalności,</w:t>
      </w:r>
    </w:p>
    <w:p w14:paraId="5AB1BD17" w14:textId="77777777" w:rsidR="00A96160" w:rsidRPr="00C449CF" w:rsidRDefault="00A96160" w:rsidP="00A96160">
      <w:pPr>
        <w:jc w:val="both"/>
        <w:rPr>
          <w:rFonts w:ascii="Arial" w:hAnsi="Arial" w:cs="Arial"/>
          <w:sz w:val="20"/>
          <w:szCs w:val="20"/>
        </w:rPr>
      </w:pPr>
      <w:r w:rsidRPr="00C449CF">
        <w:rPr>
          <w:rFonts w:ascii="Arial" w:hAnsi="Arial" w:cs="Arial"/>
          <w:sz w:val="20"/>
          <w:szCs w:val="20"/>
        </w:rPr>
        <w:t xml:space="preserve">4) wykonawcach, którzy złożyli oferty niepodlegające odrzuceniu, </w:t>
      </w:r>
    </w:p>
    <w:p w14:paraId="6FB0017B" w14:textId="77777777" w:rsidR="00A96160" w:rsidRPr="00C449CF" w:rsidRDefault="00A96160" w:rsidP="00A96160">
      <w:pPr>
        <w:widowControl w:val="0"/>
        <w:jc w:val="both"/>
        <w:rPr>
          <w:rFonts w:ascii="Arial" w:hAnsi="Arial" w:cs="Arial"/>
          <w:sz w:val="20"/>
          <w:szCs w:val="20"/>
        </w:rPr>
      </w:pPr>
      <w:r>
        <w:rPr>
          <w:rFonts w:ascii="Arial" w:hAnsi="Arial" w:cs="Arial"/>
          <w:sz w:val="20"/>
          <w:szCs w:val="20"/>
        </w:rPr>
        <w:t>5</w:t>
      </w:r>
      <w:r w:rsidRPr="00C449CF">
        <w:rPr>
          <w:rFonts w:ascii="Arial" w:hAnsi="Arial" w:cs="Arial"/>
          <w:sz w:val="20"/>
          <w:szCs w:val="20"/>
        </w:rPr>
        <w:t>) unieważnieniu postępowania.</w:t>
      </w:r>
    </w:p>
    <w:p w14:paraId="4E35BBA0" w14:textId="77777777" w:rsidR="00A96160" w:rsidRPr="00C449CF" w:rsidRDefault="00A96160" w:rsidP="00A96160">
      <w:pPr>
        <w:widowControl w:val="0"/>
        <w:numPr>
          <w:ilvl w:val="0"/>
          <w:numId w:val="16"/>
        </w:numPr>
        <w:tabs>
          <w:tab w:val="clear" w:pos="1980"/>
          <w:tab w:val="left" w:pos="284"/>
        </w:tabs>
        <w:ind w:left="284"/>
        <w:jc w:val="both"/>
        <w:rPr>
          <w:rFonts w:ascii="Arial" w:hAnsi="Arial" w:cs="Arial"/>
          <w:sz w:val="20"/>
          <w:szCs w:val="20"/>
        </w:rPr>
      </w:pPr>
      <w:r w:rsidRPr="00C449CF">
        <w:rPr>
          <w:rFonts w:ascii="Arial" w:hAnsi="Arial" w:cs="Arial"/>
          <w:sz w:val="20"/>
          <w:szCs w:val="20"/>
        </w:rPr>
        <w:t xml:space="preserve">Jeżeli wykonawca, którego oferta została wybrana jako najkorzystniejsza, </w:t>
      </w:r>
      <w:r w:rsidRPr="00C449CF">
        <w:rPr>
          <w:rStyle w:val="Uwydatnienie"/>
          <w:rFonts w:ascii="Arial" w:hAnsi="Arial" w:cs="Arial"/>
          <w:sz w:val="20"/>
          <w:szCs w:val="20"/>
        </w:rPr>
        <w:t>uchyla</w:t>
      </w:r>
      <w:r w:rsidRPr="00C449CF">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E6BD159" w14:textId="77777777" w:rsidR="00A96160" w:rsidRPr="00C04AB5" w:rsidRDefault="00A96160" w:rsidP="00A96160">
      <w:pPr>
        <w:widowControl w:val="0"/>
        <w:tabs>
          <w:tab w:val="left" w:pos="284"/>
        </w:tabs>
        <w:ind w:left="284"/>
        <w:jc w:val="both"/>
        <w:rPr>
          <w:rFonts w:ascii="Arial" w:hAnsi="Arial" w:cs="Arial"/>
          <w:sz w:val="20"/>
          <w:szCs w:val="20"/>
        </w:rPr>
      </w:pPr>
    </w:p>
    <w:p w14:paraId="094B3693" w14:textId="77777777" w:rsidR="00A96160" w:rsidRPr="00B46A09" w:rsidRDefault="00A96160" w:rsidP="00A96160">
      <w:pPr>
        <w:widowControl w:val="0"/>
        <w:numPr>
          <w:ilvl w:val="0"/>
          <w:numId w:val="16"/>
        </w:numPr>
        <w:tabs>
          <w:tab w:val="clear" w:pos="1980"/>
          <w:tab w:val="left" w:pos="284"/>
        </w:tabs>
        <w:ind w:left="284"/>
        <w:jc w:val="both"/>
        <w:rPr>
          <w:rFonts w:ascii="Arial" w:hAnsi="Arial" w:cs="Arial"/>
          <w:b/>
          <w:sz w:val="20"/>
          <w:szCs w:val="20"/>
        </w:rPr>
      </w:pPr>
      <w:r w:rsidRPr="00B46A09">
        <w:rPr>
          <w:rFonts w:ascii="Arial" w:hAnsi="Arial" w:cs="Arial"/>
          <w:b/>
          <w:bCs/>
          <w:sz w:val="20"/>
          <w:szCs w:val="20"/>
          <w:u w:val="single"/>
        </w:rPr>
        <w:t>Przed zawarciem umowy Wykonawca będzie zobowiązany dopełnić następujących formalności:</w:t>
      </w:r>
    </w:p>
    <w:p w14:paraId="257966F7" w14:textId="77777777" w:rsidR="00A96160" w:rsidRDefault="00A96160" w:rsidP="00A96160">
      <w:pPr>
        <w:autoSpaceDE w:val="0"/>
        <w:autoSpaceDN w:val="0"/>
        <w:adjustRightInd w:val="0"/>
        <w:ind w:left="180"/>
        <w:jc w:val="both"/>
        <w:rPr>
          <w:rFonts w:ascii="Arial" w:hAnsi="Arial" w:cs="Arial"/>
          <w:sz w:val="20"/>
          <w:szCs w:val="20"/>
        </w:rPr>
      </w:pPr>
    </w:p>
    <w:p w14:paraId="3D6FE919" w14:textId="77777777" w:rsidR="00A96160" w:rsidRPr="00C449CF" w:rsidRDefault="00A96160" w:rsidP="00A96160">
      <w:pPr>
        <w:autoSpaceDE w:val="0"/>
        <w:autoSpaceDN w:val="0"/>
        <w:adjustRightInd w:val="0"/>
        <w:ind w:left="180"/>
        <w:jc w:val="both"/>
        <w:rPr>
          <w:rFonts w:ascii="Arial" w:hAnsi="Arial" w:cs="Arial"/>
          <w:sz w:val="20"/>
          <w:szCs w:val="20"/>
        </w:rPr>
      </w:pPr>
      <w:r w:rsidRPr="00C449CF">
        <w:rPr>
          <w:rFonts w:ascii="Arial" w:hAnsi="Arial" w:cs="Arial"/>
          <w:sz w:val="20"/>
          <w:szCs w:val="20"/>
        </w:rPr>
        <w:t>1) wnieść zabezpieczenie należytego wykonania umowy zgodnie z zasadami opisanymi w SIWZ,</w:t>
      </w:r>
    </w:p>
    <w:p w14:paraId="094E35FB" w14:textId="77777777" w:rsidR="00A96160" w:rsidRDefault="00A96160" w:rsidP="00A96160">
      <w:pPr>
        <w:autoSpaceDE w:val="0"/>
        <w:autoSpaceDN w:val="0"/>
        <w:adjustRightInd w:val="0"/>
        <w:ind w:left="180"/>
        <w:jc w:val="both"/>
        <w:rPr>
          <w:rFonts w:ascii="Arial" w:hAnsi="Arial" w:cs="Arial"/>
          <w:sz w:val="20"/>
          <w:szCs w:val="20"/>
        </w:rPr>
      </w:pPr>
    </w:p>
    <w:p w14:paraId="1879A61E" w14:textId="77777777" w:rsidR="00A96160" w:rsidRPr="00C449CF" w:rsidRDefault="00A96160" w:rsidP="00A96160">
      <w:pPr>
        <w:autoSpaceDE w:val="0"/>
        <w:autoSpaceDN w:val="0"/>
        <w:adjustRightInd w:val="0"/>
        <w:ind w:left="180"/>
        <w:jc w:val="both"/>
        <w:rPr>
          <w:rFonts w:ascii="Arial" w:hAnsi="Arial" w:cs="Arial"/>
          <w:sz w:val="20"/>
          <w:szCs w:val="20"/>
        </w:rPr>
      </w:pPr>
      <w:r w:rsidRPr="00C449CF">
        <w:rPr>
          <w:rFonts w:ascii="Arial" w:hAnsi="Arial" w:cs="Arial"/>
          <w:sz w:val="20"/>
          <w:szCs w:val="20"/>
        </w:rPr>
        <w:t>2) dostarczyć Zamawiającemu, w wyznaczonym terminie, wykaz podwykonawców, którzy będą uczestniczyć w realizacji przedmiotu zamówienia (jeżeli dotyczy),</w:t>
      </w:r>
    </w:p>
    <w:p w14:paraId="0DE68EC4" w14:textId="77777777" w:rsidR="00A96160" w:rsidRDefault="00A96160" w:rsidP="00A96160">
      <w:pPr>
        <w:autoSpaceDE w:val="0"/>
        <w:autoSpaceDN w:val="0"/>
        <w:adjustRightInd w:val="0"/>
        <w:ind w:left="180"/>
        <w:jc w:val="both"/>
        <w:rPr>
          <w:rFonts w:ascii="Arial" w:hAnsi="Arial" w:cs="Arial"/>
          <w:sz w:val="20"/>
          <w:szCs w:val="20"/>
        </w:rPr>
      </w:pPr>
    </w:p>
    <w:p w14:paraId="60FF9BB7" w14:textId="77777777" w:rsidR="00A96160" w:rsidRPr="00C449CF" w:rsidRDefault="00A96160" w:rsidP="00A96160">
      <w:pPr>
        <w:autoSpaceDE w:val="0"/>
        <w:autoSpaceDN w:val="0"/>
        <w:adjustRightInd w:val="0"/>
        <w:ind w:left="180"/>
        <w:jc w:val="both"/>
        <w:rPr>
          <w:rFonts w:ascii="Arial" w:hAnsi="Arial" w:cs="Arial"/>
          <w:sz w:val="20"/>
          <w:szCs w:val="20"/>
        </w:rPr>
      </w:pPr>
      <w:r w:rsidRPr="00C449CF">
        <w:rPr>
          <w:rFonts w:ascii="Arial" w:hAnsi="Arial" w:cs="Arial"/>
          <w:sz w:val="20"/>
          <w:szCs w:val="20"/>
        </w:rPr>
        <w:t>3) w przypadku złożenia oferty wspólnej dostarczyć umowę regulującą współpracę Wykonawców,</w:t>
      </w:r>
    </w:p>
    <w:p w14:paraId="4905A342" w14:textId="77777777" w:rsidR="00A96160" w:rsidRDefault="00A96160" w:rsidP="00A96160">
      <w:pPr>
        <w:widowControl w:val="0"/>
        <w:ind w:left="180"/>
        <w:jc w:val="both"/>
        <w:rPr>
          <w:rFonts w:ascii="Arial" w:hAnsi="Arial" w:cs="Arial"/>
          <w:sz w:val="20"/>
          <w:szCs w:val="20"/>
        </w:rPr>
      </w:pPr>
    </w:p>
    <w:p w14:paraId="7854E467" w14:textId="77777777" w:rsidR="00A96160" w:rsidRPr="001D73AC" w:rsidRDefault="00A96160" w:rsidP="00A96160">
      <w:pPr>
        <w:widowControl w:val="0"/>
        <w:ind w:left="180"/>
        <w:jc w:val="both"/>
        <w:rPr>
          <w:rFonts w:ascii="Arial" w:hAnsi="Arial" w:cs="Arial"/>
          <w:b/>
          <w:sz w:val="20"/>
          <w:szCs w:val="20"/>
        </w:rPr>
      </w:pPr>
      <w:r w:rsidRPr="00C449CF">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sz w:val="20"/>
          <w:szCs w:val="20"/>
        </w:rPr>
        <w:t xml:space="preserve">art. 36b ust. 1a ustawy </w:t>
      </w:r>
      <w:proofErr w:type="spellStart"/>
      <w:r w:rsidRPr="001D73AC">
        <w:rPr>
          <w:rFonts w:ascii="Arial" w:hAnsi="Arial" w:cs="Arial"/>
          <w:b/>
          <w:sz w:val="20"/>
          <w:szCs w:val="20"/>
        </w:rPr>
        <w:t>Pzp</w:t>
      </w:r>
      <w:proofErr w:type="spellEnd"/>
      <w:r w:rsidRPr="001D73AC">
        <w:rPr>
          <w:rFonts w:ascii="Arial" w:hAnsi="Arial" w:cs="Arial"/>
          <w:b/>
          <w:sz w:val="20"/>
          <w:szCs w:val="20"/>
        </w:rPr>
        <w:t>.</w:t>
      </w:r>
    </w:p>
    <w:p w14:paraId="6BCB43EB" w14:textId="77777777" w:rsidR="00A96160" w:rsidRPr="001D73AC" w:rsidRDefault="00A96160" w:rsidP="00A96160">
      <w:pPr>
        <w:widowControl w:val="0"/>
        <w:jc w:val="both"/>
        <w:rPr>
          <w:rFonts w:ascii="Arial" w:hAnsi="Arial" w:cs="Arial"/>
          <w:b/>
          <w:color w:val="000000"/>
          <w:sz w:val="20"/>
          <w:szCs w:val="20"/>
        </w:rPr>
      </w:pPr>
    </w:p>
    <w:p w14:paraId="6FF97BFD" w14:textId="77777777" w:rsidR="00A96160" w:rsidRPr="00C449CF" w:rsidRDefault="00A96160" w:rsidP="00A96160">
      <w:pPr>
        <w:widowControl w:val="0"/>
        <w:jc w:val="both"/>
        <w:rPr>
          <w:rFonts w:ascii="Arial" w:hAnsi="Arial" w:cs="Arial"/>
          <w:color w:val="000000"/>
          <w:sz w:val="20"/>
          <w:szCs w:val="20"/>
        </w:rPr>
      </w:pPr>
    </w:p>
    <w:p w14:paraId="51168F39" w14:textId="77777777" w:rsidR="00A96160" w:rsidRPr="00C449CF" w:rsidRDefault="00A96160" w:rsidP="00A96160">
      <w:pPr>
        <w:widowControl w:val="0"/>
        <w:tabs>
          <w:tab w:val="num" w:pos="585"/>
        </w:tabs>
        <w:spacing w:before="120" w:after="120"/>
        <w:ind w:left="584" w:hanging="584"/>
        <w:jc w:val="both"/>
        <w:rPr>
          <w:rFonts w:ascii="Arial" w:hAnsi="Arial" w:cs="Arial"/>
          <w:b/>
          <w:color w:val="000000"/>
          <w:sz w:val="20"/>
          <w:szCs w:val="20"/>
          <w:u w:val="single"/>
        </w:rPr>
      </w:pPr>
      <w:r w:rsidRPr="00C449CF">
        <w:rPr>
          <w:rFonts w:ascii="Arial" w:hAnsi="Arial" w:cs="Arial"/>
          <w:b/>
          <w:color w:val="000000"/>
          <w:sz w:val="20"/>
          <w:szCs w:val="20"/>
        </w:rPr>
        <w:t xml:space="preserve">13.  </w:t>
      </w:r>
      <w:r w:rsidRPr="00C449CF">
        <w:rPr>
          <w:rFonts w:ascii="Arial" w:hAnsi="Arial" w:cs="Arial"/>
          <w:b/>
          <w:color w:val="000000"/>
          <w:sz w:val="20"/>
          <w:szCs w:val="20"/>
          <w:u w:val="single"/>
        </w:rPr>
        <w:t xml:space="preserve">INFORMACJE O TRYBIE </w:t>
      </w:r>
      <w:r>
        <w:rPr>
          <w:rFonts w:ascii="Arial" w:hAnsi="Arial" w:cs="Arial"/>
          <w:b/>
          <w:color w:val="000000"/>
          <w:sz w:val="20"/>
          <w:szCs w:val="20"/>
          <w:u w:val="single"/>
        </w:rPr>
        <w:t xml:space="preserve"> </w:t>
      </w:r>
      <w:r w:rsidRPr="00C449CF">
        <w:rPr>
          <w:rFonts w:ascii="Arial" w:hAnsi="Arial" w:cs="Arial"/>
          <w:b/>
          <w:color w:val="000000"/>
          <w:sz w:val="20"/>
          <w:szCs w:val="20"/>
          <w:u w:val="single"/>
        </w:rPr>
        <w:t>OTWARCIA I OCENY OFERT</w:t>
      </w:r>
    </w:p>
    <w:p w14:paraId="6981505A" w14:textId="77777777" w:rsidR="00A96160" w:rsidRPr="00C449CF" w:rsidRDefault="00A96160" w:rsidP="00A96160">
      <w:pPr>
        <w:widowControl w:val="0"/>
        <w:spacing w:after="120"/>
        <w:ind w:left="806" w:hanging="403"/>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 xml:space="preserve">Otwarcie ofert </w:t>
      </w:r>
    </w:p>
    <w:p w14:paraId="20F473F3" w14:textId="77777777" w:rsidR="00A96160" w:rsidRPr="001D73AC" w:rsidRDefault="00A96160" w:rsidP="00A96160">
      <w:pPr>
        <w:widowControl w:val="0"/>
        <w:numPr>
          <w:ilvl w:val="0"/>
          <w:numId w:val="12"/>
        </w:numPr>
        <w:ind w:left="1080"/>
        <w:jc w:val="both"/>
        <w:rPr>
          <w:rFonts w:ascii="Arial" w:hAnsi="Arial" w:cs="Arial"/>
          <w:b/>
          <w:color w:val="000000"/>
          <w:sz w:val="20"/>
          <w:szCs w:val="20"/>
        </w:rPr>
      </w:pPr>
      <w:r w:rsidRPr="00C449CF">
        <w:rPr>
          <w:rFonts w:ascii="Arial" w:hAnsi="Arial" w:cs="Arial"/>
          <w:color w:val="000000"/>
          <w:sz w:val="20"/>
          <w:szCs w:val="20"/>
        </w:rPr>
        <w:t xml:space="preserve">Oferty zostaną otwarte w </w:t>
      </w:r>
      <w:r w:rsidRPr="001D73AC">
        <w:rPr>
          <w:rFonts w:ascii="Arial" w:hAnsi="Arial" w:cs="Arial"/>
          <w:b/>
          <w:color w:val="000000"/>
          <w:sz w:val="20"/>
          <w:szCs w:val="20"/>
        </w:rPr>
        <w:t>sali nr.7 w Urzędzie Gminy Skarbimierz,</w:t>
      </w:r>
      <w:r>
        <w:rPr>
          <w:rFonts w:ascii="Arial" w:hAnsi="Arial" w:cs="Arial"/>
          <w:b/>
          <w:color w:val="000000"/>
          <w:sz w:val="20"/>
          <w:szCs w:val="20"/>
        </w:rPr>
        <w:t xml:space="preserve"> </w:t>
      </w:r>
      <w:r w:rsidRPr="001D73AC">
        <w:rPr>
          <w:rFonts w:ascii="Arial" w:hAnsi="Arial" w:cs="Arial"/>
          <w:b/>
          <w:color w:val="000000"/>
          <w:sz w:val="20"/>
          <w:szCs w:val="20"/>
        </w:rPr>
        <w:t xml:space="preserve">Skarbimierz-Osiedle ul. </w:t>
      </w:r>
    </w:p>
    <w:p w14:paraId="5D10F04A" w14:textId="77777777" w:rsidR="00A96160" w:rsidRPr="00C449CF" w:rsidRDefault="00A96160" w:rsidP="00A96160">
      <w:pPr>
        <w:widowControl w:val="0"/>
        <w:ind w:left="1080"/>
        <w:jc w:val="both"/>
        <w:rPr>
          <w:rFonts w:ascii="Arial" w:hAnsi="Arial" w:cs="Arial"/>
          <w:color w:val="000000"/>
          <w:sz w:val="20"/>
          <w:szCs w:val="20"/>
        </w:rPr>
      </w:pPr>
      <w:r w:rsidRPr="001D73AC">
        <w:rPr>
          <w:rFonts w:ascii="Arial" w:hAnsi="Arial" w:cs="Arial"/>
          <w:b/>
          <w:color w:val="000000"/>
          <w:sz w:val="20"/>
          <w:szCs w:val="20"/>
        </w:rPr>
        <w:t xml:space="preserve">Parkowa 12, 49-318 Skarbimierz </w:t>
      </w:r>
      <w:r w:rsidRPr="00C449CF">
        <w:rPr>
          <w:rFonts w:ascii="Arial" w:hAnsi="Arial" w:cs="Arial"/>
          <w:color w:val="000000"/>
          <w:sz w:val="20"/>
          <w:szCs w:val="20"/>
        </w:rPr>
        <w:t xml:space="preserve"> w </w:t>
      </w:r>
      <w:r w:rsidRPr="00C449CF">
        <w:rPr>
          <w:rFonts w:ascii="Arial" w:hAnsi="Arial" w:cs="Arial"/>
          <w:sz w:val="20"/>
          <w:szCs w:val="20"/>
        </w:rPr>
        <w:t xml:space="preserve">dniu </w:t>
      </w:r>
      <w:r w:rsidR="002706F0">
        <w:rPr>
          <w:rFonts w:ascii="Arial" w:hAnsi="Arial" w:cs="Arial"/>
          <w:b/>
          <w:sz w:val="20"/>
          <w:szCs w:val="20"/>
        </w:rPr>
        <w:t>1</w:t>
      </w:r>
      <w:r w:rsidR="00BE5769">
        <w:rPr>
          <w:rFonts w:ascii="Arial" w:hAnsi="Arial" w:cs="Arial"/>
          <w:b/>
          <w:sz w:val="20"/>
          <w:szCs w:val="20"/>
        </w:rPr>
        <w:t>6</w:t>
      </w:r>
      <w:r w:rsidRPr="001D73AC">
        <w:rPr>
          <w:rFonts w:ascii="Arial" w:hAnsi="Arial" w:cs="Arial"/>
          <w:b/>
          <w:sz w:val="20"/>
          <w:szCs w:val="20"/>
        </w:rPr>
        <w:t>.</w:t>
      </w:r>
      <w:r w:rsidR="002706F0">
        <w:rPr>
          <w:rFonts w:ascii="Arial" w:hAnsi="Arial" w:cs="Arial"/>
          <w:b/>
          <w:sz w:val="20"/>
          <w:szCs w:val="20"/>
        </w:rPr>
        <w:t>07</w:t>
      </w:r>
      <w:r>
        <w:rPr>
          <w:rFonts w:ascii="Arial" w:hAnsi="Arial" w:cs="Arial"/>
          <w:b/>
          <w:sz w:val="20"/>
          <w:szCs w:val="20"/>
        </w:rPr>
        <w:t>.2020</w:t>
      </w:r>
      <w:r w:rsidRPr="00C449CF">
        <w:rPr>
          <w:rFonts w:ascii="Arial" w:hAnsi="Arial" w:cs="Arial"/>
          <w:b/>
          <w:sz w:val="20"/>
          <w:szCs w:val="20"/>
        </w:rPr>
        <w:t xml:space="preserve"> r.</w:t>
      </w:r>
      <w:r w:rsidRPr="00C449CF">
        <w:rPr>
          <w:rFonts w:ascii="Arial" w:hAnsi="Arial" w:cs="Arial"/>
          <w:color w:val="000000"/>
          <w:sz w:val="20"/>
          <w:szCs w:val="20"/>
        </w:rPr>
        <w:t xml:space="preserve">, </w:t>
      </w:r>
      <w:r w:rsidRPr="00B46A09">
        <w:rPr>
          <w:rFonts w:ascii="Arial" w:hAnsi="Arial" w:cs="Arial"/>
          <w:b/>
          <w:color w:val="000000"/>
          <w:sz w:val="20"/>
          <w:szCs w:val="20"/>
        </w:rPr>
        <w:t>o godzinie</w:t>
      </w:r>
      <w:r w:rsidRPr="00C449CF">
        <w:rPr>
          <w:rFonts w:ascii="Arial" w:hAnsi="Arial" w:cs="Arial"/>
          <w:color w:val="000000"/>
          <w:sz w:val="20"/>
          <w:szCs w:val="20"/>
        </w:rPr>
        <w:t xml:space="preserve"> </w:t>
      </w:r>
      <w:r>
        <w:rPr>
          <w:rFonts w:ascii="Arial" w:hAnsi="Arial" w:cs="Arial"/>
          <w:b/>
          <w:color w:val="000000"/>
          <w:sz w:val="20"/>
          <w:szCs w:val="20"/>
        </w:rPr>
        <w:t>09</w:t>
      </w:r>
      <w:r w:rsidRPr="00C449CF">
        <w:rPr>
          <w:rFonts w:ascii="Arial" w:hAnsi="Arial" w:cs="Arial"/>
          <w:b/>
          <w:color w:val="000000"/>
          <w:sz w:val="20"/>
          <w:szCs w:val="20"/>
          <w:vertAlign w:val="superscript"/>
        </w:rPr>
        <w:t>15</w:t>
      </w:r>
      <w:r w:rsidRPr="00C449CF">
        <w:rPr>
          <w:rFonts w:ascii="Arial" w:hAnsi="Arial" w:cs="Arial"/>
          <w:color w:val="000000"/>
          <w:sz w:val="20"/>
          <w:szCs w:val="20"/>
        </w:rPr>
        <w:t xml:space="preserve"> . W otwarciu ofert mogą brać udział przedstawiciele Wykonawców.</w:t>
      </w:r>
    </w:p>
    <w:p w14:paraId="6DDF3DDE" w14:textId="77777777"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28555893" w14:textId="77777777"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Bezpośrednio przed otwarciem ofert Zamawiający zgodnie z </w:t>
      </w:r>
      <w:r w:rsidRPr="001D73AC">
        <w:rPr>
          <w:rFonts w:ascii="Arial" w:hAnsi="Arial" w:cs="Arial"/>
          <w:b/>
          <w:color w:val="000000"/>
          <w:sz w:val="20"/>
          <w:szCs w:val="20"/>
        </w:rPr>
        <w:t>art. 86 ust. 3</w:t>
      </w:r>
      <w:r w:rsidRPr="00C449CF">
        <w:rPr>
          <w:rFonts w:ascii="Arial" w:hAnsi="Arial" w:cs="Arial"/>
          <w:color w:val="000000"/>
          <w:sz w:val="20"/>
          <w:szCs w:val="20"/>
        </w:rPr>
        <w:t xml:space="preserve"> poda kwotę, jaką zamierza przeznaczyć na sfinansowanie zamówienia.</w:t>
      </w:r>
    </w:p>
    <w:p w14:paraId="6D33BAAB" w14:textId="77777777"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Protokół postępowania wraz z załącznikami jest jawny. Protokół i załączniki do protokołu</w:t>
      </w:r>
      <w:r w:rsidRPr="00C449CF">
        <w:rPr>
          <w:rFonts w:ascii="Arial" w:eastAsia="Arial Unicode MS" w:hAnsi="Arial" w:cs="Arial"/>
          <w:color w:val="000000"/>
          <w:sz w:val="20"/>
          <w:szCs w:val="20"/>
        </w:rPr>
        <w:t xml:space="preserve"> </w:t>
      </w:r>
      <w:r w:rsidRPr="00C449CF">
        <w:rPr>
          <w:rFonts w:ascii="Arial" w:hAnsi="Arial" w:cs="Arial"/>
          <w:color w:val="000000"/>
          <w:sz w:val="20"/>
          <w:szCs w:val="20"/>
        </w:rPr>
        <w:t>udostępnia się na wniosek, po dokonaniu wyboru najkorzystniejszej oferty lub unieważnieniu postępowania, z tym że oferty udostępnia się od chwili ich otwarcia.</w:t>
      </w:r>
    </w:p>
    <w:p w14:paraId="748D25F5" w14:textId="77777777"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65F62150" w14:textId="77777777"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 zgody zamawiającego wnioskodawca w trakcie wglądu do protokołu lub załączników w </w:t>
      </w:r>
      <w:r w:rsidRPr="00C449CF">
        <w:rPr>
          <w:rFonts w:ascii="Arial" w:hAnsi="Arial" w:cs="Arial"/>
          <w:color w:val="000000"/>
          <w:sz w:val="20"/>
          <w:szCs w:val="20"/>
        </w:rPr>
        <w:lastRenderedPageBreak/>
        <w:t>miejscu wyznaczonym przez zamawiającego nie może samodzielnie kopiować lub utrwalać za pomocą urządzeń lub środków technicznych służących do utrwalania obrazu treści złożonych ofert.</w:t>
      </w:r>
    </w:p>
    <w:p w14:paraId="2E68D6E6" w14:textId="77777777"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0709116C" w14:textId="77777777"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01EE03E0" w14:textId="77777777" w:rsidR="00A96160" w:rsidRPr="00C449CF" w:rsidRDefault="00A96160" w:rsidP="00A96160">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Nie ujawnia się informacji stanowiących tajemnicę przedsiębiorstwa w rozumieniu przepisów </w:t>
      </w:r>
      <w:r w:rsidRPr="00C449CF">
        <w:rPr>
          <w:rFonts w:ascii="Arial" w:hAnsi="Arial" w:cs="Arial"/>
          <w:color w:val="000000"/>
          <w:sz w:val="20"/>
          <w:szCs w:val="20"/>
        </w:rPr>
        <w:br/>
        <w:t>o zwalczaniu nieuczciwej konkurencji, jeżeli wykonawca, nie później niż w terminie składania ofert, zastrzegł, że nie mogą one być udostępniane.</w:t>
      </w:r>
    </w:p>
    <w:p w14:paraId="23175F39" w14:textId="77777777" w:rsidR="00A96160" w:rsidRPr="00C449CF" w:rsidRDefault="00A96160" w:rsidP="00A96160">
      <w:pPr>
        <w:widowControl w:val="0"/>
        <w:ind w:left="720"/>
        <w:jc w:val="both"/>
        <w:rPr>
          <w:rFonts w:ascii="Arial" w:hAnsi="Arial" w:cs="Arial"/>
          <w:color w:val="000000"/>
          <w:sz w:val="20"/>
          <w:szCs w:val="20"/>
        </w:rPr>
      </w:pPr>
    </w:p>
    <w:p w14:paraId="52ACE60D" w14:textId="77777777" w:rsidR="00A96160" w:rsidRPr="00C449CF" w:rsidRDefault="00A96160" w:rsidP="00A96160">
      <w:pPr>
        <w:widowControl w:val="0"/>
        <w:spacing w:before="100" w:beforeAutospacing="1" w:after="100" w:afterAutospacing="1"/>
        <w:ind w:left="851" w:hanging="448"/>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Kryteria oceny ofert</w:t>
      </w:r>
      <w:r>
        <w:rPr>
          <w:rFonts w:ascii="Arial" w:hAnsi="Arial" w:cs="Arial"/>
          <w:b/>
          <w:color w:val="000000"/>
          <w:sz w:val="20"/>
          <w:szCs w:val="20"/>
        </w:rPr>
        <w:t>.</w:t>
      </w:r>
    </w:p>
    <w:p w14:paraId="4E02511F" w14:textId="77777777" w:rsidR="00A96160" w:rsidRPr="00C449CF" w:rsidRDefault="00A96160" w:rsidP="00A96160">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49EEE847" w14:textId="77777777" w:rsidR="00A96160" w:rsidRPr="00C449CF" w:rsidRDefault="00A96160" w:rsidP="00A96160">
      <w:pPr>
        <w:numPr>
          <w:ilvl w:val="2"/>
          <w:numId w:val="9"/>
        </w:numPr>
        <w:autoSpaceDE w:val="0"/>
        <w:autoSpaceDN w:val="0"/>
        <w:adjustRightInd w:val="0"/>
        <w:jc w:val="both"/>
        <w:rPr>
          <w:rFonts w:ascii="Arial" w:hAnsi="Arial" w:cs="Arial"/>
          <w:sz w:val="20"/>
          <w:szCs w:val="20"/>
        </w:rPr>
      </w:pPr>
      <w:r w:rsidRPr="00C449CF">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6D51D9B6" w14:textId="77777777" w:rsidR="00A96160" w:rsidRPr="00C449CF" w:rsidRDefault="00A96160" w:rsidP="00A96160">
      <w:pPr>
        <w:autoSpaceDE w:val="0"/>
        <w:autoSpaceDN w:val="0"/>
        <w:adjustRightInd w:val="0"/>
        <w:rPr>
          <w:rFonts w:ascii="Arial" w:hAnsi="Arial" w:cs="Arial"/>
          <w:sz w:val="20"/>
          <w:szCs w:val="20"/>
        </w:rPr>
      </w:pPr>
    </w:p>
    <w:p w14:paraId="781A06DC" w14:textId="77777777" w:rsidR="00A96160" w:rsidRPr="00C449CF" w:rsidRDefault="00A96160" w:rsidP="00A96160">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Oceniane kryteria, ich waga i sposób oceny:</w:t>
      </w:r>
    </w:p>
    <w:p w14:paraId="19862DEB" w14:textId="77777777" w:rsidR="00A96160" w:rsidRPr="00C449CF" w:rsidRDefault="00A96160" w:rsidP="00A96160">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688"/>
        <w:gridCol w:w="1728"/>
        <w:gridCol w:w="2428"/>
      </w:tblGrid>
      <w:tr w:rsidR="00A96160" w:rsidRPr="00C449CF" w14:paraId="7C78C644" w14:textId="77777777" w:rsidTr="002706F0">
        <w:trPr>
          <w:trHeight w:val="639"/>
        </w:trPr>
        <w:tc>
          <w:tcPr>
            <w:tcW w:w="811" w:type="dxa"/>
            <w:shd w:val="clear" w:color="auto" w:fill="auto"/>
          </w:tcPr>
          <w:p w14:paraId="4B9C5DEC"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3687" w:type="dxa"/>
            <w:shd w:val="clear" w:color="auto" w:fill="auto"/>
          </w:tcPr>
          <w:p w14:paraId="48CC0080"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Kryterium</w:t>
            </w:r>
          </w:p>
        </w:tc>
        <w:tc>
          <w:tcPr>
            <w:tcW w:w="1728" w:type="dxa"/>
            <w:shd w:val="clear" w:color="auto" w:fill="auto"/>
          </w:tcPr>
          <w:p w14:paraId="553BF934"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Waga</w:t>
            </w:r>
          </w:p>
        </w:tc>
        <w:tc>
          <w:tcPr>
            <w:tcW w:w="2428" w:type="dxa"/>
            <w:shd w:val="clear" w:color="auto" w:fill="auto"/>
          </w:tcPr>
          <w:p w14:paraId="78D41D66"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Maksymalna ilość punktów w kryterium</w:t>
            </w:r>
          </w:p>
        </w:tc>
      </w:tr>
      <w:tr w:rsidR="00A96160" w:rsidRPr="00C449CF" w14:paraId="487E7643" w14:textId="77777777" w:rsidTr="002706F0">
        <w:trPr>
          <w:trHeight w:val="309"/>
        </w:trPr>
        <w:tc>
          <w:tcPr>
            <w:tcW w:w="811" w:type="dxa"/>
            <w:shd w:val="clear" w:color="auto" w:fill="auto"/>
          </w:tcPr>
          <w:p w14:paraId="405B146A"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r w:rsidR="002706F0">
              <w:rPr>
                <w:rFonts w:ascii="Arial" w:hAnsi="Arial" w:cs="Arial"/>
                <w:color w:val="000000"/>
                <w:sz w:val="20"/>
                <w:szCs w:val="20"/>
              </w:rPr>
              <w:t>.</w:t>
            </w:r>
          </w:p>
        </w:tc>
        <w:tc>
          <w:tcPr>
            <w:tcW w:w="3687" w:type="dxa"/>
            <w:shd w:val="clear" w:color="auto" w:fill="auto"/>
            <w:vAlign w:val="center"/>
          </w:tcPr>
          <w:p w14:paraId="012B0E23" w14:textId="77777777" w:rsidR="00A96160" w:rsidRPr="00C449CF" w:rsidRDefault="00A96160" w:rsidP="00A96160">
            <w:pPr>
              <w:autoSpaceDE w:val="0"/>
              <w:autoSpaceDN w:val="0"/>
              <w:adjustRightInd w:val="0"/>
              <w:jc w:val="center"/>
              <w:rPr>
                <w:rFonts w:ascii="Arial" w:hAnsi="Arial" w:cs="Arial"/>
                <w:b/>
                <w:color w:val="000000"/>
                <w:sz w:val="20"/>
                <w:szCs w:val="20"/>
              </w:rPr>
            </w:pPr>
            <w:r w:rsidRPr="00C449CF">
              <w:rPr>
                <w:rFonts w:ascii="Arial" w:hAnsi="Arial" w:cs="Arial"/>
                <w:b/>
                <w:color w:val="000000"/>
                <w:sz w:val="20"/>
                <w:szCs w:val="20"/>
              </w:rPr>
              <w:t>Cena</w:t>
            </w:r>
          </w:p>
        </w:tc>
        <w:tc>
          <w:tcPr>
            <w:tcW w:w="1728" w:type="dxa"/>
            <w:shd w:val="clear" w:color="auto" w:fill="auto"/>
            <w:vAlign w:val="center"/>
          </w:tcPr>
          <w:p w14:paraId="6BCA1035"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w:t>
            </w:r>
          </w:p>
        </w:tc>
        <w:tc>
          <w:tcPr>
            <w:tcW w:w="2428" w:type="dxa"/>
            <w:shd w:val="clear" w:color="auto" w:fill="auto"/>
            <w:vAlign w:val="center"/>
          </w:tcPr>
          <w:p w14:paraId="41DCA3A3"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 pkt</w:t>
            </w:r>
          </w:p>
        </w:tc>
      </w:tr>
      <w:tr w:rsidR="002706F0" w:rsidRPr="00C449CF" w14:paraId="2B70A78D" w14:textId="77777777" w:rsidTr="002706F0">
        <w:trPr>
          <w:trHeight w:val="619"/>
        </w:trPr>
        <w:tc>
          <w:tcPr>
            <w:tcW w:w="811" w:type="dxa"/>
            <w:shd w:val="clear" w:color="auto" w:fill="auto"/>
          </w:tcPr>
          <w:p w14:paraId="368BBE35" w14:textId="77777777" w:rsidR="002706F0" w:rsidRDefault="002706F0" w:rsidP="00A96160">
            <w:pPr>
              <w:autoSpaceDE w:val="0"/>
              <w:autoSpaceDN w:val="0"/>
              <w:adjustRightInd w:val="0"/>
              <w:jc w:val="center"/>
              <w:rPr>
                <w:rFonts w:ascii="Arial" w:hAnsi="Arial" w:cs="Arial"/>
                <w:color w:val="000000"/>
                <w:sz w:val="20"/>
                <w:szCs w:val="20"/>
              </w:rPr>
            </w:pPr>
          </w:p>
          <w:p w14:paraId="2A0CD73D" w14:textId="77777777" w:rsidR="002706F0" w:rsidRDefault="002706F0"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687" w:type="dxa"/>
            <w:shd w:val="clear" w:color="auto" w:fill="auto"/>
            <w:vAlign w:val="center"/>
          </w:tcPr>
          <w:p w14:paraId="49AA0CC9" w14:textId="77777777" w:rsidR="002706F0" w:rsidRPr="00C449CF" w:rsidRDefault="002706F0" w:rsidP="00A96160">
            <w:pPr>
              <w:autoSpaceDE w:val="0"/>
              <w:autoSpaceDN w:val="0"/>
              <w:adjustRightInd w:val="0"/>
              <w:jc w:val="center"/>
              <w:rPr>
                <w:rFonts w:ascii="Arial" w:hAnsi="Arial" w:cs="Arial"/>
                <w:b/>
                <w:sz w:val="20"/>
                <w:szCs w:val="20"/>
              </w:rPr>
            </w:pPr>
            <w:r>
              <w:rPr>
                <w:rFonts w:ascii="Arial" w:hAnsi="Arial" w:cs="Arial"/>
                <w:b/>
                <w:sz w:val="20"/>
                <w:szCs w:val="20"/>
              </w:rPr>
              <w:t xml:space="preserve">Silnik o zapłonie </w:t>
            </w:r>
            <w:r w:rsidR="001611CA">
              <w:rPr>
                <w:rFonts w:ascii="Arial" w:hAnsi="Arial" w:cs="Arial"/>
                <w:b/>
                <w:sz w:val="20"/>
                <w:szCs w:val="20"/>
              </w:rPr>
              <w:t xml:space="preserve">samoczynnym </w:t>
            </w:r>
          </w:p>
        </w:tc>
        <w:tc>
          <w:tcPr>
            <w:tcW w:w="1728" w:type="dxa"/>
            <w:shd w:val="clear" w:color="auto" w:fill="auto"/>
            <w:vAlign w:val="center"/>
          </w:tcPr>
          <w:p w14:paraId="1BB95BC1" w14:textId="77777777"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p>
        </w:tc>
        <w:tc>
          <w:tcPr>
            <w:tcW w:w="2428" w:type="dxa"/>
            <w:shd w:val="clear" w:color="auto" w:fill="auto"/>
            <w:vAlign w:val="center"/>
          </w:tcPr>
          <w:p w14:paraId="3101C1B2" w14:textId="77777777"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10 pkt</w:t>
            </w:r>
          </w:p>
        </w:tc>
      </w:tr>
      <w:tr w:rsidR="002706F0" w:rsidRPr="00C449CF" w14:paraId="23115830" w14:textId="77777777" w:rsidTr="002706F0">
        <w:trPr>
          <w:trHeight w:val="619"/>
        </w:trPr>
        <w:tc>
          <w:tcPr>
            <w:tcW w:w="811" w:type="dxa"/>
            <w:shd w:val="clear" w:color="auto" w:fill="auto"/>
          </w:tcPr>
          <w:p w14:paraId="1BD8968E" w14:textId="77777777" w:rsidR="002706F0" w:rsidRDefault="002706F0" w:rsidP="00A96160">
            <w:pPr>
              <w:autoSpaceDE w:val="0"/>
              <w:autoSpaceDN w:val="0"/>
              <w:adjustRightInd w:val="0"/>
              <w:jc w:val="center"/>
              <w:rPr>
                <w:rFonts w:ascii="Arial" w:hAnsi="Arial" w:cs="Arial"/>
                <w:color w:val="000000"/>
                <w:sz w:val="20"/>
                <w:szCs w:val="20"/>
              </w:rPr>
            </w:pPr>
          </w:p>
          <w:p w14:paraId="5F148041" w14:textId="77777777" w:rsidR="001611CA"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3687" w:type="dxa"/>
            <w:shd w:val="clear" w:color="auto" w:fill="auto"/>
            <w:vAlign w:val="center"/>
          </w:tcPr>
          <w:p w14:paraId="30892012" w14:textId="77777777" w:rsidR="002706F0" w:rsidRPr="00C449CF" w:rsidRDefault="001611CA" w:rsidP="00A96160">
            <w:pPr>
              <w:autoSpaceDE w:val="0"/>
              <w:autoSpaceDN w:val="0"/>
              <w:adjustRightInd w:val="0"/>
              <w:jc w:val="center"/>
              <w:rPr>
                <w:rFonts w:ascii="Arial" w:hAnsi="Arial" w:cs="Arial"/>
                <w:b/>
                <w:sz w:val="20"/>
                <w:szCs w:val="20"/>
              </w:rPr>
            </w:pPr>
            <w:r>
              <w:rPr>
                <w:rFonts w:ascii="Arial" w:hAnsi="Arial" w:cs="Arial"/>
                <w:b/>
                <w:sz w:val="20"/>
                <w:szCs w:val="20"/>
              </w:rPr>
              <w:t>Parametry zawieszenia</w:t>
            </w:r>
          </w:p>
        </w:tc>
        <w:tc>
          <w:tcPr>
            <w:tcW w:w="1728" w:type="dxa"/>
            <w:shd w:val="clear" w:color="auto" w:fill="auto"/>
            <w:vAlign w:val="center"/>
          </w:tcPr>
          <w:p w14:paraId="17A01FF1" w14:textId="77777777"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2428" w:type="dxa"/>
            <w:shd w:val="clear" w:color="auto" w:fill="auto"/>
            <w:vAlign w:val="center"/>
          </w:tcPr>
          <w:p w14:paraId="74F62C60" w14:textId="079A3847" w:rsidR="002706F0" w:rsidRDefault="00C0274C"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r w:rsidR="001611CA">
              <w:rPr>
                <w:rFonts w:ascii="Arial" w:hAnsi="Arial" w:cs="Arial"/>
                <w:color w:val="000000"/>
                <w:sz w:val="20"/>
                <w:szCs w:val="20"/>
              </w:rPr>
              <w:t xml:space="preserve"> pkt</w:t>
            </w:r>
          </w:p>
        </w:tc>
      </w:tr>
      <w:tr w:rsidR="002706F0" w:rsidRPr="00C449CF" w14:paraId="1EB3664E" w14:textId="77777777" w:rsidTr="002706F0">
        <w:trPr>
          <w:trHeight w:val="619"/>
        </w:trPr>
        <w:tc>
          <w:tcPr>
            <w:tcW w:w="811" w:type="dxa"/>
            <w:shd w:val="clear" w:color="auto" w:fill="auto"/>
          </w:tcPr>
          <w:p w14:paraId="6B70DFE8" w14:textId="77777777" w:rsidR="002706F0" w:rsidRDefault="002706F0" w:rsidP="00A96160">
            <w:pPr>
              <w:autoSpaceDE w:val="0"/>
              <w:autoSpaceDN w:val="0"/>
              <w:adjustRightInd w:val="0"/>
              <w:jc w:val="center"/>
              <w:rPr>
                <w:rFonts w:ascii="Arial" w:hAnsi="Arial" w:cs="Arial"/>
                <w:color w:val="000000"/>
                <w:sz w:val="20"/>
                <w:szCs w:val="20"/>
              </w:rPr>
            </w:pPr>
          </w:p>
          <w:p w14:paraId="644AC981" w14:textId="77777777" w:rsidR="001611CA"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87" w:type="dxa"/>
            <w:shd w:val="clear" w:color="auto" w:fill="auto"/>
            <w:vAlign w:val="center"/>
          </w:tcPr>
          <w:p w14:paraId="24214E61" w14:textId="77777777" w:rsidR="002706F0" w:rsidRPr="00C449CF" w:rsidRDefault="001611CA" w:rsidP="00A96160">
            <w:pPr>
              <w:autoSpaceDE w:val="0"/>
              <w:autoSpaceDN w:val="0"/>
              <w:adjustRightInd w:val="0"/>
              <w:jc w:val="center"/>
              <w:rPr>
                <w:rFonts w:ascii="Arial" w:hAnsi="Arial" w:cs="Arial"/>
                <w:b/>
                <w:sz w:val="20"/>
                <w:szCs w:val="20"/>
              </w:rPr>
            </w:pPr>
            <w:r>
              <w:rPr>
                <w:rFonts w:ascii="Arial" w:hAnsi="Arial" w:cs="Arial"/>
                <w:b/>
                <w:sz w:val="20"/>
                <w:szCs w:val="20"/>
              </w:rPr>
              <w:t>Zawieszenie kabiny</w:t>
            </w:r>
          </w:p>
        </w:tc>
        <w:tc>
          <w:tcPr>
            <w:tcW w:w="1728" w:type="dxa"/>
            <w:shd w:val="clear" w:color="auto" w:fill="auto"/>
            <w:vAlign w:val="center"/>
          </w:tcPr>
          <w:p w14:paraId="2CC8A406" w14:textId="77777777" w:rsidR="002706F0"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2428" w:type="dxa"/>
            <w:shd w:val="clear" w:color="auto" w:fill="auto"/>
            <w:vAlign w:val="center"/>
          </w:tcPr>
          <w:p w14:paraId="28494A48" w14:textId="410A7C31" w:rsidR="002706F0" w:rsidRDefault="00C0274C"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10 </w:t>
            </w:r>
            <w:r w:rsidR="001611CA">
              <w:rPr>
                <w:rFonts w:ascii="Arial" w:hAnsi="Arial" w:cs="Arial"/>
                <w:color w:val="000000"/>
                <w:sz w:val="20"/>
                <w:szCs w:val="20"/>
              </w:rPr>
              <w:t>pkt</w:t>
            </w:r>
          </w:p>
        </w:tc>
      </w:tr>
      <w:tr w:rsidR="00A96160" w:rsidRPr="00C449CF" w14:paraId="7A6BCCCF" w14:textId="77777777" w:rsidTr="002706F0">
        <w:trPr>
          <w:trHeight w:val="619"/>
        </w:trPr>
        <w:tc>
          <w:tcPr>
            <w:tcW w:w="811" w:type="dxa"/>
            <w:shd w:val="clear" w:color="auto" w:fill="auto"/>
          </w:tcPr>
          <w:p w14:paraId="63687003" w14:textId="77777777" w:rsidR="00A96160" w:rsidRDefault="00A96160" w:rsidP="00A96160">
            <w:pPr>
              <w:autoSpaceDE w:val="0"/>
              <w:autoSpaceDN w:val="0"/>
              <w:adjustRightInd w:val="0"/>
              <w:jc w:val="center"/>
              <w:rPr>
                <w:rFonts w:ascii="Arial" w:hAnsi="Arial" w:cs="Arial"/>
                <w:color w:val="000000"/>
                <w:sz w:val="20"/>
                <w:szCs w:val="20"/>
              </w:rPr>
            </w:pPr>
          </w:p>
          <w:p w14:paraId="389E0D57" w14:textId="77777777" w:rsidR="001611CA" w:rsidRPr="00C449CF" w:rsidRDefault="001611CA"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87" w:type="dxa"/>
            <w:shd w:val="clear" w:color="auto" w:fill="auto"/>
            <w:vAlign w:val="center"/>
          </w:tcPr>
          <w:p w14:paraId="22728BD0" w14:textId="77777777" w:rsidR="00A96160" w:rsidRPr="00C449CF" w:rsidRDefault="002706F0" w:rsidP="00A96160">
            <w:pPr>
              <w:autoSpaceDE w:val="0"/>
              <w:autoSpaceDN w:val="0"/>
              <w:adjustRightInd w:val="0"/>
              <w:jc w:val="center"/>
              <w:rPr>
                <w:rFonts w:ascii="Arial" w:hAnsi="Arial" w:cs="Arial"/>
                <w:b/>
                <w:color w:val="000000"/>
                <w:sz w:val="20"/>
                <w:szCs w:val="20"/>
              </w:rPr>
            </w:pPr>
            <w:r w:rsidRPr="00C449CF">
              <w:rPr>
                <w:rFonts w:ascii="Arial" w:hAnsi="Arial" w:cs="Arial"/>
                <w:b/>
                <w:sz w:val="20"/>
                <w:szCs w:val="20"/>
              </w:rPr>
              <w:t>O</w:t>
            </w:r>
            <w:r w:rsidR="00A96160" w:rsidRPr="00C449CF">
              <w:rPr>
                <w:rFonts w:ascii="Arial" w:hAnsi="Arial" w:cs="Arial"/>
                <w:b/>
                <w:sz w:val="20"/>
                <w:szCs w:val="20"/>
              </w:rPr>
              <w:t>kres</w:t>
            </w:r>
            <w:r>
              <w:rPr>
                <w:rFonts w:ascii="Arial" w:hAnsi="Arial" w:cs="Arial"/>
                <w:b/>
                <w:sz w:val="20"/>
                <w:szCs w:val="20"/>
              </w:rPr>
              <w:t xml:space="preserve"> udzielonej gwarancji na pojazd</w:t>
            </w:r>
          </w:p>
        </w:tc>
        <w:tc>
          <w:tcPr>
            <w:tcW w:w="1728" w:type="dxa"/>
            <w:shd w:val="clear" w:color="auto" w:fill="auto"/>
            <w:vAlign w:val="center"/>
          </w:tcPr>
          <w:p w14:paraId="1F6A6FCC" w14:textId="77777777" w:rsidR="00A96160" w:rsidRPr="00C449CF"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r w:rsidR="00A96160" w:rsidRPr="00C449CF">
              <w:rPr>
                <w:rFonts w:ascii="Arial" w:hAnsi="Arial" w:cs="Arial"/>
                <w:color w:val="000000"/>
                <w:sz w:val="20"/>
                <w:szCs w:val="20"/>
              </w:rPr>
              <w:t>%</w:t>
            </w:r>
          </w:p>
        </w:tc>
        <w:tc>
          <w:tcPr>
            <w:tcW w:w="2428" w:type="dxa"/>
            <w:shd w:val="clear" w:color="auto" w:fill="auto"/>
            <w:vAlign w:val="center"/>
          </w:tcPr>
          <w:p w14:paraId="514FB8A7" w14:textId="77777777" w:rsidR="00A96160" w:rsidRPr="00C449CF"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r w:rsidR="00A96160" w:rsidRPr="00C449CF">
              <w:rPr>
                <w:rFonts w:ascii="Arial" w:hAnsi="Arial" w:cs="Arial"/>
                <w:color w:val="000000"/>
                <w:sz w:val="20"/>
                <w:szCs w:val="20"/>
              </w:rPr>
              <w:t xml:space="preserve"> pkt</w:t>
            </w:r>
          </w:p>
        </w:tc>
      </w:tr>
      <w:tr w:rsidR="00BE5769" w:rsidRPr="00C449CF" w14:paraId="6B63EE2A" w14:textId="77777777" w:rsidTr="002706F0">
        <w:trPr>
          <w:trHeight w:val="619"/>
        </w:trPr>
        <w:tc>
          <w:tcPr>
            <w:tcW w:w="811" w:type="dxa"/>
            <w:shd w:val="clear" w:color="auto" w:fill="auto"/>
          </w:tcPr>
          <w:p w14:paraId="149D21DB" w14:textId="77777777" w:rsidR="00BE5769" w:rsidRDefault="00BE5769" w:rsidP="00A96160">
            <w:pPr>
              <w:autoSpaceDE w:val="0"/>
              <w:autoSpaceDN w:val="0"/>
              <w:adjustRightInd w:val="0"/>
              <w:jc w:val="center"/>
              <w:rPr>
                <w:rFonts w:ascii="Arial" w:hAnsi="Arial" w:cs="Arial"/>
                <w:color w:val="000000"/>
                <w:sz w:val="20"/>
                <w:szCs w:val="20"/>
              </w:rPr>
            </w:pPr>
          </w:p>
          <w:p w14:paraId="6B287D63" w14:textId="77777777" w:rsidR="00BE5769"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87" w:type="dxa"/>
            <w:shd w:val="clear" w:color="auto" w:fill="auto"/>
            <w:vAlign w:val="center"/>
          </w:tcPr>
          <w:p w14:paraId="0B5F2CF7" w14:textId="77777777" w:rsidR="00BE5769" w:rsidRPr="00C449CF" w:rsidRDefault="00BE5769" w:rsidP="00A96160">
            <w:pPr>
              <w:autoSpaceDE w:val="0"/>
              <w:autoSpaceDN w:val="0"/>
              <w:adjustRightInd w:val="0"/>
              <w:jc w:val="center"/>
              <w:rPr>
                <w:rFonts w:ascii="Arial" w:hAnsi="Arial" w:cs="Arial"/>
                <w:b/>
                <w:sz w:val="20"/>
                <w:szCs w:val="20"/>
              </w:rPr>
            </w:pPr>
            <w:r>
              <w:rPr>
                <w:rFonts w:ascii="Arial" w:hAnsi="Arial" w:cs="Arial"/>
                <w:b/>
                <w:sz w:val="20"/>
                <w:szCs w:val="20"/>
              </w:rPr>
              <w:t>Pojemność zbiornika</w:t>
            </w:r>
          </w:p>
        </w:tc>
        <w:tc>
          <w:tcPr>
            <w:tcW w:w="1728" w:type="dxa"/>
            <w:shd w:val="clear" w:color="auto" w:fill="auto"/>
            <w:vAlign w:val="center"/>
          </w:tcPr>
          <w:p w14:paraId="5D4CA5B8" w14:textId="77777777" w:rsidR="00BE5769"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2428" w:type="dxa"/>
            <w:shd w:val="clear" w:color="auto" w:fill="auto"/>
            <w:vAlign w:val="center"/>
          </w:tcPr>
          <w:p w14:paraId="607E6134" w14:textId="77777777" w:rsidR="00BE5769" w:rsidRDefault="00BE5769" w:rsidP="00A96160">
            <w:pPr>
              <w:autoSpaceDE w:val="0"/>
              <w:autoSpaceDN w:val="0"/>
              <w:adjustRightInd w:val="0"/>
              <w:jc w:val="center"/>
              <w:rPr>
                <w:rFonts w:ascii="Arial" w:hAnsi="Arial" w:cs="Arial"/>
                <w:color w:val="000000"/>
                <w:sz w:val="20"/>
                <w:szCs w:val="20"/>
              </w:rPr>
            </w:pPr>
            <w:r>
              <w:rPr>
                <w:rFonts w:ascii="Arial" w:hAnsi="Arial" w:cs="Arial"/>
                <w:color w:val="000000"/>
                <w:sz w:val="20"/>
                <w:szCs w:val="20"/>
              </w:rPr>
              <w:t>5pkt</w:t>
            </w:r>
          </w:p>
        </w:tc>
      </w:tr>
      <w:tr w:rsidR="00A96160" w:rsidRPr="00C449CF" w14:paraId="65E05C90" w14:textId="77777777" w:rsidTr="002706F0">
        <w:trPr>
          <w:trHeight w:val="330"/>
        </w:trPr>
        <w:tc>
          <w:tcPr>
            <w:tcW w:w="4499" w:type="dxa"/>
            <w:gridSpan w:val="2"/>
            <w:shd w:val="clear" w:color="auto" w:fill="auto"/>
          </w:tcPr>
          <w:p w14:paraId="73B4BF22" w14:textId="77777777" w:rsidR="00A96160" w:rsidRPr="00C449CF" w:rsidRDefault="00A96160" w:rsidP="00A96160">
            <w:pPr>
              <w:autoSpaceDE w:val="0"/>
              <w:autoSpaceDN w:val="0"/>
              <w:adjustRightInd w:val="0"/>
              <w:jc w:val="right"/>
              <w:rPr>
                <w:rFonts w:ascii="Arial" w:hAnsi="Arial" w:cs="Arial"/>
                <w:color w:val="000000"/>
                <w:sz w:val="20"/>
                <w:szCs w:val="20"/>
              </w:rPr>
            </w:pPr>
            <w:r w:rsidRPr="00C449CF">
              <w:rPr>
                <w:rFonts w:ascii="Arial" w:hAnsi="Arial" w:cs="Arial"/>
                <w:color w:val="000000"/>
                <w:sz w:val="20"/>
                <w:szCs w:val="20"/>
              </w:rPr>
              <w:t>RAZEM</w:t>
            </w:r>
          </w:p>
        </w:tc>
        <w:tc>
          <w:tcPr>
            <w:tcW w:w="1728" w:type="dxa"/>
            <w:shd w:val="clear" w:color="auto" w:fill="auto"/>
            <w:vAlign w:val="center"/>
          </w:tcPr>
          <w:p w14:paraId="7815818C"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w:t>
            </w:r>
          </w:p>
        </w:tc>
        <w:tc>
          <w:tcPr>
            <w:tcW w:w="2428" w:type="dxa"/>
            <w:shd w:val="clear" w:color="auto" w:fill="auto"/>
            <w:vAlign w:val="center"/>
          </w:tcPr>
          <w:p w14:paraId="6C17BDFC" w14:textId="77777777" w:rsidR="00A96160" w:rsidRPr="00C449CF" w:rsidRDefault="00A96160" w:rsidP="00A9616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pkt</w:t>
            </w:r>
          </w:p>
        </w:tc>
      </w:tr>
    </w:tbl>
    <w:p w14:paraId="6B4BEF6E" w14:textId="77777777" w:rsidR="00A96160" w:rsidRPr="00C449CF" w:rsidRDefault="00A96160" w:rsidP="00A96160">
      <w:pPr>
        <w:autoSpaceDE w:val="0"/>
        <w:autoSpaceDN w:val="0"/>
        <w:adjustRightInd w:val="0"/>
        <w:rPr>
          <w:rFonts w:ascii="Arial" w:hAnsi="Arial" w:cs="Arial"/>
          <w:b/>
          <w:sz w:val="20"/>
          <w:szCs w:val="20"/>
        </w:rPr>
      </w:pPr>
    </w:p>
    <w:p w14:paraId="5B2D371C" w14:textId="77777777" w:rsidR="00A96160" w:rsidRPr="00C449CF" w:rsidRDefault="00A96160" w:rsidP="00A96160">
      <w:pPr>
        <w:autoSpaceDE w:val="0"/>
        <w:autoSpaceDN w:val="0"/>
        <w:adjustRightInd w:val="0"/>
        <w:rPr>
          <w:rFonts w:ascii="Arial" w:hAnsi="Arial" w:cs="Arial"/>
          <w:b/>
          <w:sz w:val="20"/>
          <w:szCs w:val="20"/>
        </w:rPr>
      </w:pPr>
      <w:r w:rsidRPr="00C449CF">
        <w:rPr>
          <w:rFonts w:ascii="Arial" w:hAnsi="Arial" w:cs="Arial"/>
          <w:b/>
          <w:sz w:val="20"/>
          <w:szCs w:val="20"/>
        </w:rPr>
        <w:t xml:space="preserve">Kryterium nr 1 - </w:t>
      </w:r>
      <w:r w:rsidRPr="00B46A09">
        <w:rPr>
          <w:rFonts w:ascii="Arial" w:hAnsi="Arial" w:cs="Arial"/>
          <w:b/>
          <w:smallCaps/>
          <w:sz w:val="20"/>
          <w:szCs w:val="20"/>
        </w:rPr>
        <w:t>cena</w:t>
      </w:r>
      <w:r w:rsidRPr="00C449CF">
        <w:rPr>
          <w:rFonts w:ascii="Arial" w:hAnsi="Arial" w:cs="Arial"/>
          <w:b/>
          <w:sz w:val="20"/>
          <w:szCs w:val="20"/>
        </w:rPr>
        <w:t xml:space="preserve"> 60%</w:t>
      </w:r>
    </w:p>
    <w:p w14:paraId="70A81997" w14:textId="77777777" w:rsidR="00A96160" w:rsidRPr="00C449CF" w:rsidRDefault="00A96160" w:rsidP="00A96160">
      <w:pPr>
        <w:autoSpaceDE w:val="0"/>
        <w:autoSpaceDN w:val="0"/>
        <w:adjustRightInd w:val="0"/>
        <w:rPr>
          <w:rFonts w:ascii="Arial" w:hAnsi="Arial" w:cs="Arial"/>
          <w:sz w:val="20"/>
          <w:szCs w:val="20"/>
        </w:rPr>
      </w:pPr>
      <w:r w:rsidRPr="00C449CF">
        <w:rPr>
          <w:rFonts w:ascii="Arial" w:hAnsi="Arial" w:cs="Arial"/>
          <w:sz w:val="20"/>
          <w:szCs w:val="20"/>
        </w:rPr>
        <w:t xml:space="preserve">                                                                    cena najniższa</w:t>
      </w:r>
    </w:p>
    <w:p w14:paraId="7BEAAFB0" w14:textId="77777777" w:rsidR="00A96160" w:rsidRPr="00C449CF" w:rsidRDefault="00A96160" w:rsidP="00A96160">
      <w:pPr>
        <w:autoSpaceDE w:val="0"/>
        <w:autoSpaceDN w:val="0"/>
        <w:adjustRightInd w:val="0"/>
        <w:rPr>
          <w:rFonts w:ascii="Arial" w:hAnsi="Arial" w:cs="Arial"/>
          <w:sz w:val="20"/>
          <w:szCs w:val="20"/>
        </w:rPr>
      </w:pPr>
      <w:r w:rsidRPr="00C449CF">
        <w:rPr>
          <w:rFonts w:ascii="Arial" w:hAnsi="Arial" w:cs="Arial"/>
          <w:sz w:val="20"/>
          <w:szCs w:val="20"/>
        </w:rPr>
        <w:t>Liczba pkt w kryterium „CENA” = _________________________________ x 60% x100 pkt</w:t>
      </w:r>
    </w:p>
    <w:p w14:paraId="7562DA43" w14:textId="77777777" w:rsidR="00A96160" w:rsidRPr="00C449CF" w:rsidRDefault="00A96160" w:rsidP="00A96160">
      <w:pPr>
        <w:autoSpaceDE w:val="0"/>
        <w:autoSpaceDN w:val="0"/>
        <w:adjustRightInd w:val="0"/>
        <w:rPr>
          <w:rFonts w:ascii="Arial" w:hAnsi="Arial" w:cs="Arial"/>
          <w:sz w:val="20"/>
          <w:szCs w:val="20"/>
        </w:rPr>
      </w:pPr>
      <w:r w:rsidRPr="00C449CF">
        <w:rPr>
          <w:rFonts w:ascii="Arial" w:hAnsi="Arial" w:cs="Arial"/>
          <w:sz w:val="20"/>
          <w:szCs w:val="20"/>
        </w:rPr>
        <w:t xml:space="preserve">                                                                 cena porównywana</w:t>
      </w:r>
    </w:p>
    <w:p w14:paraId="6C5C28C2" w14:textId="77777777" w:rsidR="00A96160" w:rsidRPr="00C449CF" w:rsidRDefault="00A96160" w:rsidP="00A96160">
      <w:pPr>
        <w:autoSpaceDE w:val="0"/>
        <w:autoSpaceDN w:val="0"/>
        <w:adjustRightInd w:val="0"/>
        <w:rPr>
          <w:rFonts w:ascii="Arial" w:hAnsi="Arial" w:cs="Arial"/>
          <w:sz w:val="20"/>
          <w:szCs w:val="20"/>
        </w:rPr>
      </w:pPr>
    </w:p>
    <w:p w14:paraId="26949463" w14:textId="77777777" w:rsidR="00A96160" w:rsidRPr="00C449CF" w:rsidRDefault="00A96160" w:rsidP="00A96160">
      <w:pPr>
        <w:autoSpaceDE w:val="0"/>
        <w:autoSpaceDN w:val="0"/>
        <w:adjustRightInd w:val="0"/>
        <w:rPr>
          <w:rFonts w:ascii="Arial" w:hAnsi="Arial" w:cs="Arial"/>
          <w:sz w:val="20"/>
          <w:szCs w:val="20"/>
        </w:rPr>
      </w:pPr>
    </w:p>
    <w:p w14:paraId="2D0D61D3" w14:textId="77777777" w:rsidR="00A96160" w:rsidRPr="00C449CF" w:rsidRDefault="00A96160" w:rsidP="00A96160">
      <w:pPr>
        <w:autoSpaceDE w:val="0"/>
        <w:autoSpaceDN w:val="0"/>
        <w:adjustRightInd w:val="0"/>
        <w:rPr>
          <w:rFonts w:ascii="Arial" w:hAnsi="Arial" w:cs="Arial"/>
          <w:sz w:val="20"/>
          <w:szCs w:val="20"/>
        </w:rPr>
      </w:pPr>
    </w:p>
    <w:p w14:paraId="756E968B" w14:textId="77777777" w:rsidR="00F73F80" w:rsidRDefault="00F73F80" w:rsidP="00A96160">
      <w:pPr>
        <w:autoSpaceDE w:val="0"/>
        <w:autoSpaceDN w:val="0"/>
        <w:adjustRightInd w:val="0"/>
        <w:rPr>
          <w:rFonts w:ascii="Arial" w:hAnsi="Arial" w:cs="Arial"/>
          <w:b/>
          <w:sz w:val="20"/>
          <w:szCs w:val="20"/>
        </w:rPr>
      </w:pPr>
    </w:p>
    <w:p w14:paraId="2E9249DC" w14:textId="77777777" w:rsidR="00F73F80" w:rsidRDefault="00F73F80" w:rsidP="00A96160">
      <w:pPr>
        <w:autoSpaceDE w:val="0"/>
        <w:autoSpaceDN w:val="0"/>
        <w:adjustRightInd w:val="0"/>
        <w:rPr>
          <w:rFonts w:ascii="Arial" w:hAnsi="Arial" w:cs="Arial"/>
          <w:b/>
          <w:sz w:val="20"/>
          <w:szCs w:val="20"/>
        </w:rPr>
      </w:pPr>
    </w:p>
    <w:p w14:paraId="3D283E09" w14:textId="77777777" w:rsidR="00A96160" w:rsidRPr="00C449CF" w:rsidRDefault="00A96160" w:rsidP="00A96160">
      <w:pPr>
        <w:autoSpaceDE w:val="0"/>
        <w:autoSpaceDN w:val="0"/>
        <w:adjustRightInd w:val="0"/>
        <w:rPr>
          <w:rFonts w:ascii="Arial" w:hAnsi="Arial" w:cs="Arial"/>
          <w:sz w:val="20"/>
          <w:szCs w:val="20"/>
        </w:rPr>
      </w:pPr>
      <w:r w:rsidRPr="00C449CF">
        <w:rPr>
          <w:rFonts w:ascii="Arial" w:hAnsi="Arial" w:cs="Arial"/>
          <w:b/>
          <w:sz w:val="20"/>
          <w:szCs w:val="20"/>
        </w:rPr>
        <w:t xml:space="preserve">Kryterium nr </w:t>
      </w:r>
      <w:r>
        <w:rPr>
          <w:rFonts w:ascii="Arial" w:hAnsi="Arial" w:cs="Arial"/>
          <w:b/>
          <w:sz w:val="20"/>
          <w:szCs w:val="20"/>
        </w:rPr>
        <w:t>2</w:t>
      </w:r>
      <w:r w:rsidR="00F73F80">
        <w:rPr>
          <w:rFonts w:ascii="Arial" w:hAnsi="Arial" w:cs="Arial"/>
          <w:b/>
          <w:sz w:val="20"/>
          <w:szCs w:val="20"/>
        </w:rPr>
        <w:t>,3,4,5 zgodnie z OPZ</w:t>
      </w:r>
    </w:p>
    <w:p w14:paraId="4BE0B330" w14:textId="77777777" w:rsidR="00A96160" w:rsidRPr="00C449CF" w:rsidRDefault="00A96160" w:rsidP="00F73F80">
      <w:pPr>
        <w:autoSpaceDE w:val="0"/>
        <w:autoSpaceDN w:val="0"/>
        <w:adjustRightInd w:val="0"/>
        <w:rPr>
          <w:rFonts w:ascii="Arial" w:hAnsi="Arial" w:cs="Arial"/>
          <w:b/>
          <w:color w:val="000000"/>
          <w:sz w:val="20"/>
          <w:szCs w:val="20"/>
        </w:rPr>
      </w:pPr>
      <w:r w:rsidRPr="00C449CF">
        <w:rPr>
          <w:rFonts w:ascii="Arial" w:hAnsi="Arial" w:cs="Arial"/>
          <w:sz w:val="20"/>
          <w:szCs w:val="20"/>
        </w:rPr>
        <w:t xml:space="preserve">                                                </w:t>
      </w:r>
      <w:r>
        <w:rPr>
          <w:rFonts w:ascii="Arial" w:hAnsi="Arial" w:cs="Arial"/>
          <w:sz w:val="20"/>
          <w:szCs w:val="20"/>
        </w:rPr>
        <w:t xml:space="preserve">  </w:t>
      </w:r>
      <w:r w:rsidRPr="00C449CF">
        <w:rPr>
          <w:rFonts w:ascii="Arial" w:hAnsi="Arial" w:cs="Arial"/>
          <w:sz w:val="20"/>
          <w:szCs w:val="20"/>
        </w:rPr>
        <w:t xml:space="preserve"> </w:t>
      </w:r>
    </w:p>
    <w:p w14:paraId="06472310" w14:textId="77777777"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Minimalny okres na który wykonawca udzieli gwarancji wynosi </w:t>
      </w:r>
      <w:r>
        <w:rPr>
          <w:rFonts w:ascii="Arial" w:hAnsi="Arial" w:cs="Arial"/>
          <w:color w:val="000000"/>
          <w:sz w:val="20"/>
          <w:szCs w:val="20"/>
        </w:rPr>
        <w:t>36</w:t>
      </w:r>
      <w:r w:rsidRPr="00C449CF">
        <w:rPr>
          <w:rFonts w:ascii="Arial" w:hAnsi="Arial" w:cs="Arial"/>
          <w:color w:val="000000"/>
          <w:sz w:val="20"/>
          <w:szCs w:val="20"/>
        </w:rPr>
        <w:t xml:space="preserve"> miesięcy.</w:t>
      </w:r>
    </w:p>
    <w:p w14:paraId="7218E27E" w14:textId="77777777" w:rsidR="00A96160" w:rsidRPr="00C449CF" w:rsidRDefault="00A96160" w:rsidP="00A96160">
      <w:pPr>
        <w:autoSpaceDE w:val="0"/>
        <w:autoSpaceDN w:val="0"/>
        <w:adjustRightInd w:val="0"/>
        <w:jc w:val="both"/>
        <w:rPr>
          <w:rFonts w:ascii="Arial" w:hAnsi="Arial" w:cs="Arial"/>
          <w:color w:val="000000"/>
          <w:sz w:val="20"/>
          <w:szCs w:val="20"/>
        </w:rPr>
      </w:pPr>
    </w:p>
    <w:p w14:paraId="3FB5F921" w14:textId="77777777"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hAnsi="Arial" w:cs="Arial"/>
          <w:i/>
          <w:color w:val="000000"/>
          <w:sz w:val="20"/>
          <w:szCs w:val="20"/>
        </w:rPr>
        <w:t xml:space="preserve">Zaproponowany przez Wykonawcę inny termin niż wymieniony w powyższej tabeli, będzie skutkował sprowadzeniem go do terminu krótszego (ale minimalnego </w:t>
      </w:r>
      <w:r>
        <w:rPr>
          <w:rFonts w:ascii="Arial" w:hAnsi="Arial" w:cs="Arial"/>
          <w:i/>
          <w:color w:val="000000"/>
          <w:sz w:val="20"/>
          <w:szCs w:val="20"/>
        </w:rPr>
        <w:t>36</w:t>
      </w:r>
      <w:r w:rsidRPr="00C449CF">
        <w:rPr>
          <w:rFonts w:ascii="Arial" w:hAnsi="Arial" w:cs="Arial"/>
          <w:i/>
          <w:color w:val="000000"/>
          <w:sz w:val="20"/>
          <w:szCs w:val="20"/>
        </w:rPr>
        <w:t xml:space="preserve"> miesięcznego) i przyporządkowania zgodnie z tym terminem określonej ilości punktów.</w:t>
      </w:r>
    </w:p>
    <w:p w14:paraId="43233C7B" w14:textId="77777777" w:rsidR="00A96160" w:rsidRPr="00C449CF" w:rsidRDefault="00A96160" w:rsidP="00A96160">
      <w:pPr>
        <w:autoSpaceDE w:val="0"/>
        <w:autoSpaceDN w:val="0"/>
        <w:adjustRightInd w:val="0"/>
        <w:jc w:val="both"/>
        <w:rPr>
          <w:rFonts w:ascii="Arial" w:hAnsi="Arial" w:cs="Arial"/>
          <w:color w:val="000000"/>
          <w:sz w:val="20"/>
          <w:szCs w:val="20"/>
        </w:rPr>
      </w:pPr>
    </w:p>
    <w:p w14:paraId="39D41E30" w14:textId="77777777" w:rsidR="00A96160" w:rsidRPr="00C449CF" w:rsidRDefault="00A96160" w:rsidP="00A96160">
      <w:pPr>
        <w:widowControl w:val="0"/>
        <w:spacing w:before="100" w:beforeAutospacing="1" w:after="100" w:afterAutospacing="1"/>
        <w:ind w:firstLine="426"/>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 xml:space="preserve">  Sposób poprawiania oczywistych omyłek</w:t>
      </w:r>
    </w:p>
    <w:p w14:paraId="1996F9AC" w14:textId="77777777" w:rsidR="00A96160" w:rsidRPr="00C449CF" w:rsidRDefault="00A96160" w:rsidP="00A96160">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4FF4F3FB" w14:textId="77777777" w:rsidR="00A96160" w:rsidRPr="00C449CF" w:rsidRDefault="00A96160" w:rsidP="00A96160">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Zamawiający poprawia w ofercie: </w:t>
      </w:r>
    </w:p>
    <w:p w14:paraId="0340BC61" w14:textId="77777777" w:rsidR="00A96160" w:rsidRPr="00C449CF" w:rsidRDefault="00A96160" w:rsidP="00A96160">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pisarskie,</w:t>
      </w:r>
    </w:p>
    <w:p w14:paraId="658780B2" w14:textId="77777777" w:rsidR="00A96160" w:rsidRPr="00C449CF" w:rsidRDefault="00A96160" w:rsidP="00A96160">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rachunkowe, z uwzględnieniem konsekwencji rachunkowych dokonanych poprawek,</w:t>
      </w:r>
    </w:p>
    <w:p w14:paraId="1A6113FF" w14:textId="77777777" w:rsidR="00A96160" w:rsidRPr="00C449CF" w:rsidRDefault="00A96160" w:rsidP="00A96160">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inne omyłki polegające na niezgodności oferty ze specyfikacją istotnych warunków zamówienia, niepowodujące istotnych zmian w treści oferty,</w:t>
      </w:r>
    </w:p>
    <w:p w14:paraId="1948D443" w14:textId="77777777" w:rsidR="00A96160" w:rsidRPr="00C449CF" w:rsidRDefault="00A96160" w:rsidP="00A96160">
      <w:pPr>
        <w:widowControl w:val="0"/>
        <w:numPr>
          <w:ilvl w:val="0"/>
          <w:numId w:val="4"/>
        </w:numPr>
        <w:ind w:hanging="330"/>
        <w:jc w:val="both"/>
        <w:rPr>
          <w:rFonts w:ascii="Arial" w:hAnsi="Arial" w:cs="Arial"/>
          <w:color w:val="000000"/>
          <w:sz w:val="20"/>
          <w:szCs w:val="20"/>
        </w:rPr>
      </w:pPr>
      <w:r w:rsidRPr="00C449CF">
        <w:rPr>
          <w:rFonts w:ascii="Arial" w:hAnsi="Arial" w:cs="Arial"/>
          <w:color w:val="000000"/>
          <w:sz w:val="20"/>
          <w:szCs w:val="20"/>
        </w:rPr>
        <w:t>niezwłocznie zawiadamiając o tym wykonawcę, którego oferta została poprawiona.</w:t>
      </w:r>
    </w:p>
    <w:p w14:paraId="1A03D1C7" w14:textId="77777777" w:rsidR="00A96160" w:rsidRPr="00C449CF" w:rsidRDefault="00A96160" w:rsidP="00A96160">
      <w:pPr>
        <w:widowControl w:val="0"/>
        <w:jc w:val="both"/>
        <w:rPr>
          <w:rFonts w:ascii="Arial" w:hAnsi="Arial" w:cs="Arial"/>
          <w:color w:val="000000"/>
          <w:sz w:val="20"/>
          <w:szCs w:val="20"/>
        </w:rPr>
      </w:pPr>
    </w:p>
    <w:p w14:paraId="1F93850E" w14:textId="77777777" w:rsidR="00A96160" w:rsidRPr="00C449CF" w:rsidRDefault="00A96160" w:rsidP="00A96160">
      <w:pPr>
        <w:widowControl w:val="0"/>
        <w:ind w:left="1425"/>
        <w:jc w:val="both"/>
        <w:rPr>
          <w:rFonts w:ascii="Arial" w:hAnsi="Arial" w:cs="Arial"/>
          <w:color w:val="000000"/>
          <w:sz w:val="20"/>
          <w:szCs w:val="20"/>
        </w:rPr>
      </w:pPr>
    </w:p>
    <w:p w14:paraId="796421AE" w14:textId="77777777" w:rsidR="00A96160" w:rsidRPr="00C449CF" w:rsidRDefault="00A96160" w:rsidP="00A96160">
      <w:pPr>
        <w:widowControl w:val="0"/>
        <w:tabs>
          <w:tab w:val="num" w:pos="993"/>
        </w:tabs>
        <w:ind w:left="993" w:hanging="993"/>
        <w:jc w:val="both"/>
        <w:rPr>
          <w:rFonts w:ascii="Arial" w:hAnsi="Arial" w:cs="Arial"/>
          <w:b/>
          <w:color w:val="000000"/>
          <w:sz w:val="20"/>
          <w:szCs w:val="20"/>
        </w:rPr>
      </w:pPr>
    </w:p>
    <w:p w14:paraId="116D07E0" w14:textId="77777777" w:rsidR="00A96160" w:rsidRPr="00C449CF" w:rsidRDefault="00A96160" w:rsidP="00A96160">
      <w:pPr>
        <w:widowControl w:val="0"/>
        <w:tabs>
          <w:tab w:val="num" w:pos="993"/>
        </w:tabs>
        <w:ind w:left="993" w:hanging="993"/>
        <w:jc w:val="both"/>
        <w:rPr>
          <w:rFonts w:ascii="Arial" w:hAnsi="Arial" w:cs="Arial"/>
          <w:b/>
          <w:color w:val="000000"/>
          <w:sz w:val="20"/>
          <w:szCs w:val="20"/>
          <w:u w:val="single"/>
        </w:rPr>
      </w:pPr>
      <w:r w:rsidRPr="00C449CF">
        <w:rPr>
          <w:rFonts w:ascii="Arial" w:hAnsi="Arial" w:cs="Arial"/>
          <w:b/>
          <w:color w:val="000000"/>
          <w:sz w:val="20"/>
          <w:szCs w:val="20"/>
        </w:rPr>
        <w:t xml:space="preserve">14. </w:t>
      </w:r>
      <w:r w:rsidRPr="00C449CF">
        <w:rPr>
          <w:rFonts w:ascii="Arial" w:hAnsi="Arial" w:cs="Arial"/>
          <w:b/>
          <w:color w:val="000000"/>
          <w:sz w:val="20"/>
          <w:szCs w:val="20"/>
          <w:u w:val="single"/>
        </w:rPr>
        <w:t xml:space="preserve"> ZAWARCIE UMOWY</w:t>
      </w:r>
    </w:p>
    <w:p w14:paraId="1ED3D300" w14:textId="77777777" w:rsidR="00A96160" w:rsidRPr="00C449CF" w:rsidRDefault="00A96160" w:rsidP="00A96160">
      <w:pPr>
        <w:widowControl w:val="0"/>
        <w:tabs>
          <w:tab w:val="num" w:pos="993"/>
        </w:tabs>
        <w:ind w:left="993" w:hanging="993"/>
        <w:jc w:val="both"/>
        <w:rPr>
          <w:rFonts w:ascii="Arial" w:hAnsi="Arial" w:cs="Arial"/>
          <w:b/>
          <w:color w:val="000000"/>
          <w:sz w:val="20"/>
          <w:szCs w:val="20"/>
          <w:u w:val="single"/>
        </w:rPr>
      </w:pPr>
    </w:p>
    <w:p w14:paraId="3F526A70" w14:textId="77777777" w:rsidR="00A96160" w:rsidRPr="00C449CF" w:rsidRDefault="00A96160" w:rsidP="00A96160">
      <w:pPr>
        <w:widowControl w:val="0"/>
        <w:ind w:left="800" w:hanging="400"/>
        <w:rPr>
          <w:rFonts w:ascii="Arial" w:hAnsi="Arial" w:cs="Arial"/>
          <w:b/>
          <w:color w:val="000000"/>
          <w:sz w:val="20"/>
          <w:szCs w:val="20"/>
          <w:u w:val="single"/>
        </w:rPr>
      </w:pPr>
    </w:p>
    <w:p w14:paraId="57CA1072" w14:textId="77777777"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7DE5C35F" w14:textId="77777777"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Zamawiający podpisze umowę z wyłonionym wykonawcą po dopełnieniu wszelkich formalności zgodnie z art. 94 ustawy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14:paraId="72850B2B" w14:textId="77777777"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W treści umowy, która nie podlega negocjacjom, podano wszelkie istotne dla Zamawiającego warunki realizacji zamówienia. </w:t>
      </w:r>
    </w:p>
    <w:p w14:paraId="750A73F8" w14:textId="77777777"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2D0FDAF8" w14:textId="77777777"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Umowa zostanie zawarta w formie pisemnej. O miejscu i dokładnym terminie zawarcia umowy Zamawiający powiadomi niezwłocznie wybranego Wykonawcę.</w:t>
      </w:r>
    </w:p>
    <w:p w14:paraId="545028E5" w14:textId="77777777"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sz w:val="20"/>
          <w:szCs w:val="20"/>
        </w:rPr>
        <w:t xml:space="preserve">art. 25a ust. 1 </w:t>
      </w:r>
      <w:proofErr w:type="spellStart"/>
      <w:r w:rsidRPr="00DB011D">
        <w:rPr>
          <w:rFonts w:ascii="Arial" w:hAnsi="Arial" w:cs="Arial"/>
          <w:b/>
          <w:sz w:val="20"/>
          <w:szCs w:val="20"/>
        </w:rPr>
        <w:t>Pzp</w:t>
      </w:r>
      <w:proofErr w:type="spellEnd"/>
      <w:r w:rsidRPr="00DB011D">
        <w:rPr>
          <w:rFonts w:ascii="Arial" w:hAnsi="Arial" w:cs="Arial"/>
          <w:b/>
          <w:sz w:val="20"/>
          <w:szCs w:val="20"/>
        </w:rPr>
        <w:t>,</w:t>
      </w:r>
      <w:r w:rsidRPr="00C449CF">
        <w:rPr>
          <w:rFonts w:ascii="Arial" w:hAnsi="Arial" w:cs="Arial"/>
          <w:sz w:val="20"/>
          <w:szCs w:val="20"/>
        </w:rPr>
        <w:t xml:space="preserve"> lub oświadczenia lub dokumenty potwierdzające brak podstaw wykluczenia wobec tego podwykonawcy – </w:t>
      </w:r>
      <w:r w:rsidRPr="00DB011D">
        <w:rPr>
          <w:rFonts w:ascii="Arial" w:hAnsi="Arial" w:cs="Arial"/>
          <w:b/>
          <w:sz w:val="20"/>
          <w:szCs w:val="20"/>
        </w:rPr>
        <w:t xml:space="preserve">art. 36ba ust. 1 ustawy </w:t>
      </w:r>
      <w:proofErr w:type="spellStart"/>
      <w:r w:rsidRPr="00DB011D">
        <w:rPr>
          <w:rFonts w:ascii="Arial" w:hAnsi="Arial" w:cs="Arial"/>
          <w:b/>
          <w:sz w:val="20"/>
          <w:szCs w:val="20"/>
        </w:rPr>
        <w:t>Pzp</w:t>
      </w:r>
      <w:proofErr w:type="spellEnd"/>
      <w:r w:rsidRPr="00DB011D">
        <w:rPr>
          <w:rFonts w:ascii="Arial" w:hAnsi="Arial" w:cs="Arial"/>
          <w:b/>
          <w:sz w:val="20"/>
          <w:szCs w:val="20"/>
        </w:rPr>
        <w:t>.</w:t>
      </w:r>
    </w:p>
    <w:p w14:paraId="223DBA00" w14:textId="77777777" w:rsidR="00A96160" w:rsidRPr="00C449CF" w:rsidRDefault="00A96160" w:rsidP="00A96160">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Wykonawca, którego oferta zostanie wybrana jako najkorzystniejsza, przed podpisaniem umowy zobowiązany jest:</w:t>
      </w:r>
    </w:p>
    <w:p w14:paraId="35155F8D" w14:textId="77777777" w:rsidR="00A96160" w:rsidRPr="00C449CF" w:rsidRDefault="00A96160" w:rsidP="00A96160">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kopię uprawnień budowlanych kierownika budowy wraz z oświadczeniem o podjęciu obowiązków,</w:t>
      </w:r>
    </w:p>
    <w:p w14:paraId="0FFF7DFD" w14:textId="77777777" w:rsidR="00A96160" w:rsidRPr="00C449CF" w:rsidRDefault="00A96160" w:rsidP="00A96160">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aktualne zaświadczenia z właściwej izby samorządu zawodowego osób, które będą uczestniczyć w realizacji zamówienia,</w:t>
      </w:r>
    </w:p>
    <w:p w14:paraId="57911D9D" w14:textId="77777777" w:rsidR="00A96160" w:rsidRPr="00C449CF" w:rsidRDefault="00A96160" w:rsidP="00A96160">
      <w:pPr>
        <w:numPr>
          <w:ilvl w:val="2"/>
          <w:numId w:val="7"/>
        </w:numPr>
        <w:autoSpaceDE w:val="0"/>
        <w:autoSpaceDN w:val="0"/>
        <w:adjustRightInd w:val="0"/>
        <w:jc w:val="both"/>
        <w:rPr>
          <w:rFonts w:ascii="Arial" w:hAnsi="Arial" w:cs="Arial"/>
          <w:sz w:val="20"/>
          <w:szCs w:val="20"/>
        </w:rPr>
      </w:pPr>
      <w:r w:rsidRPr="00C449CF">
        <w:rPr>
          <w:rFonts w:ascii="Arial" w:hAnsi="Arial" w:cs="Arial"/>
          <w:color w:val="000000"/>
          <w:sz w:val="20"/>
          <w:szCs w:val="20"/>
        </w:rPr>
        <w:t>przedłożyć zamawiającemu do akceptacji umowę z podwykonawcą lub jej projekt, w przypadku zamiaru powierzenia realizacji części zamówienia podwykonawcy.</w:t>
      </w:r>
    </w:p>
    <w:p w14:paraId="7529ED8B" w14:textId="77777777" w:rsidR="00A96160" w:rsidRPr="00C449CF" w:rsidRDefault="00A96160" w:rsidP="00A96160">
      <w:pPr>
        <w:widowControl w:val="0"/>
        <w:jc w:val="both"/>
        <w:rPr>
          <w:rFonts w:ascii="Arial" w:hAnsi="Arial" w:cs="Arial"/>
          <w:color w:val="000000"/>
          <w:sz w:val="20"/>
          <w:szCs w:val="20"/>
        </w:rPr>
      </w:pPr>
    </w:p>
    <w:p w14:paraId="648AE1B5" w14:textId="77777777" w:rsidR="00A96160" w:rsidRPr="00C449CF" w:rsidRDefault="00A96160" w:rsidP="00A96160">
      <w:pPr>
        <w:widowControl w:val="0"/>
        <w:jc w:val="both"/>
        <w:rPr>
          <w:rFonts w:ascii="Arial" w:hAnsi="Arial" w:cs="Arial"/>
          <w:color w:val="000000"/>
          <w:sz w:val="20"/>
          <w:szCs w:val="20"/>
        </w:rPr>
      </w:pPr>
    </w:p>
    <w:p w14:paraId="3F01D277" w14:textId="77777777" w:rsidR="00A96160" w:rsidRPr="00C449CF" w:rsidRDefault="00A96160" w:rsidP="00A96160">
      <w:pPr>
        <w:widowControl w:val="0"/>
        <w:jc w:val="both"/>
        <w:rPr>
          <w:rFonts w:ascii="Arial" w:hAnsi="Arial" w:cs="Arial"/>
          <w:b/>
          <w:color w:val="000000"/>
          <w:sz w:val="20"/>
          <w:szCs w:val="20"/>
        </w:rPr>
      </w:pPr>
    </w:p>
    <w:p w14:paraId="43F406C8" w14:textId="77777777" w:rsidR="00A96160" w:rsidRPr="00C449CF" w:rsidRDefault="00A96160" w:rsidP="00A96160">
      <w:pPr>
        <w:widowControl w:val="0"/>
        <w:ind w:left="540" w:hanging="540"/>
        <w:jc w:val="both"/>
        <w:rPr>
          <w:rFonts w:ascii="Arial" w:hAnsi="Arial" w:cs="Arial"/>
          <w:b/>
          <w:color w:val="000000"/>
          <w:sz w:val="20"/>
          <w:szCs w:val="20"/>
          <w:u w:val="single"/>
        </w:rPr>
      </w:pPr>
      <w:r w:rsidRPr="00C449CF">
        <w:rPr>
          <w:rFonts w:ascii="Arial" w:hAnsi="Arial" w:cs="Arial"/>
          <w:b/>
          <w:color w:val="000000"/>
          <w:sz w:val="20"/>
          <w:szCs w:val="20"/>
        </w:rPr>
        <w:t xml:space="preserve">15.  </w:t>
      </w:r>
      <w:r w:rsidRPr="00C449CF">
        <w:rPr>
          <w:rFonts w:ascii="Arial" w:hAnsi="Arial" w:cs="Arial"/>
          <w:b/>
          <w:color w:val="000000"/>
          <w:sz w:val="20"/>
          <w:szCs w:val="20"/>
          <w:u w:val="single"/>
        </w:rPr>
        <w:t xml:space="preserve">ISTOTNE POSTANOWIENIA UMOWY </w:t>
      </w:r>
    </w:p>
    <w:p w14:paraId="03B5018C" w14:textId="77777777" w:rsidR="00A96160" w:rsidRPr="00C449CF" w:rsidRDefault="00A96160" w:rsidP="00A96160">
      <w:pPr>
        <w:widowControl w:val="0"/>
        <w:ind w:left="540" w:hanging="540"/>
        <w:jc w:val="both"/>
        <w:rPr>
          <w:rFonts w:ascii="Arial" w:hAnsi="Arial" w:cs="Arial"/>
          <w:b/>
          <w:color w:val="000000"/>
          <w:sz w:val="20"/>
          <w:szCs w:val="20"/>
          <w:u w:val="single"/>
        </w:rPr>
      </w:pPr>
    </w:p>
    <w:p w14:paraId="520917FF" w14:textId="77777777" w:rsidR="00A96160" w:rsidRPr="00C449CF" w:rsidRDefault="00A96160" w:rsidP="00A96160">
      <w:pPr>
        <w:widowControl w:val="0"/>
        <w:ind w:left="540" w:hanging="540"/>
        <w:jc w:val="both"/>
        <w:rPr>
          <w:rFonts w:ascii="Arial" w:hAnsi="Arial" w:cs="Arial"/>
          <w:color w:val="000000"/>
          <w:sz w:val="20"/>
          <w:szCs w:val="20"/>
        </w:rPr>
      </w:pPr>
    </w:p>
    <w:p w14:paraId="41EA7E0F" w14:textId="77777777" w:rsidR="00A96160" w:rsidRPr="00DB011D" w:rsidRDefault="00A96160" w:rsidP="00A96160">
      <w:pPr>
        <w:numPr>
          <w:ilvl w:val="6"/>
          <w:numId w:val="20"/>
        </w:numPr>
        <w:tabs>
          <w:tab w:val="clear" w:pos="5040"/>
          <w:tab w:val="num" w:pos="540"/>
        </w:tabs>
        <w:autoSpaceDE w:val="0"/>
        <w:autoSpaceDN w:val="0"/>
        <w:adjustRightInd w:val="0"/>
        <w:ind w:left="540"/>
        <w:jc w:val="both"/>
        <w:rPr>
          <w:rFonts w:ascii="Arial" w:hAnsi="Arial" w:cs="Arial"/>
          <w:b/>
          <w:sz w:val="20"/>
          <w:szCs w:val="20"/>
        </w:rPr>
      </w:pPr>
      <w:r w:rsidRPr="00C449CF">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sidRPr="00DB011D">
        <w:rPr>
          <w:rFonts w:ascii="Arial" w:hAnsi="Arial" w:cs="Arial"/>
          <w:b/>
          <w:sz w:val="20"/>
          <w:szCs w:val="20"/>
        </w:rPr>
        <w:t xml:space="preserve">załącznik nr </w:t>
      </w:r>
      <w:r>
        <w:rPr>
          <w:rFonts w:ascii="Arial" w:hAnsi="Arial" w:cs="Arial"/>
          <w:b/>
          <w:sz w:val="20"/>
          <w:szCs w:val="20"/>
        </w:rPr>
        <w:t>7</w:t>
      </w:r>
      <w:r w:rsidRPr="00DB011D">
        <w:rPr>
          <w:rFonts w:ascii="Arial" w:hAnsi="Arial" w:cs="Arial"/>
          <w:b/>
          <w:sz w:val="20"/>
          <w:szCs w:val="20"/>
        </w:rPr>
        <w:t xml:space="preserve"> do SIWZ.</w:t>
      </w:r>
    </w:p>
    <w:p w14:paraId="5BF2D8EB" w14:textId="77777777" w:rsidR="00A96160" w:rsidRPr="00C449CF" w:rsidRDefault="00A96160" w:rsidP="00A96160">
      <w:pPr>
        <w:numPr>
          <w:ilvl w:val="6"/>
          <w:numId w:val="20"/>
        </w:numPr>
        <w:tabs>
          <w:tab w:val="clear" w:pos="5040"/>
          <w:tab w:val="num" w:pos="540"/>
        </w:tabs>
        <w:autoSpaceDE w:val="0"/>
        <w:autoSpaceDN w:val="0"/>
        <w:adjustRightInd w:val="0"/>
        <w:ind w:left="540"/>
        <w:jc w:val="both"/>
        <w:rPr>
          <w:rFonts w:ascii="Arial" w:hAnsi="Arial" w:cs="Arial"/>
          <w:sz w:val="20"/>
          <w:szCs w:val="20"/>
        </w:rPr>
      </w:pPr>
      <w:r w:rsidRPr="00C449CF">
        <w:rPr>
          <w:rFonts w:ascii="Arial" w:hAnsi="Arial" w:cs="Arial"/>
          <w:sz w:val="20"/>
          <w:szCs w:val="20"/>
        </w:rPr>
        <w:t>Strony przewidują możliwość zmiany postanowień niniejszej umowy w następujących przypadkach:</w:t>
      </w:r>
    </w:p>
    <w:p w14:paraId="0E78968D" w14:textId="77777777" w:rsidR="00A96160" w:rsidRPr="00C449CF" w:rsidRDefault="00A96160" w:rsidP="00A96160">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zmiana sposobu fakturowania w przypadku zmian organizacyjnych oraz wewnętrznych </w:t>
      </w:r>
      <w:r>
        <w:rPr>
          <w:rFonts w:ascii="Arial" w:hAnsi="Arial" w:cs="Arial"/>
          <w:sz w:val="20"/>
          <w:szCs w:val="20"/>
        </w:rPr>
        <w:t>u</w:t>
      </w:r>
      <w:r w:rsidRPr="00C449CF">
        <w:rPr>
          <w:rFonts w:ascii="Arial" w:hAnsi="Arial" w:cs="Arial"/>
          <w:sz w:val="20"/>
          <w:szCs w:val="20"/>
        </w:rPr>
        <w:t>warunkowań podmiotów wymienionych w preambule umowy,</w:t>
      </w:r>
    </w:p>
    <w:p w14:paraId="43345745" w14:textId="77777777" w:rsidR="00A96160" w:rsidRPr="00C449CF" w:rsidRDefault="00A96160" w:rsidP="00A96160">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zmiany stawki podatku VAT. </w:t>
      </w:r>
    </w:p>
    <w:p w14:paraId="4A04C6CF" w14:textId="77777777" w:rsidR="00A96160" w:rsidRDefault="00A96160" w:rsidP="00A96160">
      <w:pPr>
        <w:numPr>
          <w:ilvl w:val="1"/>
          <w:numId w:val="28"/>
        </w:numPr>
        <w:tabs>
          <w:tab w:val="left" w:pos="360"/>
          <w:tab w:val="left" w:pos="720"/>
        </w:tabs>
        <w:suppressAutoHyphens/>
        <w:spacing w:after="60"/>
        <w:ind w:left="720"/>
        <w:jc w:val="both"/>
        <w:rPr>
          <w:rFonts w:ascii="Arial" w:hAnsi="Arial" w:cs="Arial"/>
          <w:sz w:val="20"/>
          <w:szCs w:val="20"/>
        </w:rPr>
      </w:pPr>
      <w:r w:rsidRPr="00C449CF">
        <w:rPr>
          <w:rFonts w:ascii="Arial" w:hAnsi="Arial" w:cs="Arial"/>
          <w:sz w:val="20"/>
          <w:szCs w:val="20"/>
        </w:rPr>
        <w:t>wystąpienia zdarzeń niezależnych od stron umowy, powodujących potrzebę wprowadzenia do treści umowy zmian neutralnych lub korzystnych dla Zmawiającego, bez zwięks</w:t>
      </w:r>
      <w:r>
        <w:rPr>
          <w:rFonts w:ascii="Arial" w:hAnsi="Arial" w:cs="Arial"/>
          <w:sz w:val="20"/>
          <w:szCs w:val="20"/>
        </w:rPr>
        <w:t>zania ustalonego wynagrodzenia.</w:t>
      </w:r>
    </w:p>
    <w:p w14:paraId="344BDDC0" w14:textId="77777777" w:rsidR="00A96160" w:rsidRPr="00552020" w:rsidRDefault="00A96160" w:rsidP="00A96160">
      <w:pPr>
        <w:numPr>
          <w:ilvl w:val="1"/>
          <w:numId w:val="28"/>
        </w:numPr>
        <w:tabs>
          <w:tab w:val="left" w:pos="360"/>
          <w:tab w:val="left" w:pos="720"/>
        </w:tabs>
        <w:suppressAutoHyphens/>
        <w:spacing w:after="60"/>
        <w:ind w:left="720"/>
        <w:jc w:val="both"/>
        <w:rPr>
          <w:rFonts w:ascii="Arial" w:hAnsi="Arial" w:cs="Arial"/>
          <w:sz w:val="20"/>
          <w:szCs w:val="20"/>
        </w:rPr>
      </w:pPr>
      <w:r w:rsidRPr="00552020">
        <w:rPr>
          <w:rFonts w:ascii="Arial" w:hAnsi="Arial" w:cs="Arial"/>
          <w:sz w:val="20"/>
          <w:szCs w:val="20"/>
        </w:rPr>
        <w:lastRenderedPageBreak/>
        <w:t>konieczności wprowadzenia zmian w dokumentacji projektowej lub specyfikacjach technicznych wykonania i odbioru robót, będących podstawą realizacji przedmiotu umowy, spowodowanych błędami, wadami dokumentacji projektowej</w:t>
      </w:r>
      <w:r w:rsidRPr="00552020">
        <w:t xml:space="preserve"> </w:t>
      </w:r>
      <w:r w:rsidRPr="00552020">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5D86CD77" w14:textId="77777777" w:rsidR="00A96160" w:rsidRPr="00C449CF" w:rsidRDefault="00A96160" w:rsidP="00A96160">
      <w:pPr>
        <w:numPr>
          <w:ilvl w:val="1"/>
          <w:numId w:val="28"/>
        </w:numPr>
        <w:tabs>
          <w:tab w:val="left" w:pos="360"/>
          <w:tab w:val="left" w:pos="720"/>
          <w:tab w:val="left" w:pos="1320"/>
        </w:tabs>
        <w:suppressAutoHyphens/>
        <w:spacing w:after="60"/>
        <w:ind w:left="731"/>
        <w:jc w:val="both"/>
        <w:rPr>
          <w:rFonts w:ascii="Arial" w:hAnsi="Arial" w:cs="Arial"/>
          <w:sz w:val="20"/>
          <w:szCs w:val="20"/>
        </w:rPr>
      </w:pPr>
      <w:r w:rsidRPr="00C449CF">
        <w:rPr>
          <w:rFonts w:ascii="Arial" w:hAnsi="Arial" w:cs="Arial"/>
          <w:sz w:val="20"/>
          <w:szCs w:val="20"/>
        </w:rPr>
        <w:t>zmiany harmonogramu rzeczowo-finansowego robót,</w:t>
      </w:r>
    </w:p>
    <w:p w14:paraId="17852959" w14:textId="77777777" w:rsidR="00A96160" w:rsidRPr="00C449CF" w:rsidRDefault="00A96160" w:rsidP="00A96160">
      <w:pPr>
        <w:numPr>
          <w:ilvl w:val="1"/>
          <w:numId w:val="28"/>
        </w:numPr>
        <w:tabs>
          <w:tab w:val="left" w:pos="360"/>
          <w:tab w:val="left" w:pos="720"/>
          <w:tab w:val="left" w:pos="1364"/>
        </w:tabs>
        <w:suppressAutoHyphens/>
        <w:spacing w:after="60"/>
        <w:ind w:left="720"/>
        <w:jc w:val="both"/>
        <w:rPr>
          <w:rFonts w:ascii="Arial" w:hAnsi="Arial" w:cs="Arial"/>
          <w:sz w:val="20"/>
          <w:szCs w:val="20"/>
        </w:rPr>
      </w:pPr>
      <w:r w:rsidRPr="00C449CF">
        <w:rPr>
          <w:rFonts w:ascii="Arial" w:hAnsi="Arial" w:cs="Arial"/>
          <w:sz w:val="20"/>
          <w:szCs w:val="20"/>
        </w:rPr>
        <w:t>zmiany terminu realizacji zamówienia ze wzgl</w:t>
      </w:r>
      <w:r w:rsidRPr="00C449CF">
        <w:rPr>
          <w:rFonts w:ascii="Arial" w:eastAsia="TTE198B398t00" w:hAnsi="Arial" w:cs="Arial"/>
          <w:sz w:val="20"/>
          <w:szCs w:val="20"/>
        </w:rPr>
        <w:t>ę</w:t>
      </w:r>
      <w:r w:rsidRPr="00C449CF">
        <w:rPr>
          <w:rFonts w:ascii="Arial" w:hAnsi="Arial" w:cs="Arial"/>
          <w:sz w:val="20"/>
          <w:szCs w:val="20"/>
        </w:rPr>
        <w:t>du na:</w:t>
      </w:r>
    </w:p>
    <w:p w14:paraId="6A8FEA03" w14:textId="77777777" w:rsidR="00A96160" w:rsidRPr="00C449CF"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przyczyny le</w:t>
      </w:r>
      <w:r w:rsidRPr="00C449CF">
        <w:rPr>
          <w:rFonts w:ascii="Arial" w:eastAsia="TTE198B398t00" w:hAnsi="Arial" w:cs="Arial"/>
          <w:sz w:val="20"/>
          <w:szCs w:val="20"/>
        </w:rPr>
        <w:t>żą</w:t>
      </w:r>
      <w:r w:rsidRPr="00C449CF">
        <w:rPr>
          <w:rFonts w:ascii="Arial" w:hAnsi="Arial" w:cs="Arial"/>
          <w:sz w:val="20"/>
          <w:szCs w:val="20"/>
        </w:rPr>
        <w:t>ce po stronie Zamawiaj</w:t>
      </w:r>
      <w:r w:rsidRPr="00C449CF">
        <w:rPr>
          <w:rFonts w:ascii="Arial" w:eastAsia="TTE198B398t00" w:hAnsi="Arial" w:cs="Arial"/>
          <w:sz w:val="20"/>
          <w:szCs w:val="20"/>
        </w:rPr>
        <w:t>ą</w:t>
      </w:r>
      <w:r w:rsidRPr="00C449CF">
        <w:rPr>
          <w:rFonts w:ascii="Arial" w:hAnsi="Arial" w:cs="Arial"/>
          <w:sz w:val="20"/>
          <w:szCs w:val="20"/>
        </w:rPr>
        <w:t>cego dotycz</w:t>
      </w:r>
      <w:r w:rsidRPr="00C449CF">
        <w:rPr>
          <w:rFonts w:ascii="Arial" w:eastAsia="TTE198B398t00" w:hAnsi="Arial" w:cs="Arial"/>
          <w:sz w:val="20"/>
          <w:szCs w:val="20"/>
        </w:rPr>
        <w:t>ą</w:t>
      </w:r>
      <w:r w:rsidRPr="00C449CF">
        <w:rPr>
          <w:rFonts w:ascii="Arial" w:hAnsi="Arial" w:cs="Arial"/>
          <w:sz w:val="20"/>
          <w:szCs w:val="20"/>
        </w:rPr>
        <w:t>ce np. konieczności zlecenia wykonania robót dodatkowych, których konieczność wynikła w trakcie robót i nie przewidywała tego dokumentacja projektow</w:t>
      </w:r>
      <w:r>
        <w:rPr>
          <w:rFonts w:ascii="Arial" w:hAnsi="Arial" w:cs="Arial"/>
          <w:sz w:val="20"/>
          <w:szCs w:val="20"/>
        </w:rPr>
        <w:t>o-kosztorysowa</w:t>
      </w:r>
      <w:r w:rsidRPr="00C449CF">
        <w:rPr>
          <w:rFonts w:ascii="Arial" w:hAnsi="Arial" w:cs="Arial"/>
          <w:sz w:val="20"/>
          <w:szCs w:val="20"/>
        </w:rPr>
        <w:t>, bez których niemożliwe jest wykonanie zakresu umownego robót, lub opróżnienia w usunięciu wad dokumentacji projektowej,</w:t>
      </w:r>
    </w:p>
    <w:p w14:paraId="2E115526" w14:textId="77777777" w:rsidR="00A96160" w:rsidRPr="00C449CF"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69FC6766" w14:textId="77777777" w:rsidR="00A96160" w:rsidRPr="00C449CF"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zmianę finansowania robót w poszczególnych latach związaną ze zmianą budżetu, otrzymaniem dotacji, pożyczek lub innych środków uzyskanych z zewnątrz.</w:t>
      </w:r>
    </w:p>
    <w:p w14:paraId="131790AB" w14:textId="77777777" w:rsidR="00A96160"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inne niezawinione przyczyny spowodowane przez tzw. „sił</w:t>
      </w:r>
      <w:r w:rsidRPr="00C449CF">
        <w:rPr>
          <w:rFonts w:ascii="Arial" w:eastAsia="TTE198B398t00" w:hAnsi="Arial" w:cs="Arial"/>
          <w:sz w:val="20"/>
          <w:szCs w:val="20"/>
        </w:rPr>
        <w:t xml:space="preserve">ę </w:t>
      </w:r>
      <w:r w:rsidRPr="00C449CF">
        <w:rPr>
          <w:rFonts w:ascii="Arial" w:hAnsi="Arial" w:cs="Arial"/>
          <w:sz w:val="20"/>
          <w:szCs w:val="20"/>
        </w:rPr>
        <w:t>wy</w:t>
      </w:r>
      <w:r w:rsidRPr="00C449CF">
        <w:rPr>
          <w:rFonts w:ascii="Arial" w:eastAsia="TTE198B398t00" w:hAnsi="Arial" w:cs="Arial"/>
          <w:sz w:val="20"/>
          <w:szCs w:val="20"/>
        </w:rPr>
        <w:t>ż</w:t>
      </w:r>
      <w:r w:rsidRPr="00C449CF">
        <w:rPr>
          <w:rFonts w:ascii="Arial" w:hAnsi="Arial" w:cs="Arial"/>
          <w:sz w:val="20"/>
          <w:szCs w:val="20"/>
        </w:rPr>
        <w:t>sz</w:t>
      </w:r>
      <w:r w:rsidRPr="00C449CF">
        <w:rPr>
          <w:rFonts w:ascii="Arial" w:eastAsia="TTE198B398t00" w:hAnsi="Arial" w:cs="Arial"/>
          <w:sz w:val="20"/>
          <w:szCs w:val="20"/>
        </w:rPr>
        <w:t>ą</w:t>
      </w:r>
      <w:r w:rsidRPr="00C449CF">
        <w:rPr>
          <w:rFonts w:ascii="Arial" w:hAnsi="Arial" w:cs="Arial"/>
          <w:sz w:val="20"/>
          <w:szCs w:val="20"/>
        </w:rPr>
        <w:t>” tj. wynikające z wyjątko</w:t>
      </w:r>
      <w:r>
        <w:rPr>
          <w:rFonts w:ascii="Arial" w:hAnsi="Arial" w:cs="Arial"/>
          <w:sz w:val="20"/>
          <w:szCs w:val="20"/>
        </w:rPr>
        <w:t>wego zdarzenia lub okoliczności ( opady uniemożliwiające kontynuowanie prac, niskie temperatury uniemożliwiające prowadzenie robót)</w:t>
      </w:r>
    </w:p>
    <w:p w14:paraId="0A15B715" w14:textId="77777777" w:rsidR="00A96160" w:rsidRDefault="00A96160" w:rsidP="00A96160">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7E1D54A0" w14:textId="77777777" w:rsidR="00A96160" w:rsidRPr="00C449CF" w:rsidRDefault="00A96160" w:rsidP="00A96160">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 xml:space="preserve">g) </w:t>
      </w:r>
      <w:r w:rsidRPr="00552020">
        <w:rPr>
          <w:rFonts w:ascii="Arial" w:hAnsi="Arial" w:cs="Arial"/>
          <w:sz w:val="20"/>
          <w:szCs w:val="20"/>
        </w:rPr>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w:t>
      </w:r>
      <w:r>
        <w:rPr>
          <w:rFonts w:ascii="Arial" w:hAnsi="Arial" w:cs="Arial"/>
          <w:sz w:val="20"/>
          <w:szCs w:val="20"/>
        </w:rPr>
        <w:t xml:space="preserve"> </w:t>
      </w:r>
      <w:r w:rsidRPr="004C09D3">
        <w:rPr>
          <w:rFonts w:ascii="Arial" w:hAnsi="Arial" w:cs="Arial"/>
          <w:sz w:val="20"/>
          <w:szCs w:val="20"/>
        </w:rPr>
        <w:t>powiększone o roboty dodatkowe w przypadku ich wystąpienia</w:t>
      </w:r>
      <w:r w:rsidRPr="00552020">
        <w:rPr>
          <w:rFonts w:ascii="Arial" w:hAnsi="Arial" w:cs="Arial"/>
          <w:sz w:val="20"/>
          <w:szCs w:val="20"/>
        </w:rPr>
        <w:t>.</w:t>
      </w:r>
    </w:p>
    <w:p w14:paraId="46448093" w14:textId="77777777" w:rsidR="00A96160" w:rsidRPr="00C449CF" w:rsidRDefault="00A96160" w:rsidP="00A96160">
      <w:pPr>
        <w:jc w:val="both"/>
        <w:rPr>
          <w:rFonts w:ascii="Arial" w:hAnsi="Arial" w:cs="Arial"/>
          <w:sz w:val="20"/>
          <w:szCs w:val="20"/>
        </w:rPr>
      </w:pPr>
      <w:r w:rsidRPr="00C449CF">
        <w:rPr>
          <w:rFonts w:ascii="Arial" w:hAnsi="Arial" w:cs="Arial"/>
          <w:sz w:val="20"/>
          <w:szCs w:val="20"/>
        </w:rPr>
        <w:t>3. Przyczyny wyżej wymienione muszą mieć odzwierciedlenie w dzienniku budowy i być potwierdzone przez inspektora nadzoru</w:t>
      </w:r>
      <w:r>
        <w:rPr>
          <w:rFonts w:ascii="Arial" w:hAnsi="Arial" w:cs="Arial"/>
          <w:sz w:val="20"/>
          <w:szCs w:val="20"/>
        </w:rPr>
        <w:t xml:space="preserve"> lub przedstawiciela Zamawiającego</w:t>
      </w:r>
      <w:r w:rsidRPr="00C449CF">
        <w:rPr>
          <w:rFonts w:ascii="Arial" w:hAnsi="Arial" w:cs="Arial"/>
          <w:sz w:val="20"/>
          <w:szCs w:val="20"/>
        </w:rPr>
        <w:t>. Strona występująca o zmianę zawartej umowy zobowiązana jest do udokumentowania zaistnienia okoliczności.</w:t>
      </w:r>
    </w:p>
    <w:p w14:paraId="4D056A62" w14:textId="77777777" w:rsidR="00A96160" w:rsidRPr="00C449CF" w:rsidRDefault="00A96160" w:rsidP="00A96160">
      <w:pPr>
        <w:widowControl w:val="0"/>
        <w:ind w:left="1080"/>
        <w:jc w:val="both"/>
        <w:rPr>
          <w:rFonts w:ascii="Arial" w:hAnsi="Arial" w:cs="Arial"/>
          <w:b/>
          <w:color w:val="000000"/>
          <w:sz w:val="20"/>
          <w:szCs w:val="20"/>
        </w:rPr>
      </w:pPr>
    </w:p>
    <w:p w14:paraId="63CF096A" w14:textId="77777777" w:rsidR="00A96160" w:rsidRPr="00C449CF" w:rsidRDefault="00A96160" w:rsidP="00A96160">
      <w:pPr>
        <w:widowControl w:val="0"/>
        <w:jc w:val="both"/>
        <w:rPr>
          <w:rFonts w:ascii="Arial" w:hAnsi="Arial" w:cs="Arial"/>
          <w:b/>
          <w:color w:val="000000"/>
          <w:sz w:val="20"/>
          <w:szCs w:val="20"/>
          <w:u w:val="single"/>
        </w:rPr>
      </w:pPr>
      <w:r w:rsidRPr="00C449CF">
        <w:rPr>
          <w:rFonts w:ascii="Arial" w:hAnsi="Arial" w:cs="Arial"/>
          <w:b/>
          <w:color w:val="000000"/>
          <w:sz w:val="20"/>
          <w:szCs w:val="20"/>
        </w:rPr>
        <w:t xml:space="preserve">16. </w:t>
      </w:r>
      <w:r w:rsidRPr="00C449CF">
        <w:rPr>
          <w:rFonts w:ascii="Arial" w:hAnsi="Arial" w:cs="Arial"/>
          <w:b/>
          <w:color w:val="000000"/>
          <w:sz w:val="20"/>
          <w:szCs w:val="20"/>
          <w:u w:val="single"/>
        </w:rPr>
        <w:t xml:space="preserve"> Środki ochrony prawnej</w:t>
      </w:r>
    </w:p>
    <w:p w14:paraId="18A92338" w14:textId="77777777" w:rsidR="00A96160" w:rsidRPr="00C449CF" w:rsidRDefault="00A96160" w:rsidP="00A96160">
      <w:pPr>
        <w:widowControl w:val="0"/>
        <w:jc w:val="both"/>
        <w:rPr>
          <w:rFonts w:ascii="Arial" w:hAnsi="Arial" w:cs="Arial"/>
          <w:bCs/>
          <w:color w:val="000000"/>
          <w:sz w:val="20"/>
          <w:szCs w:val="20"/>
        </w:rPr>
      </w:pPr>
    </w:p>
    <w:p w14:paraId="2BB8CA8D" w14:textId="77777777" w:rsidR="00A96160" w:rsidRPr="00C449CF" w:rsidRDefault="00A96160" w:rsidP="00A96160">
      <w:pPr>
        <w:widowControl w:val="0"/>
        <w:jc w:val="both"/>
        <w:rPr>
          <w:rFonts w:ascii="Arial" w:hAnsi="Arial" w:cs="Arial"/>
          <w:color w:val="000000"/>
          <w:sz w:val="20"/>
          <w:szCs w:val="20"/>
        </w:rPr>
      </w:pPr>
      <w:r w:rsidRPr="00C449CF">
        <w:rPr>
          <w:rFonts w:ascii="Arial" w:hAnsi="Arial" w:cs="Arial"/>
          <w:bCs/>
          <w:color w:val="000000"/>
          <w:sz w:val="20"/>
          <w:szCs w:val="20"/>
        </w:rPr>
        <w:t>W toku postępowania o udzielenie niniejszego zamówienia Wykonawcom przysługują środki ochrony prawnej  określone w dziale VI (</w:t>
      </w:r>
      <w:r w:rsidRPr="00C449CF">
        <w:rPr>
          <w:rFonts w:ascii="Arial" w:hAnsi="Arial" w:cs="Arial"/>
          <w:color w:val="000000"/>
          <w:sz w:val="20"/>
          <w:szCs w:val="20"/>
        </w:rPr>
        <w:t>art. 179÷198) ustawy Prawo zamówień publicznych.</w:t>
      </w:r>
    </w:p>
    <w:p w14:paraId="6B3F4755" w14:textId="77777777" w:rsidR="00A96160" w:rsidRPr="00C449CF" w:rsidRDefault="00A96160" w:rsidP="00A96160">
      <w:pPr>
        <w:widowControl w:val="0"/>
        <w:rPr>
          <w:rFonts w:ascii="Arial" w:hAnsi="Arial" w:cs="Arial"/>
          <w:b/>
          <w:color w:val="000000"/>
          <w:sz w:val="20"/>
          <w:szCs w:val="20"/>
          <w:u w:val="single"/>
        </w:rPr>
      </w:pPr>
    </w:p>
    <w:p w14:paraId="75A065FC" w14:textId="77777777" w:rsidR="00A96160" w:rsidRPr="00C449CF" w:rsidRDefault="00A96160" w:rsidP="00A96160">
      <w:pPr>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17.</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części zamówienia, jeżeli zamawiający dopuszcza składanie ofert częściowych</w:t>
      </w:r>
      <w:r w:rsidRPr="00C449CF">
        <w:rPr>
          <w:rFonts w:ascii="Arial" w:hAnsi="Arial" w:cs="Arial"/>
          <w:b/>
          <w:color w:val="000000"/>
          <w:sz w:val="20"/>
          <w:szCs w:val="20"/>
          <w:u w:val="single"/>
        </w:rPr>
        <w:t xml:space="preserve"> </w:t>
      </w:r>
    </w:p>
    <w:p w14:paraId="25757A25" w14:textId="77777777" w:rsidR="00A96160" w:rsidRPr="00C449CF" w:rsidRDefault="00A96160" w:rsidP="00A96160">
      <w:pPr>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częściowych.</w:t>
      </w:r>
    </w:p>
    <w:p w14:paraId="26DBB230" w14:textId="77777777" w:rsidR="00A96160" w:rsidRPr="00C449CF" w:rsidRDefault="00A96160" w:rsidP="00A96160">
      <w:pPr>
        <w:tabs>
          <w:tab w:val="left" w:pos="851"/>
        </w:tabs>
        <w:autoSpaceDE w:val="0"/>
        <w:autoSpaceDN w:val="0"/>
        <w:adjustRightInd w:val="0"/>
        <w:spacing w:line="360" w:lineRule="auto"/>
        <w:ind w:left="851" w:hanging="851"/>
        <w:jc w:val="both"/>
        <w:rPr>
          <w:rFonts w:ascii="Arial" w:hAnsi="Arial" w:cs="Arial"/>
          <w:b/>
          <w:color w:val="000000"/>
          <w:sz w:val="20"/>
          <w:szCs w:val="20"/>
        </w:rPr>
      </w:pPr>
    </w:p>
    <w:p w14:paraId="554F9F9F" w14:textId="77777777" w:rsidR="00A96160" w:rsidRPr="00C449CF" w:rsidRDefault="00A96160" w:rsidP="00A96160">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18.</w:t>
      </w:r>
      <w:r w:rsidRPr="00C449CF">
        <w:rPr>
          <w:rFonts w:ascii="Arial" w:hAnsi="Arial" w:cs="Arial"/>
          <w:b/>
          <w:color w:val="000000"/>
          <w:sz w:val="20"/>
          <w:szCs w:val="20"/>
          <w:u w:val="single"/>
        </w:rPr>
        <w:t xml:space="preserve"> </w:t>
      </w:r>
      <w:r w:rsidRPr="00C449CF">
        <w:rPr>
          <w:rFonts w:ascii="Arial" w:hAnsi="Arial" w:cs="Arial"/>
          <w:b/>
          <w:sz w:val="20"/>
          <w:szCs w:val="20"/>
          <w:u w:val="single"/>
        </w:rPr>
        <w:t>Maksymalna liczba wykonawców, z którymi zamawiający zawrze umowę ramową.</w:t>
      </w:r>
      <w:r w:rsidRPr="00C449CF">
        <w:rPr>
          <w:rFonts w:ascii="Arial" w:hAnsi="Arial" w:cs="Arial"/>
          <w:b/>
          <w:color w:val="000000"/>
          <w:sz w:val="20"/>
          <w:szCs w:val="20"/>
          <w:u w:val="single"/>
        </w:rPr>
        <w:t xml:space="preserve"> </w:t>
      </w:r>
    </w:p>
    <w:p w14:paraId="6AAB7BD6" w14:textId="77777777" w:rsidR="00A96160" w:rsidRPr="00C449CF" w:rsidRDefault="00A96160" w:rsidP="00A96160">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zawarcia umowy ramowej.</w:t>
      </w:r>
    </w:p>
    <w:p w14:paraId="4FBAC238" w14:textId="77777777" w:rsidR="00A96160" w:rsidRPr="00C449CF" w:rsidRDefault="00A96160" w:rsidP="00A96160">
      <w:pPr>
        <w:pStyle w:val="Tekstpodstawowy"/>
        <w:tabs>
          <w:tab w:val="left" w:pos="851"/>
        </w:tabs>
        <w:spacing w:line="360" w:lineRule="auto"/>
        <w:rPr>
          <w:rFonts w:ascii="Arial" w:hAnsi="Arial" w:cs="Arial"/>
          <w:b/>
          <w:color w:val="000000"/>
          <w:sz w:val="20"/>
        </w:rPr>
      </w:pPr>
    </w:p>
    <w:p w14:paraId="4AB9B363" w14:textId="77777777" w:rsidR="00A96160" w:rsidRPr="00C449CF" w:rsidRDefault="00A96160" w:rsidP="00A96160">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14:paraId="5123BD06" w14:textId="77777777" w:rsidR="00A96160" w:rsidRPr="00C449CF" w:rsidRDefault="00A96160" w:rsidP="00A96160">
      <w:pPr>
        <w:spacing w:line="360" w:lineRule="auto"/>
        <w:jc w:val="both"/>
        <w:rPr>
          <w:rFonts w:ascii="Arial" w:hAnsi="Arial" w:cs="Arial"/>
          <w:color w:val="000000"/>
          <w:sz w:val="20"/>
          <w:szCs w:val="20"/>
        </w:rPr>
      </w:pPr>
      <w:r w:rsidRPr="00C449CF">
        <w:rPr>
          <w:rFonts w:ascii="Arial" w:hAnsi="Arial" w:cs="Arial"/>
          <w:color w:val="000000"/>
          <w:sz w:val="20"/>
          <w:szCs w:val="20"/>
        </w:rPr>
        <w:t xml:space="preserve">Zamawiający przewiduje udzielenie zamówień uzupełniających </w:t>
      </w:r>
      <w:r w:rsidRPr="00C449CF">
        <w:rPr>
          <w:rFonts w:ascii="Arial" w:hAnsi="Arial" w:cs="Arial"/>
          <w:sz w:val="20"/>
          <w:szCs w:val="20"/>
        </w:rPr>
        <w:t xml:space="preserve">maksymalnie do </w:t>
      </w:r>
      <w:r w:rsidRPr="00C449CF">
        <w:rPr>
          <w:rFonts w:ascii="Arial" w:hAnsi="Arial" w:cs="Arial"/>
          <w:b/>
          <w:bCs/>
          <w:sz w:val="20"/>
          <w:szCs w:val="20"/>
        </w:rPr>
        <w:t>50%</w:t>
      </w:r>
      <w:r w:rsidRPr="00C449CF">
        <w:rPr>
          <w:rFonts w:ascii="Arial" w:hAnsi="Arial" w:cs="Arial"/>
          <w:sz w:val="20"/>
          <w:szCs w:val="20"/>
        </w:rPr>
        <w:t xml:space="preserve"> wartości zamówienia podstawowego</w:t>
      </w:r>
      <w:r w:rsidRPr="00C449CF">
        <w:rPr>
          <w:rFonts w:ascii="Arial" w:hAnsi="Arial" w:cs="Arial"/>
          <w:color w:val="000000"/>
          <w:sz w:val="20"/>
          <w:szCs w:val="20"/>
        </w:rPr>
        <w:t>.</w:t>
      </w:r>
    </w:p>
    <w:p w14:paraId="631763C6" w14:textId="77777777" w:rsidR="00A96160" w:rsidRPr="00C449CF" w:rsidRDefault="00A96160" w:rsidP="00A96160">
      <w:pPr>
        <w:spacing w:line="360" w:lineRule="auto"/>
        <w:jc w:val="both"/>
        <w:rPr>
          <w:rFonts w:ascii="Arial" w:hAnsi="Arial" w:cs="Arial"/>
          <w:color w:val="000000"/>
          <w:sz w:val="20"/>
          <w:szCs w:val="20"/>
        </w:rPr>
      </w:pPr>
    </w:p>
    <w:p w14:paraId="135B7F8B" w14:textId="77777777" w:rsidR="00A96160" w:rsidRPr="00C449CF" w:rsidRDefault="00A96160" w:rsidP="00A96160">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20.</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sposobu przedstawiania ofert wariantowych oraz minimalne warunki, jakim muszą odpowiadać oferty wariantowe.</w:t>
      </w:r>
      <w:r w:rsidRPr="00C449CF">
        <w:rPr>
          <w:rFonts w:ascii="Arial" w:hAnsi="Arial" w:cs="Arial"/>
          <w:b/>
          <w:color w:val="000000"/>
          <w:sz w:val="20"/>
          <w:szCs w:val="20"/>
          <w:u w:val="single"/>
        </w:rPr>
        <w:t xml:space="preserve"> </w:t>
      </w:r>
    </w:p>
    <w:p w14:paraId="3838BE74" w14:textId="77777777" w:rsidR="00A96160" w:rsidRPr="00C449CF" w:rsidRDefault="00A96160" w:rsidP="00A96160">
      <w:pPr>
        <w:autoSpaceDE w:val="0"/>
        <w:autoSpaceDN w:val="0"/>
        <w:adjustRightInd w:val="0"/>
        <w:jc w:val="both"/>
        <w:rPr>
          <w:rFonts w:ascii="Arial" w:hAnsi="Arial" w:cs="Arial"/>
          <w:b/>
          <w:color w:val="000000"/>
          <w:sz w:val="20"/>
          <w:szCs w:val="20"/>
          <w:u w:val="single"/>
        </w:rPr>
      </w:pPr>
    </w:p>
    <w:p w14:paraId="73EF4280" w14:textId="77777777" w:rsidR="00A96160" w:rsidRPr="00C449CF" w:rsidRDefault="00A96160" w:rsidP="00A96160">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wariantowych.</w:t>
      </w:r>
    </w:p>
    <w:p w14:paraId="3CD72AF3" w14:textId="77777777" w:rsidR="00A96160" w:rsidRPr="00C449CF" w:rsidRDefault="00A96160" w:rsidP="00A96160">
      <w:pPr>
        <w:tabs>
          <w:tab w:val="left" w:pos="0"/>
        </w:tabs>
        <w:autoSpaceDE w:val="0"/>
        <w:autoSpaceDN w:val="0"/>
        <w:adjustRightInd w:val="0"/>
        <w:spacing w:line="360" w:lineRule="auto"/>
        <w:jc w:val="both"/>
        <w:rPr>
          <w:rFonts w:ascii="Arial" w:hAnsi="Arial" w:cs="Arial"/>
          <w:color w:val="000000"/>
          <w:sz w:val="20"/>
          <w:szCs w:val="20"/>
        </w:rPr>
      </w:pPr>
    </w:p>
    <w:p w14:paraId="25978F42" w14:textId="77777777" w:rsidR="00A96160" w:rsidRPr="00C449CF" w:rsidRDefault="00A96160" w:rsidP="00A96160">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1</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Informacje dotyczące walut obcych, w jakich mogą być prowadzone rozliczenia między zamawiającym a wykonawcą.</w:t>
      </w:r>
      <w:r w:rsidRPr="00C449CF">
        <w:rPr>
          <w:rFonts w:ascii="Arial" w:hAnsi="Arial" w:cs="Arial"/>
          <w:b/>
          <w:color w:val="000000"/>
          <w:sz w:val="20"/>
          <w:szCs w:val="20"/>
          <w:u w:val="single"/>
        </w:rPr>
        <w:t xml:space="preserve"> </w:t>
      </w:r>
    </w:p>
    <w:p w14:paraId="425FAECB" w14:textId="77777777" w:rsidR="00A96160" w:rsidRPr="00C449CF" w:rsidRDefault="00A96160" w:rsidP="00A96160">
      <w:pPr>
        <w:autoSpaceDE w:val="0"/>
        <w:autoSpaceDN w:val="0"/>
        <w:adjustRightInd w:val="0"/>
        <w:jc w:val="both"/>
        <w:rPr>
          <w:rFonts w:ascii="Arial" w:hAnsi="Arial" w:cs="Arial"/>
          <w:b/>
          <w:sz w:val="20"/>
          <w:szCs w:val="20"/>
          <w:u w:val="single"/>
        </w:rPr>
      </w:pPr>
    </w:p>
    <w:p w14:paraId="6BC17716" w14:textId="77777777"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rozliczenia zawartej umowy o zamówienia publiczne w walutach obcych, rozliczenia będą prowadzone w złotych polskich.</w:t>
      </w:r>
    </w:p>
    <w:p w14:paraId="780282EC" w14:textId="77777777"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rPr>
      </w:pPr>
    </w:p>
    <w:p w14:paraId="1365825C" w14:textId="77777777"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2</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Aukcja elektroniczna.</w:t>
      </w:r>
      <w:r w:rsidRPr="00C449CF">
        <w:rPr>
          <w:rFonts w:ascii="Arial" w:hAnsi="Arial" w:cs="Arial"/>
          <w:b/>
          <w:color w:val="000000"/>
          <w:sz w:val="20"/>
          <w:szCs w:val="20"/>
          <w:u w:val="single"/>
        </w:rPr>
        <w:t xml:space="preserve"> </w:t>
      </w:r>
    </w:p>
    <w:p w14:paraId="3846C92E" w14:textId="77777777" w:rsidR="00A96160" w:rsidRPr="00C449CF" w:rsidRDefault="00A96160" w:rsidP="00A96160">
      <w:pPr>
        <w:autoSpaceDE w:val="0"/>
        <w:autoSpaceDN w:val="0"/>
        <w:adjustRightInd w:val="0"/>
        <w:spacing w:line="360" w:lineRule="auto"/>
        <w:ind w:left="360" w:hanging="360"/>
        <w:jc w:val="both"/>
        <w:rPr>
          <w:rFonts w:ascii="Arial" w:hAnsi="Arial" w:cs="Arial"/>
          <w:color w:val="000000"/>
          <w:sz w:val="20"/>
          <w:szCs w:val="20"/>
        </w:rPr>
      </w:pPr>
      <w:r w:rsidRPr="00C449CF">
        <w:rPr>
          <w:rFonts w:ascii="Arial" w:hAnsi="Arial" w:cs="Arial"/>
          <w:color w:val="000000"/>
          <w:sz w:val="20"/>
          <w:szCs w:val="20"/>
        </w:rPr>
        <w:t>Zamawiający nie przewiduje wyboru najkorzystniejszej oferty z zastosowaniem aukcji elektronicznej.</w:t>
      </w:r>
    </w:p>
    <w:p w14:paraId="0EA0C7AD" w14:textId="77777777"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rPr>
      </w:pPr>
    </w:p>
    <w:p w14:paraId="4918E2C8" w14:textId="77777777"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Zwrot kosztów udziału w postępowaniu.</w:t>
      </w:r>
      <w:r w:rsidRPr="00C449CF">
        <w:rPr>
          <w:rFonts w:ascii="Arial" w:hAnsi="Arial" w:cs="Arial"/>
          <w:b/>
          <w:color w:val="000000"/>
          <w:sz w:val="20"/>
          <w:szCs w:val="20"/>
          <w:u w:val="single"/>
        </w:rPr>
        <w:t xml:space="preserve"> </w:t>
      </w:r>
    </w:p>
    <w:p w14:paraId="5AC0EF91" w14:textId="77777777" w:rsidR="00A96160" w:rsidRPr="00C449CF" w:rsidRDefault="00A96160" w:rsidP="00A96160">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Zamawiający nie przewiduje zwrotu kosztów udziału w niniejszym postępowaniu o zamówienie publiczne, z zastrzeżeniem art. 93 ust. 4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14:paraId="36B37082" w14:textId="77777777" w:rsidR="00A96160" w:rsidRPr="00C449CF" w:rsidRDefault="00A96160" w:rsidP="00A96160">
      <w:pPr>
        <w:autoSpaceDE w:val="0"/>
        <w:autoSpaceDN w:val="0"/>
        <w:adjustRightInd w:val="0"/>
        <w:spacing w:line="360" w:lineRule="auto"/>
        <w:jc w:val="both"/>
        <w:rPr>
          <w:rFonts w:ascii="Arial" w:hAnsi="Arial" w:cs="Arial"/>
          <w:color w:val="000000"/>
          <w:sz w:val="20"/>
          <w:szCs w:val="20"/>
        </w:rPr>
      </w:pPr>
    </w:p>
    <w:p w14:paraId="1CEFF51C" w14:textId="77777777"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4</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Wymagania z art. 29 ust. 4 ustawy PZP</w:t>
      </w:r>
    </w:p>
    <w:p w14:paraId="3C9AEA65" w14:textId="77777777"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 xml:space="preserve">Zamawiający przy opisie przedmiotu zamówienia nie wymagał, by przy realizacji świadczenia uczestniczyły osoby wskazane </w:t>
      </w:r>
      <w:r w:rsidRPr="00884542">
        <w:rPr>
          <w:rFonts w:ascii="Arial" w:hAnsi="Arial" w:cs="Arial"/>
          <w:b/>
          <w:sz w:val="20"/>
          <w:szCs w:val="20"/>
        </w:rPr>
        <w:t xml:space="preserve">w art. 29 ust. 4 ustawy </w:t>
      </w:r>
      <w:proofErr w:type="spellStart"/>
      <w:r w:rsidRPr="00884542">
        <w:rPr>
          <w:rFonts w:ascii="Arial" w:hAnsi="Arial" w:cs="Arial"/>
          <w:b/>
          <w:sz w:val="20"/>
          <w:szCs w:val="20"/>
        </w:rPr>
        <w:t>P</w:t>
      </w:r>
      <w:r>
        <w:rPr>
          <w:rFonts w:ascii="Arial" w:hAnsi="Arial" w:cs="Arial"/>
          <w:b/>
          <w:sz w:val="20"/>
          <w:szCs w:val="20"/>
        </w:rPr>
        <w:t>zp</w:t>
      </w:r>
      <w:proofErr w:type="spellEnd"/>
      <w:r w:rsidRPr="00C449CF">
        <w:rPr>
          <w:rFonts w:ascii="Arial" w:hAnsi="Arial" w:cs="Arial"/>
          <w:sz w:val="20"/>
          <w:szCs w:val="20"/>
        </w:rPr>
        <w:t>, tym samym nie wskazuje żadnych wymagań  w tym zakresie.</w:t>
      </w:r>
    </w:p>
    <w:p w14:paraId="1E1EF983" w14:textId="77777777" w:rsidR="00A96160" w:rsidRPr="00C449CF" w:rsidRDefault="00A96160" w:rsidP="00A96160">
      <w:pPr>
        <w:autoSpaceDE w:val="0"/>
        <w:autoSpaceDN w:val="0"/>
        <w:adjustRightInd w:val="0"/>
        <w:spacing w:line="360" w:lineRule="auto"/>
        <w:ind w:left="360" w:hanging="360"/>
        <w:jc w:val="both"/>
        <w:rPr>
          <w:rFonts w:ascii="Arial" w:hAnsi="Arial" w:cs="Arial"/>
          <w:b/>
          <w:color w:val="000000"/>
          <w:sz w:val="20"/>
          <w:szCs w:val="20"/>
          <w:u w:val="single"/>
        </w:rPr>
      </w:pPr>
    </w:p>
    <w:p w14:paraId="2556E1BF" w14:textId="77777777" w:rsidR="00A96160" w:rsidRPr="00C449CF" w:rsidRDefault="00A96160" w:rsidP="00A96160">
      <w:pPr>
        <w:autoSpaceDE w:val="0"/>
        <w:autoSpaceDN w:val="0"/>
        <w:adjustRightInd w:val="0"/>
        <w:jc w:val="both"/>
        <w:rPr>
          <w:rFonts w:ascii="Arial" w:hAnsi="Arial" w:cs="Arial"/>
          <w:b/>
          <w:sz w:val="20"/>
          <w:szCs w:val="20"/>
          <w:u w:val="single"/>
        </w:rPr>
      </w:pPr>
      <w:r w:rsidRPr="00C449CF">
        <w:rPr>
          <w:rFonts w:ascii="Arial" w:hAnsi="Arial" w:cs="Arial"/>
          <w:b/>
          <w:color w:val="000000"/>
          <w:sz w:val="20"/>
          <w:szCs w:val="20"/>
        </w:rPr>
        <w:t>2</w:t>
      </w:r>
      <w:r>
        <w:rPr>
          <w:rFonts w:ascii="Arial" w:hAnsi="Arial" w:cs="Arial"/>
          <w:b/>
          <w:color w:val="000000"/>
          <w:sz w:val="20"/>
          <w:szCs w:val="20"/>
        </w:rPr>
        <w:t>5</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Informacja o obowiązku osobistego wykonania przez Wykonawcę kluczowych części zamówienia</w:t>
      </w:r>
    </w:p>
    <w:p w14:paraId="111F16FC" w14:textId="77777777" w:rsidR="00A96160" w:rsidRPr="00C449CF" w:rsidRDefault="00A96160" w:rsidP="00A96160">
      <w:pPr>
        <w:autoSpaceDE w:val="0"/>
        <w:autoSpaceDN w:val="0"/>
        <w:adjustRightInd w:val="0"/>
        <w:jc w:val="both"/>
        <w:rPr>
          <w:rFonts w:ascii="Arial" w:hAnsi="Arial" w:cs="Arial"/>
          <w:sz w:val="20"/>
          <w:szCs w:val="20"/>
        </w:rPr>
      </w:pPr>
    </w:p>
    <w:p w14:paraId="70C176AB" w14:textId="77777777"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 xml:space="preserve">1) Zamawiający informuje, że nie zastrzega obowiązku osobistego wykonania przez Wykonawcę kluczowych części zamówienia, o których mowa w </w:t>
      </w:r>
      <w:r w:rsidRPr="00884542">
        <w:rPr>
          <w:rFonts w:ascii="Arial" w:hAnsi="Arial" w:cs="Arial"/>
          <w:b/>
          <w:sz w:val="20"/>
          <w:szCs w:val="20"/>
        </w:rPr>
        <w:t xml:space="preserve">art. 36a ust. 2 ustawy </w:t>
      </w:r>
      <w:proofErr w:type="spellStart"/>
      <w:r w:rsidRPr="00884542">
        <w:rPr>
          <w:rFonts w:ascii="Arial" w:hAnsi="Arial" w:cs="Arial"/>
          <w:b/>
          <w:sz w:val="20"/>
          <w:szCs w:val="20"/>
        </w:rPr>
        <w:t>P</w:t>
      </w:r>
      <w:r>
        <w:rPr>
          <w:rFonts w:ascii="Arial" w:hAnsi="Arial" w:cs="Arial"/>
          <w:b/>
          <w:sz w:val="20"/>
          <w:szCs w:val="20"/>
        </w:rPr>
        <w:t>zp</w:t>
      </w:r>
      <w:proofErr w:type="spellEnd"/>
    </w:p>
    <w:p w14:paraId="48F27602" w14:textId="77777777"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2) Zamawiający dopuszcza do udziału w przedmiocie zamówienia podwykonawców.</w:t>
      </w:r>
    </w:p>
    <w:p w14:paraId="18A5F62F" w14:textId="77777777"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 xml:space="preserve">3) Zgodnie z </w:t>
      </w:r>
      <w:r w:rsidRPr="00884542">
        <w:rPr>
          <w:rFonts w:ascii="Arial" w:hAnsi="Arial" w:cs="Arial"/>
          <w:b/>
          <w:sz w:val="20"/>
          <w:szCs w:val="20"/>
        </w:rPr>
        <w:t xml:space="preserve">art. 36b ustawy </w:t>
      </w:r>
      <w:proofErr w:type="spellStart"/>
      <w:r w:rsidRPr="00884542">
        <w:rPr>
          <w:rFonts w:ascii="Arial" w:hAnsi="Arial" w:cs="Arial"/>
          <w:b/>
          <w:sz w:val="20"/>
          <w:szCs w:val="20"/>
        </w:rPr>
        <w:t>Pzp</w:t>
      </w:r>
      <w:proofErr w:type="spellEnd"/>
      <w:r w:rsidRPr="00C449CF">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31E2192E" w14:textId="77777777" w:rsidR="00A96160" w:rsidRPr="00C449CF" w:rsidRDefault="00A96160" w:rsidP="00A96160">
      <w:pPr>
        <w:autoSpaceDE w:val="0"/>
        <w:autoSpaceDN w:val="0"/>
        <w:adjustRightInd w:val="0"/>
        <w:rPr>
          <w:rFonts w:ascii="Arial" w:hAnsi="Arial" w:cs="Arial"/>
          <w:sz w:val="20"/>
          <w:szCs w:val="20"/>
        </w:rPr>
      </w:pPr>
    </w:p>
    <w:p w14:paraId="49ECC4B7" w14:textId="77777777" w:rsidR="00A96160" w:rsidRPr="00C449CF" w:rsidRDefault="00A96160" w:rsidP="00A96160">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6</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Zaliczki na poczet wykonania zamówienia</w:t>
      </w:r>
    </w:p>
    <w:p w14:paraId="1B437381" w14:textId="77777777" w:rsidR="00A96160" w:rsidRPr="00C449CF" w:rsidRDefault="00A96160" w:rsidP="00A96160">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udzielenia zaliczek na poczet wykonania zamówienia.</w:t>
      </w:r>
    </w:p>
    <w:p w14:paraId="05B2D93C" w14:textId="77777777" w:rsidR="00A96160" w:rsidRPr="00C449CF" w:rsidRDefault="00A96160" w:rsidP="00A96160">
      <w:pPr>
        <w:widowControl w:val="0"/>
        <w:spacing w:line="360" w:lineRule="auto"/>
        <w:jc w:val="both"/>
        <w:rPr>
          <w:rFonts w:ascii="Arial" w:hAnsi="Arial" w:cs="Arial"/>
          <w:b/>
          <w:color w:val="000000"/>
          <w:sz w:val="20"/>
          <w:szCs w:val="20"/>
        </w:rPr>
      </w:pPr>
    </w:p>
    <w:p w14:paraId="39447D35" w14:textId="77777777" w:rsidR="00A96160" w:rsidRPr="00C449CF" w:rsidRDefault="00A96160" w:rsidP="00A96160">
      <w:pPr>
        <w:widowControl w:val="0"/>
        <w:spacing w:line="360" w:lineRule="auto"/>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7</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Ubieganie się o zamówienie publiczne tylko dla wykonawców, u których ponad 50% pracowników stanowią osoby niepełnosprawne</w:t>
      </w:r>
    </w:p>
    <w:p w14:paraId="13842CC1" w14:textId="77777777" w:rsidR="00A96160" w:rsidRPr="00C449CF" w:rsidRDefault="00A96160" w:rsidP="00A96160">
      <w:pPr>
        <w:widowControl w:val="0"/>
        <w:jc w:val="both"/>
        <w:rPr>
          <w:rFonts w:ascii="Arial" w:hAnsi="Arial" w:cs="Arial"/>
          <w:color w:val="000000"/>
          <w:sz w:val="20"/>
          <w:szCs w:val="20"/>
        </w:rPr>
      </w:pPr>
      <w:r w:rsidRPr="00C449CF">
        <w:rPr>
          <w:rFonts w:ascii="Arial" w:hAnsi="Arial" w:cs="Arial"/>
          <w:color w:val="000000"/>
          <w:sz w:val="20"/>
          <w:szCs w:val="20"/>
        </w:rPr>
        <w:t xml:space="preserve">Zamawiający nie ogranicza możliwości ubiegania się o zamówienie publiczne tylko dla wykonawców, </w:t>
      </w:r>
      <w:r w:rsidRPr="00C449CF">
        <w:rPr>
          <w:rFonts w:ascii="Arial" w:hAnsi="Arial" w:cs="Arial"/>
          <w:color w:val="000000"/>
          <w:sz w:val="20"/>
          <w:szCs w:val="20"/>
        </w:rPr>
        <w:br/>
        <w:t>u których ponad 50% pracowników stanowią osoby niepełnosprawne.</w:t>
      </w:r>
    </w:p>
    <w:p w14:paraId="50B59B10" w14:textId="77777777" w:rsidR="00A96160" w:rsidRPr="00C449CF" w:rsidRDefault="00A96160" w:rsidP="00A96160">
      <w:pPr>
        <w:widowControl w:val="0"/>
        <w:spacing w:line="360" w:lineRule="auto"/>
        <w:ind w:left="851" w:hanging="851"/>
        <w:jc w:val="both"/>
        <w:rPr>
          <w:rFonts w:ascii="Arial" w:hAnsi="Arial" w:cs="Arial"/>
          <w:b/>
          <w:color w:val="000000"/>
          <w:sz w:val="20"/>
          <w:szCs w:val="20"/>
          <w:u w:val="single"/>
        </w:rPr>
      </w:pPr>
    </w:p>
    <w:p w14:paraId="620AA26E" w14:textId="77777777" w:rsidR="00A96160" w:rsidRPr="00C449CF" w:rsidRDefault="00A96160" w:rsidP="00A96160">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u w:val="single"/>
        </w:rPr>
        <w:t>2</w:t>
      </w:r>
      <w:r>
        <w:rPr>
          <w:rFonts w:ascii="Arial" w:hAnsi="Arial" w:cs="Arial"/>
          <w:b/>
          <w:color w:val="000000"/>
          <w:sz w:val="20"/>
          <w:szCs w:val="20"/>
          <w:u w:val="single"/>
        </w:rPr>
        <w:t>8</w:t>
      </w:r>
      <w:r w:rsidRPr="00C449CF">
        <w:rPr>
          <w:rFonts w:ascii="Arial" w:hAnsi="Arial" w:cs="Arial"/>
          <w:b/>
          <w:color w:val="000000"/>
          <w:sz w:val="20"/>
          <w:szCs w:val="20"/>
          <w:u w:val="single"/>
        </w:rPr>
        <w:t>. Dialog techniczny</w:t>
      </w:r>
    </w:p>
    <w:p w14:paraId="4D064C33" w14:textId="77777777" w:rsidR="00A96160" w:rsidRPr="00C449CF" w:rsidRDefault="00A96160" w:rsidP="00A96160">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zastosował dialogu technicznego.</w:t>
      </w:r>
    </w:p>
    <w:p w14:paraId="05A60C22" w14:textId="77777777" w:rsidR="00A96160" w:rsidRPr="00C449CF" w:rsidRDefault="00A96160" w:rsidP="00A96160">
      <w:pPr>
        <w:widowControl w:val="0"/>
        <w:tabs>
          <w:tab w:val="left" w:pos="1073"/>
        </w:tabs>
        <w:spacing w:line="360" w:lineRule="auto"/>
        <w:ind w:left="851" w:hanging="851"/>
        <w:rPr>
          <w:rFonts w:ascii="Arial" w:hAnsi="Arial" w:cs="Arial"/>
          <w:b/>
          <w:sz w:val="20"/>
          <w:szCs w:val="20"/>
        </w:rPr>
      </w:pPr>
      <w:r w:rsidRPr="00C449CF">
        <w:rPr>
          <w:rFonts w:ascii="Arial" w:hAnsi="Arial" w:cs="Arial"/>
          <w:b/>
          <w:sz w:val="20"/>
          <w:szCs w:val="20"/>
        </w:rPr>
        <w:tab/>
      </w:r>
    </w:p>
    <w:p w14:paraId="4E2C3264" w14:textId="77777777" w:rsidR="00A96160" w:rsidRPr="00C449CF" w:rsidRDefault="00A96160" w:rsidP="00A96160">
      <w:pPr>
        <w:widowControl w:val="0"/>
        <w:spacing w:line="360" w:lineRule="auto"/>
        <w:ind w:left="851" w:hanging="851"/>
        <w:rPr>
          <w:rFonts w:ascii="Arial" w:hAnsi="Arial" w:cs="Arial"/>
          <w:b/>
          <w:sz w:val="20"/>
          <w:szCs w:val="20"/>
          <w:u w:val="single"/>
        </w:rPr>
      </w:pPr>
      <w:r>
        <w:rPr>
          <w:rFonts w:ascii="Arial" w:hAnsi="Arial" w:cs="Arial"/>
          <w:b/>
          <w:sz w:val="20"/>
          <w:szCs w:val="20"/>
        </w:rPr>
        <w:t>29</w:t>
      </w:r>
      <w:r w:rsidRPr="00C449CF">
        <w:rPr>
          <w:rFonts w:ascii="Arial" w:hAnsi="Arial" w:cs="Arial"/>
          <w:b/>
          <w:sz w:val="20"/>
          <w:szCs w:val="20"/>
        </w:rPr>
        <w:t xml:space="preserve">. </w:t>
      </w:r>
      <w:r w:rsidRPr="00C449CF">
        <w:rPr>
          <w:rFonts w:ascii="Arial" w:hAnsi="Arial" w:cs="Arial"/>
          <w:b/>
          <w:sz w:val="20"/>
          <w:szCs w:val="20"/>
          <w:u w:val="single"/>
        </w:rPr>
        <w:t xml:space="preserve">Dokumentowanie zatrudnienia z artykułu 29 ust. 3a </w:t>
      </w:r>
      <w:proofErr w:type="spellStart"/>
      <w:r w:rsidRPr="00C449CF">
        <w:rPr>
          <w:rFonts w:ascii="Arial" w:hAnsi="Arial" w:cs="Arial"/>
          <w:b/>
          <w:sz w:val="20"/>
          <w:szCs w:val="20"/>
          <w:u w:val="single"/>
        </w:rPr>
        <w:t>Pzp</w:t>
      </w:r>
      <w:proofErr w:type="spellEnd"/>
    </w:p>
    <w:p w14:paraId="10960F75" w14:textId="77777777" w:rsidR="00A96160" w:rsidRPr="00C449CF" w:rsidRDefault="00A96160" w:rsidP="00A96160">
      <w:pPr>
        <w:shd w:val="clear" w:color="auto" w:fill="FFFFFF"/>
        <w:snapToGrid w:val="0"/>
        <w:jc w:val="both"/>
        <w:rPr>
          <w:rFonts w:ascii="Arial" w:hAnsi="Arial" w:cs="Arial"/>
          <w:sz w:val="20"/>
          <w:szCs w:val="20"/>
        </w:rPr>
      </w:pPr>
      <w:r w:rsidRPr="00C449CF">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67DBA8E9" w14:textId="77777777" w:rsidR="00A96160" w:rsidRPr="00C449CF" w:rsidRDefault="00A96160" w:rsidP="00A96160">
      <w:pPr>
        <w:autoSpaceDE w:val="0"/>
        <w:autoSpaceDN w:val="0"/>
        <w:adjustRightInd w:val="0"/>
        <w:jc w:val="both"/>
        <w:rPr>
          <w:rFonts w:ascii="Arial" w:hAnsi="Arial" w:cs="Arial"/>
          <w:sz w:val="20"/>
          <w:szCs w:val="20"/>
        </w:rPr>
      </w:pPr>
      <w:r w:rsidRPr="00C449CF">
        <w:rPr>
          <w:rFonts w:ascii="Arial" w:hAnsi="Arial" w:cs="Arial"/>
          <w:sz w:val="20"/>
          <w:szCs w:val="20"/>
        </w:rPr>
        <w:t>2. W związku z koniecznością monitorowania i dokumentowania przez Zamawiającego faktu, o którym mowa w ust.1:</w:t>
      </w:r>
      <w:r w:rsidRPr="00C449CF">
        <w:rPr>
          <w:rFonts w:ascii="Arial" w:hAnsi="Arial" w:cs="Arial"/>
          <w:sz w:val="20"/>
          <w:szCs w:val="20"/>
        </w:rPr>
        <w:tab/>
      </w:r>
    </w:p>
    <w:p w14:paraId="70EBCF54" w14:textId="77777777" w:rsidR="00A96160" w:rsidRPr="00C449CF" w:rsidRDefault="00A96160" w:rsidP="00A96160">
      <w:pPr>
        <w:autoSpaceDE w:val="0"/>
        <w:autoSpaceDN w:val="0"/>
        <w:adjustRightInd w:val="0"/>
        <w:ind w:left="426"/>
        <w:jc w:val="both"/>
        <w:rPr>
          <w:rFonts w:ascii="Arial" w:hAnsi="Arial" w:cs="Arial"/>
          <w:sz w:val="20"/>
          <w:szCs w:val="20"/>
        </w:rPr>
      </w:pPr>
      <w:r w:rsidRPr="00C449CF">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217DBDCE" w14:textId="77777777" w:rsidR="00A96160" w:rsidRPr="00C449CF" w:rsidRDefault="00A96160" w:rsidP="00A96160">
      <w:pPr>
        <w:autoSpaceDE w:val="0"/>
        <w:autoSpaceDN w:val="0"/>
        <w:adjustRightInd w:val="0"/>
        <w:ind w:left="426"/>
        <w:jc w:val="both"/>
        <w:rPr>
          <w:rFonts w:ascii="Arial" w:hAnsi="Arial" w:cs="Arial"/>
          <w:sz w:val="20"/>
          <w:szCs w:val="20"/>
        </w:rPr>
      </w:pPr>
      <w:r w:rsidRPr="00C449CF">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6FE75E13" w14:textId="77777777" w:rsidR="00A96160" w:rsidRPr="00C449CF" w:rsidRDefault="00A96160" w:rsidP="00A96160">
      <w:pPr>
        <w:widowControl w:val="0"/>
        <w:ind w:left="426"/>
        <w:jc w:val="both"/>
        <w:rPr>
          <w:rFonts w:ascii="Arial" w:hAnsi="Arial" w:cs="Arial"/>
          <w:b/>
          <w:sz w:val="20"/>
          <w:szCs w:val="20"/>
        </w:rPr>
      </w:pPr>
      <w:r w:rsidRPr="00C449CF">
        <w:rPr>
          <w:rFonts w:ascii="Arial" w:hAnsi="Arial" w:cs="Arial"/>
          <w:sz w:val="20"/>
          <w:szCs w:val="20"/>
        </w:rPr>
        <w:t xml:space="preserve">3) zamawiający zastrzega sobie możliwość kontroli zatrudnienia w/w osób przez cały okres realizacji wykonywanych przez niego czynności, w szczególności poprzez wezwanie do okazania dokumentów </w:t>
      </w:r>
      <w:r w:rsidRPr="00C449CF">
        <w:rPr>
          <w:rFonts w:ascii="Arial" w:hAnsi="Arial" w:cs="Arial"/>
          <w:sz w:val="20"/>
          <w:szCs w:val="20"/>
        </w:rPr>
        <w:lastRenderedPageBreak/>
        <w:t>potwierdzających bieżące opłacanie składek i należnych podatków z tytułu zatrudnienia w/w osób. Kontrola może być przeprowadzona bez wcześniejszego uprzedzenia Wykonawcy.</w:t>
      </w:r>
    </w:p>
    <w:p w14:paraId="1A1101BB" w14:textId="77777777" w:rsidR="00A96160" w:rsidRDefault="00A96160" w:rsidP="00A96160">
      <w:pPr>
        <w:widowControl w:val="0"/>
        <w:spacing w:line="360" w:lineRule="auto"/>
        <w:ind w:left="851" w:hanging="851"/>
        <w:rPr>
          <w:rFonts w:ascii="Arial" w:hAnsi="Arial" w:cs="Arial"/>
          <w:b/>
          <w:color w:val="000000"/>
          <w:sz w:val="20"/>
          <w:szCs w:val="20"/>
        </w:rPr>
      </w:pPr>
    </w:p>
    <w:p w14:paraId="197C1C1B" w14:textId="77777777" w:rsidR="00A96160" w:rsidRDefault="00A96160" w:rsidP="00A96160">
      <w:pPr>
        <w:widowControl w:val="0"/>
        <w:spacing w:line="360" w:lineRule="auto"/>
        <w:ind w:left="851" w:hanging="851"/>
        <w:rPr>
          <w:rFonts w:ascii="Arial" w:hAnsi="Arial" w:cs="Arial"/>
          <w:b/>
          <w:color w:val="000000"/>
          <w:sz w:val="20"/>
          <w:szCs w:val="20"/>
        </w:rPr>
      </w:pPr>
    </w:p>
    <w:p w14:paraId="494F01FD" w14:textId="77777777" w:rsidR="00A96160" w:rsidRDefault="00A96160" w:rsidP="00A96160">
      <w:pPr>
        <w:widowControl w:val="0"/>
        <w:spacing w:line="360" w:lineRule="auto"/>
        <w:ind w:left="851" w:hanging="851"/>
        <w:rPr>
          <w:rFonts w:ascii="Arial" w:hAnsi="Arial" w:cs="Arial"/>
          <w:b/>
          <w:color w:val="000000"/>
          <w:sz w:val="20"/>
          <w:szCs w:val="20"/>
        </w:rPr>
      </w:pPr>
    </w:p>
    <w:p w14:paraId="770C1A01" w14:textId="77777777" w:rsidR="00A96160" w:rsidRDefault="00A96160" w:rsidP="00A96160">
      <w:pPr>
        <w:widowControl w:val="0"/>
        <w:spacing w:line="360" w:lineRule="auto"/>
        <w:ind w:left="851" w:hanging="851"/>
        <w:rPr>
          <w:rFonts w:ascii="Arial" w:hAnsi="Arial" w:cs="Arial"/>
          <w:b/>
          <w:color w:val="000000"/>
          <w:sz w:val="20"/>
          <w:szCs w:val="20"/>
        </w:rPr>
      </w:pPr>
    </w:p>
    <w:p w14:paraId="264E8310" w14:textId="77777777" w:rsidR="00A96160" w:rsidRDefault="00A96160" w:rsidP="00A96160">
      <w:pPr>
        <w:widowControl w:val="0"/>
        <w:spacing w:line="360" w:lineRule="auto"/>
        <w:ind w:left="851" w:hanging="851"/>
        <w:rPr>
          <w:rFonts w:ascii="Arial" w:hAnsi="Arial" w:cs="Arial"/>
          <w:b/>
          <w:color w:val="000000"/>
          <w:sz w:val="20"/>
          <w:szCs w:val="20"/>
        </w:rPr>
      </w:pPr>
    </w:p>
    <w:p w14:paraId="2D06C977" w14:textId="77777777" w:rsidR="00A96160" w:rsidRPr="00C449CF" w:rsidRDefault="00A96160" w:rsidP="00A96160">
      <w:pPr>
        <w:widowControl w:val="0"/>
        <w:spacing w:line="360" w:lineRule="auto"/>
        <w:ind w:left="851" w:hanging="851"/>
        <w:rPr>
          <w:rFonts w:ascii="Arial" w:hAnsi="Arial" w:cs="Arial"/>
          <w:b/>
          <w:color w:val="000000"/>
          <w:sz w:val="20"/>
          <w:szCs w:val="20"/>
        </w:rPr>
      </w:pPr>
    </w:p>
    <w:p w14:paraId="786BAD19" w14:textId="77777777" w:rsidR="00A96160" w:rsidRPr="00C449CF" w:rsidRDefault="00A96160" w:rsidP="00A96160">
      <w:pPr>
        <w:widowControl w:val="0"/>
        <w:spacing w:line="360" w:lineRule="auto"/>
        <w:ind w:left="851" w:hanging="851"/>
        <w:rPr>
          <w:rFonts w:ascii="Arial" w:hAnsi="Arial" w:cs="Arial"/>
          <w:b/>
          <w:color w:val="000000"/>
          <w:sz w:val="20"/>
          <w:szCs w:val="20"/>
        </w:rPr>
      </w:pPr>
      <w:r w:rsidRPr="00C449CF">
        <w:rPr>
          <w:rFonts w:ascii="Arial" w:hAnsi="Arial" w:cs="Arial"/>
          <w:b/>
          <w:color w:val="000000"/>
          <w:sz w:val="20"/>
          <w:szCs w:val="20"/>
        </w:rPr>
        <w:t>3</w:t>
      </w:r>
      <w:r>
        <w:rPr>
          <w:rFonts w:ascii="Arial" w:hAnsi="Arial" w:cs="Arial"/>
          <w:b/>
          <w:color w:val="000000"/>
          <w:sz w:val="20"/>
          <w:szCs w:val="20"/>
        </w:rPr>
        <w:t>0</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Lista załączników</w:t>
      </w:r>
    </w:p>
    <w:p w14:paraId="55DC943D" w14:textId="77777777" w:rsidR="00A96160" w:rsidRPr="00C449CF" w:rsidRDefault="00A96160" w:rsidP="00A96160">
      <w:pPr>
        <w:widowControl w:val="0"/>
        <w:ind w:left="400"/>
        <w:jc w:val="both"/>
        <w:rPr>
          <w:rFonts w:ascii="Arial" w:hAnsi="Arial" w:cs="Arial"/>
          <w:color w:val="000000"/>
          <w:sz w:val="20"/>
          <w:szCs w:val="20"/>
        </w:rPr>
      </w:pPr>
    </w:p>
    <w:p w14:paraId="0A2FC141" w14:textId="77777777" w:rsidR="00A96160" w:rsidRPr="00C449CF" w:rsidRDefault="00A96160" w:rsidP="00A96160">
      <w:pPr>
        <w:widowControl w:val="0"/>
        <w:ind w:left="400"/>
        <w:jc w:val="both"/>
        <w:rPr>
          <w:rFonts w:ascii="Arial" w:hAnsi="Arial" w:cs="Arial"/>
          <w:color w:val="000000"/>
          <w:sz w:val="20"/>
          <w:szCs w:val="20"/>
        </w:rPr>
      </w:pPr>
      <w:r w:rsidRPr="00C449CF">
        <w:rPr>
          <w:rFonts w:ascii="Arial" w:hAnsi="Arial" w:cs="Arial"/>
          <w:color w:val="000000"/>
          <w:sz w:val="20"/>
          <w:szCs w:val="20"/>
        </w:rPr>
        <w:t>Wymienione niżej załączniki stanowią integralną część „Instrukcji dla wykonawców”:</w:t>
      </w:r>
    </w:p>
    <w:p w14:paraId="65158CF7" w14:textId="77777777" w:rsidR="00A96160" w:rsidRPr="00E831F6" w:rsidRDefault="00A96160" w:rsidP="00A96160">
      <w:pPr>
        <w:rPr>
          <w:rFonts w:ascii="Arial" w:hAnsi="Arial" w:cs="Arial"/>
          <w:color w:val="000000"/>
          <w:sz w:val="20"/>
          <w:szCs w:val="20"/>
        </w:rPr>
      </w:pPr>
      <w:r w:rsidRPr="00E831F6">
        <w:rPr>
          <w:rFonts w:ascii="Arial" w:hAnsi="Arial" w:cs="Arial"/>
          <w:color w:val="000000"/>
          <w:sz w:val="20"/>
          <w:szCs w:val="20"/>
        </w:rPr>
        <w:tab/>
      </w:r>
    </w:p>
    <w:p w14:paraId="06CDBBF9" w14:textId="77777777" w:rsidR="00A96160" w:rsidRPr="00E831F6" w:rsidRDefault="00A96160" w:rsidP="00A96160">
      <w:pPr>
        <w:rPr>
          <w:rFonts w:ascii="Arial" w:hAnsi="Arial" w:cs="Arial"/>
          <w:b/>
          <w:color w:val="000000"/>
          <w:sz w:val="20"/>
          <w:szCs w:val="20"/>
        </w:rPr>
      </w:pPr>
      <w:r w:rsidRPr="00E831F6">
        <w:rPr>
          <w:rFonts w:ascii="Arial" w:hAnsi="Arial" w:cs="Arial"/>
          <w:b/>
          <w:color w:val="000000"/>
          <w:sz w:val="20"/>
          <w:szCs w:val="20"/>
        </w:rPr>
        <w:t>ZAŁĄCZNIKI:</w:t>
      </w:r>
    </w:p>
    <w:p w14:paraId="1DB0E393" w14:textId="77777777" w:rsidR="00A96160" w:rsidRPr="00A476F4" w:rsidRDefault="00A96160" w:rsidP="00A96160">
      <w:pPr>
        <w:rPr>
          <w:rFonts w:ascii="Arial" w:hAnsi="Arial" w:cs="Arial"/>
          <w:b/>
          <w:color w:val="000000"/>
          <w:sz w:val="20"/>
          <w:szCs w:val="20"/>
        </w:rPr>
      </w:pPr>
    </w:p>
    <w:p w14:paraId="26174703" w14:textId="77777777" w:rsidR="00A96160" w:rsidRPr="00A476F4" w:rsidRDefault="00A96160" w:rsidP="00A96160">
      <w:pPr>
        <w:numPr>
          <w:ilvl w:val="0"/>
          <w:numId w:val="36"/>
        </w:numPr>
        <w:rPr>
          <w:rFonts w:ascii="Arial" w:hAnsi="Arial" w:cs="Arial"/>
          <w:color w:val="000000"/>
          <w:sz w:val="20"/>
          <w:szCs w:val="20"/>
        </w:rPr>
      </w:pPr>
      <w:r>
        <w:rPr>
          <w:rFonts w:ascii="Arial" w:hAnsi="Arial" w:cs="Arial"/>
          <w:color w:val="000000"/>
          <w:sz w:val="20"/>
          <w:szCs w:val="20"/>
        </w:rPr>
        <w:t xml:space="preserve">              </w:t>
      </w:r>
      <w:r w:rsidRPr="00A476F4">
        <w:rPr>
          <w:rFonts w:ascii="Arial" w:hAnsi="Arial" w:cs="Arial"/>
          <w:color w:val="000000"/>
          <w:sz w:val="20"/>
          <w:szCs w:val="20"/>
        </w:rPr>
        <w:t>f</w:t>
      </w:r>
      <w:r>
        <w:rPr>
          <w:rFonts w:ascii="Arial" w:hAnsi="Arial" w:cs="Arial"/>
          <w:color w:val="000000"/>
          <w:sz w:val="20"/>
          <w:szCs w:val="20"/>
        </w:rPr>
        <w:t>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A476F4">
        <w:rPr>
          <w:rFonts w:ascii="Arial" w:hAnsi="Arial" w:cs="Arial"/>
          <w:color w:val="000000"/>
          <w:sz w:val="20"/>
          <w:szCs w:val="20"/>
        </w:rPr>
        <w:t xml:space="preserve"> - załącznik nr 1,</w:t>
      </w:r>
    </w:p>
    <w:p w14:paraId="660BF1F0" w14:textId="77777777" w:rsidR="00A96160" w:rsidRPr="00A476F4" w:rsidRDefault="00A96160" w:rsidP="00A96160">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734D78B3" w14:textId="77777777" w:rsidR="00A96160" w:rsidRPr="00A476F4" w:rsidRDefault="00A96160" w:rsidP="00A96160">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7E1C562C" w14:textId="77777777" w:rsidR="00A96160" w:rsidRDefault="00A96160" w:rsidP="00A96160">
      <w:pPr>
        <w:numPr>
          <w:ilvl w:val="0"/>
          <w:numId w:val="36"/>
        </w:numPr>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2022CC99" w14:textId="77777777" w:rsidR="00A96160" w:rsidRDefault="00A96160" w:rsidP="00A96160">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720FD1BC" w14:textId="77777777" w:rsidR="00A96160" w:rsidRDefault="00A96160" w:rsidP="001806A9">
      <w:pPr>
        <w:ind w:left="720"/>
        <w:rPr>
          <w:rFonts w:ascii="Arial" w:hAnsi="Arial" w:cs="Arial"/>
          <w:color w:val="000000"/>
          <w:sz w:val="20"/>
          <w:szCs w:val="20"/>
        </w:rPr>
      </w:pPr>
      <w:r>
        <w:rPr>
          <w:rFonts w:ascii="Arial" w:hAnsi="Arial" w:cs="Arial"/>
          <w:color w:val="000000"/>
          <w:sz w:val="20"/>
          <w:szCs w:val="20"/>
        </w:rPr>
        <w:t>5.          wykaz robót budowlanych                                                            - załącznik nr 5,</w:t>
      </w:r>
      <w:r>
        <w:rPr>
          <w:rFonts w:ascii="Arial" w:hAnsi="Arial" w:cs="Arial"/>
          <w:color w:val="000000"/>
          <w:sz w:val="20"/>
          <w:szCs w:val="20"/>
        </w:rPr>
        <w:tab/>
      </w:r>
    </w:p>
    <w:p w14:paraId="63EE166D" w14:textId="77777777" w:rsidR="00A96160" w:rsidRDefault="001806A9" w:rsidP="00A96160">
      <w:pPr>
        <w:ind w:left="720"/>
        <w:rPr>
          <w:rFonts w:ascii="Arial" w:hAnsi="Arial" w:cs="Arial"/>
          <w:color w:val="000000"/>
          <w:sz w:val="20"/>
          <w:szCs w:val="20"/>
        </w:rPr>
      </w:pPr>
      <w:r>
        <w:rPr>
          <w:rFonts w:ascii="Arial" w:hAnsi="Arial" w:cs="Arial"/>
          <w:color w:val="000000"/>
          <w:sz w:val="20"/>
          <w:szCs w:val="20"/>
        </w:rPr>
        <w:t>6</w:t>
      </w:r>
      <w:r w:rsidR="00A96160">
        <w:rPr>
          <w:rFonts w:ascii="Arial" w:hAnsi="Arial" w:cs="Arial"/>
          <w:color w:val="000000"/>
          <w:sz w:val="20"/>
          <w:szCs w:val="20"/>
        </w:rPr>
        <w:t xml:space="preserve">.          umowa/projekt                                                              </w:t>
      </w:r>
      <w:r>
        <w:rPr>
          <w:rFonts w:ascii="Arial" w:hAnsi="Arial" w:cs="Arial"/>
          <w:color w:val="000000"/>
          <w:sz w:val="20"/>
          <w:szCs w:val="20"/>
        </w:rPr>
        <w:t xml:space="preserve">                - załącznik nr 6</w:t>
      </w:r>
      <w:r w:rsidR="00A96160">
        <w:rPr>
          <w:rFonts w:ascii="Arial" w:hAnsi="Arial" w:cs="Arial"/>
          <w:color w:val="000000"/>
          <w:sz w:val="20"/>
          <w:szCs w:val="20"/>
        </w:rPr>
        <w:t>.</w:t>
      </w:r>
    </w:p>
    <w:p w14:paraId="3FDF3AA0" w14:textId="77777777" w:rsidR="00A96160" w:rsidRPr="0028093D" w:rsidRDefault="00A96160" w:rsidP="00A96160">
      <w:pPr>
        <w:ind w:left="720"/>
        <w:rPr>
          <w:rFonts w:ascii="Palatino Linotype" w:hAnsi="Palatino Linotype"/>
          <w:color w:val="000000"/>
          <w:sz w:val="23"/>
          <w:szCs w:val="23"/>
        </w:rPr>
      </w:pPr>
      <w:r>
        <w:rPr>
          <w:rFonts w:ascii="Arial" w:hAnsi="Arial" w:cs="Arial"/>
          <w:color w:val="000000"/>
          <w:sz w:val="20"/>
          <w:szCs w:val="20"/>
        </w:rPr>
        <w:t xml:space="preserve">       </w:t>
      </w:r>
    </w:p>
    <w:p w14:paraId="71D8DC98" w14:textId="77777777" w:rsidR="00A96160" w:rsidRDefault="00A96160" w:rsidP="00A96160">
      <w:pPr>
        <w:autoSpaceDE w:val="0"/>
        <w:autoSpaceDN w:val="0"/>
        <w:adjustRightInd w:val="0"/>
        <w:ind w:right="-1"/>
        <w:jc w:val="both"/>
        <w:rPr>
          <w:rFonts w:ascii="Arial" w:hAnsi="Arial" w:cs="Arial"/>
          <w:i/>
          <w:sz w:val="20"/>
          <w:szCs w:val="20"/>
          <w:u w:val="single"/>
        </w:rPr>
      </w:pPr>
    </w:p>
    <w:p w14:paraId="2793B692" w14:textId="77777777" w:rsidR="00A96160" w:rsidRPr="00C449CF" w:rsidRDefault="00A96160" w:rsidP="00A96160">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 załącznika składanego przez Wykonawcę po podaniu informacji z otwarcia ofert:</w:t>
      </w:r>
    </w:p>
    <w:p w14:paraId="68CFC28C" w14:textId="77777777" w:rsidR="00A96160" w:rsidRPr="00C449CF" w:rsidRDefault="00A96160" w:rsidP="00A96160">
      <w:pPr>
        <w:autoSpaceDE w:val="0"/>
        <w:autoSpaceDN w:val="0"/>
        <w:adjustRightInd w:val="0"/>
        <w:ind w:right="-1"/>
        <w:jc w:val="both"/>
        <w:rPr>
          <w:rFonts w:ascii="Arial" w:hAnsi="Arial" w:cs="Arial"/>
          <w:i/>
          <w:sz w:val="20"/>
          <w:szCs w:val="20"/>
        </w:rPr>
      </w:pPr>
      <w:r w:rsidRPr="00C449CF">
        <w:rPr>
          <w:rFonts w:ascii="Arial" w:hAnsi="Arial" w:cs="Arial"/>
          <w:i/>
          <w:sz w:val="20"/>
          <w:szCs w:val="20"/>
        </w:rPr>
        <w:t xml:space="preserve">- Wzór oświadczenia w sprawie przynależności do grupy kapitałowej - zał. nr </w:t>
      </w:r>
      <w:r>
        <w:rPr>
          <w:rFonts w:ascii="Arial" w:hAnsi="Arial" w:cs="Arial"/>
          <w:i/>
          <w:sz w:val="20"/>
          <w:szCs w:val="20"/>
        </w:rPr>
        <w:t>4</w:t>
      </w:r>
      <w:r w:rsidRPr="00C449CF">
        <w:rPr>
          <w:rFonts w:ascii="Arial" w:hAnsi="Arial" w:cs="Arial"/>
          <w:i/>
          <w:sz w:val="20"/>
          <w:szCs w:val="20"/>
        </w:rPr>
        <w:t xml:space="preserve"> do SIWZ</w:t>
      </w:r>
    </w:p>
    <w:p w14:paraId="056767F4" w14:textId="77777777" w:rsidR="00A96160" w:rsidRPr="00C449CF" w:rsidRDefault="00A96160" w:rsidP="00A96160">
      <w:pPr>
        <w:tabs>
          <w:tab w:val="left" w:pos="1576"/>
        </w:tabs>
        <w:autoSpaceDE w:val="0"/>
        <w:autoSpaceDN w:val="0"/>
        <w:adjustRightInd w:val="0"/>
        <w:ind w:right="-1"/>
        <w:jc w:val="both"/>
        <w:rPr>
          <w:rFonts w:ascii="Arial" w:hAnsi="Arial" w:cs="Arial"/>
          <w:i/>
          <w:sz w:val="20"/>
          <w:szCs w:val="20"/>
        </w:rPr>
      </w:pPr>
      <w:r w:rsidRPr="00C449CF">
        <w:rPr>
          <w:rFonts w:ascii="Arial" w:hAnsi="Arial" w:cs="Arial"/>
          <w:i/>
          <w:sz w:val="20"/>
          <w:szCs w:val="20"/>
        </w:rPr>
        <w:tab/>
      </w:r>
    </w:p>
    <w:p w14:paraId="6B0BAF1D" w14:textId="77777777" w:rsidR="00A96160" w:rsidRPr="00C449CF" w:rsidRDefault="00A96160" w:rsidP="00A96160">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Druki wykazów i oświadczeń składanych przez Wykonawcę na wezwanie Zamawiającego:</w:t>
      </w:r>
    </w:p>
    <w:p w14:paraId="3A49E392" w14:textId="77777777" w:rsidR="00A96160" w:rsidRPr="00C449CF" w:rsidRDefault="00A96160" w:rsidP="00A96160">
      <w:pPr>
        <w:tabs>
          <w:tab w:val="left" w:pos="1080"/>
        </w:tabs>
        <w:ind w:right="-1"/>
        <w:rPr>
          <w:rFonts w:ascii="Arial" w:hAnsi="Arial" w:cs="Arial"/>
          <w:i/>
          <w:color w:val="000000"/>
          <w:sz w:val="20"/>
          <w:szCs w:val="20"/>
        </w:rPr>
      </w:pPr>
      <w:r w:rsidRPr="00C449CF">
        <w:rPr>
          <w:rFonts w:ascii="Arial" w:hAnsi="Arial" w:cs="Arial"/>
          <w:i/>
          <w:sz w:val="20"/>
          <w:szCs w:val="20"/>
        </w:rPr>
        <w:t xml:space="preserve">- Wzór wykazu robót - zał. nr </w:t>
      </w:r>
      <w:r>
        <w:rPr>
          <w:rFonts w:ascii="Arial" w:hAnsi="Arial" w:cs="Arial"/>
          <w:i/>
          <w:sz w:val="20"/>
          <w:szCs w:val="20"/>
        </w:rPr>
        <w:t xml:space="preserve">5 </w:t>
      </w:r>
      <w:r w:rsidRPr="00C449CF">
        <w:rPr>
          <w:rFonts w:ascii="Arial" w:hAnsi="Arial" w:cs="Arial"/>
          <w:i/>
          <w:sz w:val="20"/>
          <w:szCs w:val="20"/>
        </w:rPr>
        <w:t>do SIWZ</w:t>
      </w:r>
    </w:p>
    <w:p w14:paraId="3FAC3194" w14:textId="77777777" w:rsidR="00A96160" w:rsidRPr="00C449CF" w:rsidRDefault="00A96160" w:rsidP="00A96160">
      <w:pPr>
        <w:widowControl w:val="0"/>
        <w:rPr>
          <w:rFonts w:ascii="Arial" w:hAnsi="Arial" w:cs="Arial"/>
          <w:i/>
          <w:color w:val="000000"/>
          <w:sz w:val="20"/>
          <w:szCs w:val="20"/>
        </w:rPr>
      </w:pPr>
    </w:p>
    <w:p w14:paraId="4BF6D6ED" w14:textId="77777777" w:rsidR="00A96160" w:rsidRPr="00C449CF" w:rsidRDefault="00A96160" w:rsidP="00A96160">
      <w:pPr>
        <w:widowControl w:val="0"/>
        <w:rPr>
          <w:rFonts w:ascii="Arial" w:hAnsi="Arial" w:cs="Arial"/>
          <w:i/>
          <w:color w:val="000000"/>
          <w:sz w:val="20"/>
          <w:szCs w:val="20"/>
        </w:rPr>
      </w:pPr>
    </w:p>
    <w:p w14:paraId="57A02BF8" w14:textId="77777777" w:rsidR="00A96160" w:rsidRPr="00E831F6" w:rsidRDefault="00A96160" w:rsidP="00A96160">
      <w:pPr>
        <w:rPr>
          <w:rFonts w:ascii="Arial" w:hAnsi="Arial" w:cs="Arial"/>
          <w:color w:val="000000"/>
          <w:sz w:val="22"/>
          <w:szCs w:val="22"/>
        </w:rPr>
      </w:pPr>
      <w:r w:rsidRPr="00C449CF">
        <w:rPr>
          <w:rFonts w:ascii="Arial" w:hAnsi="Arial" w:cs="Arial"/>
          <w:color w:val="000000"/>
          <w:sz w:val="20"/>
          <w:szCs w:val="20"/>
        </w:rPr>
        <w:br w:type="page"/>
      </w:r>
    </w:p>
    <w:p w14:paraId="36C3BC2F" w14:textId="77777777" w:rsidR="00A96160" w:rsidRPr="00AA4B97" w:rsidRDefault="00A96160" w:rsidP="00A96160">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Nr 1</w:t>
      </w:r>
    </w:p>
    <w:p w14:paraId="0E1730EB" w14:textId="77777777" w:rsidR="00A96160" w:rsidRPr="00AA4B97" w:rsidRDefault="00A96160" w:rsidP="00A96160">
      <w:pPr>
        <w:widowControl w:val="0"/>
        <w:rPr>
          <w:rFonts w:ascii="Arial" w:hAnsi="Arial" w:cs="Arial"/>
          <w:color w:val="000000"/>
          <w:sz w:val="20"/>
          <w:szCs w:val="20"/>
        </w:rPr>
      </w:pPr>
      <w:r w:rsidRPr="00AA4B97">
        <w:rPr>
          <w:rFonts w:ascii="Arial" w:hAnsi="Arial" w:cs="Arial"/>
          <w:color w:val="000000"/>
          <w:sz w:val="20"/>
          <w:szCs w:val="20"/>
        </w:rPr>
        <w:t xml:space="preserve"> </w:t>
      </w:r>
    </w:p>
    <w:p w14:paraId="2ABC52AE" w14:textId="77777777" w:rsidR="00A96160" w:rsidRPr="00AA4B97" w:rsidRDefault="00A96160" w:rsidP="00A96160">
      <w:pPr>
        <w:autoSpaceDE w:val="0"/>
        <w:jc w:val="right"/>
        <w:rPr>
          <w:rFonts w:ascii="Arial" w:hAnsi="Arial" w:cs="Arial"/>
          <w:color w:val="000000"/>
          <w:sz w:val="20"/>
          <w:szCs w:val="20"/>
        </w:rPr>
      </w:pPr>
      <w:r w:rsidRPr="00AA4B97">
        <w:rPr>
          <w:rFonts w:ascii="Arial" w:hAnsi="Arial" w:cs="Arial"/>
          <w:color w:val="000000"/>
          <w:sz w:val="20"/>
          <w:szCs w:val="20"/>
        </w:rPr>
        <w:t>........................................, .............................</w:t>
      </w:r>
    </w:p>
    <w:p w14:paraId="15BCB69A" w14:textId="77777777" w:rsidR="00A96160" w:rsidRPr="00AA4B97" w:rsidRDefault="00A96160" w:rsidP="00A96160">
      <w:pPr>
        <w:autoSpaceDE w:val="0"/>
        <w:rPr>
          <w:rFonts w:ascii="Arial" w:hAnsi="Arial" w:cs="Arial"/>
          <w:color w:val="000000"/>
          <w:sz w:val="20"/>
          <w:szCs w:val="20"/>
        </w:rPr>
      </w:pPr>
      <w:r w:rsidRPr="00AA4B97">
        <w:rPr>
          <w:rFonts w:ascii="Arial" w:hAnsi="Arial" w:cs="Arial"/>
          <w:color w:val="000000"/>
          <w:sz w:val="20"/>
          <w:szCs w:val="20"/>
        </w:rPr>
        <w:t xml:space="preserve">                                                                                                                miejscowość                    data</w:t>
      </w:r>
    </w:p>
    <w:p w14:paraId="03B6002D" w14:textId="77777777" w:rsidR="00A96160" w:rsidRPr="00AA4B97" w:rsidRDefault="00A96160" w:rsidP="00A96160">
      <w:pPr>
        <w:autoSpaceDE w:val="0"/>
        <w:rPr>
          <w:rFonts w:ascii="Arial" w:hAnsi="Arial" w:cs="Arial"/>
          <w:color w:val="000000"/>
          <w:sz w:val="20"/>
          <w:szCs w:val="20"/>
        </w:rPr>
      </w:pPr>
      <w:r w:rsidRPr="00AA4B97">
        <w:rPr>
          <w:rFonts w:ascii="Arial" w:hAnsi="Arial" w:cs="Arial"/>
          <w:color w:val="000000"/>
          <w:sz w:val="20"/>
          <w:szCs w:val="20"/>
        </w:rPr>
        <w:t>......................................................</w:t>
      </w:r>
    </w:p>
    <w:p w14:paraId="783163BC" w14:textId="77777777" w:rsidR="00A96160" w:rsidRPr="00AA4B97" w:rsidRDefault="00A96160" w:rsidP="00A96160">
      <w:pPr>
        <w:autoSpaceDE w:val="0"/>
        <w:rPr>
          <w:rFonts w:ascii="Arial" w:hAnsi="Arial" w:cs="Arial"/>
          <w:color w:val="000000"/>
          <w:sz w:val="20"/>
          <w:szCs w:val="20"/>
        </w:rPr>
      </w:pPr>
      <w:r w:rsidRPr="00AA4B97">
        <w:rPr>
          <w:rFonts w:ascii="Arial" w:hAnsi="Arial" w:cs="Arial"/>
          <w:color w:val="000000"/>
          <w:sz w:val="20"/>
          <w:szCs w:val="20"/>
        </w:rPr>
        <w:t>Nazwa i adres Wykonawcy/Pieczęć</w:t>
      </w:r>
    </w:p>
    <w:p w14:paraId="19CC15A4" w14:textId="77777777" w:rsidR="00A96160" w:rsidRPr="00AA4B97" w:rsidRDefault="00A96160" w:rsidP="00A96160">
      <w:pPr>
        <w:autoSpaceDE w:val="0"/>
        <w:jc w:val="center"/>
        <w:rPr>
          <w:rFonts w:ascii="Arial" w:hAnsi="Arial" w:cs="Arial"/>
          <w:b/>
          <w:color w:val="000000"/>
          <w:sz w:val="20"/>
          <w:szCs w:val="20"/>
        </w:rPr>
      </w:pPr>
    </w:p>
    <w:p w14:paraId="4566EF3F" w14:textId="77777777" w:rsidR="00A96160" w:rsidRPr="00AA4B97" w:rsidRDefault="00A96160" w:rsidP="00A96160">
      <w:pPr>
        <w:autoSpaceDE w:val="0"/>
        <w:jc w:val="center"/>
        <w:rPr>
          <w:rFonts w:ascii="Arial" w:hAnsi="Arial" w:cs="Arial"/>
          <w:b/>
          <w:color w:val="000000"/>
          <w:sz w:val="20"/>
          <w:szCs w:val="20"/>
        </w:rPr>
      </w:pPr>
    </w:p>
    <w:p w14:paraId="18F52658" w14:textId="77777777" w:rsidR="00A96160" w:rsidRPr="00AA4B97" w:rsidRDefault="00A96160" w:rsidP="00A96160">
      <w:pPr>
        <w:autoSpaceDE w:val="0"/>
        <w:jc w:val="center"/>
        <w:rPr>
          <w:rFonts w:ascii="Arial" w:hAnsi="Arial" w:cs="Arial"/>
          <w:b/>
          <w:color w:val="000000"/>
          <w:sz w:val="20"/>
          <w:szCs w:val="20"/>
        </w:rPr>
      </w:pPr>
      <w:r w:rsidRPr="00AA4B97">
        <w:rPr>
          <w:rFonts w:ascii="Arial" w:hAnsi="Arial" w:cs="Arial"/>
          <w:b/>
          <w:color w:val="000000"/>
          <w:sz w:val="20"/>
          <w:szCs w:val="20"/>
        </w:rPr>
        <w:t>FORMULARZ OFERTY</w:t>
      </w:r>
    </w:p>
    <w:p w14:paraId="0FCCCB5F" w14:textId="77777777" w:rsidR="00A96160" w:rsidRPr="00AA4B97" w:rsidRDefault="00A96160" w:rsidP="00A96160">
      <w:pPr>
        <w:autoSpaceDE w:val="0"/>
        <w:jc w:val="center"/>
        <w:rPr>
          <w:rFonts w:ascii="Arial" w:hAnsi="Arial" w:cs="Arial"/>
          <w:b/>
          <w:color w:val="000000"/>
          <w:sz w:val="20"/>
          <w:szCs w:val="20"/>
        </w:rPr>
      </w:pPr>
    </w:p>
    <w:p w14:paraId="3EA2C757" w14:textId="77777777"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Nazwa Wykonawcy : ..............................................................................................................................  </w:t>
      </w:r>
    </w:p>
    <w:p w14:paraId="05C6278E" w14:textId="77777777"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Forma prowadzonej działalności : ...........................................................................................................</w:t>
      </w:r>
    </w:p>
    <w:p w14:paraId="1DE828FC" w14:textId="77777777"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Adres : .................................................................................................................................................</w:t>
      </w:r>
    </w:p>
    <w:p w14:paraId="6E792070" w14:textId="77777777"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Województwo : .....................................................................................................................................</w:t>
      </w:r>
    </w:p>
    <w:p w14:paraId="37DE612C" w14:textId="77777777"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Tel / Fax / e-mail : ................................................................................................................................</w:t>
      </w:r>
    </w:p>
    <w:p w14:paraId="6942B1D1" w14:textId="77777777" w:rsidR="00A96160" w:rsidRPr="00AA4B97" w:rsidRDefault="00A96160" w:rsidP="00A96160">
      <w:pPr>
        <w:autoSpaceDE w:val="0"/>
        <w:spacing w:line="360" w:lineRule="auto"/>
        <w:rPr>
          <w:rFonts w:ascii="Arial" w:hAnsi="Arial" w:cs="Arial"/>
          <w:color w:val="000000"/>
          <w:sz w:val="20"/>
          <w:szCs w:val="20"/>
        </w:rPr>
      </w:pPr>
      <w:r w:rsidRPr="00AA4B97">
        <w:rPr>
          <w:rFonts w:ascii="Arial" w:hAnsi="Arial" w:cs="Arial"/>
          <w:color w:val="000000"/>
          <w:sz w:val="20"/>
          <w:szCs w:val="20"/>
        </w:rPr>
        <w:t>NIP : ........................................... REGON : ..........................................................................................</w:t>
      </w:r>
    </w:p>
    <w:p w14:paraId="3EACA127" w14:textId="77777777" w:rsidR="00A96160" w:rsidRPr="00AA4B97" w:rsidRDefault="00A96160" w:rsidP="00A96160">
      <w:pPr>
        <w:widowControl w:val="0"/>
        <w:tabs>
          <w:tab w:val="left" w:pos="0"/>
          <w:tab w:val="left" w:pos="540"/>
        </w:tabs>
        <w:spacing w:after="57" w:line="360" w:lineRule="auto"/>
        <w:ind w:firstLine="360"/>
        <w:jc w:val="both"/>
        <w:rPr>
          <w:rFonts w:ascii="Arial" w:hAnsi="Arial" w:cs="Arial"/>
          <w:color w:val="000000"/>
          <w:sz w:val="20"/>
          <w:szCs w:val="20"/>
        </w:rPr>
      </w:pPr>
    </w:p>
    <w:p w14:paraId="7FAF232A" w14:textId="77777777" w:rsidR="00A96160" w:rsidRPr="0073703B" w:rsidRDefault="00A96160" w:rsidP="00A96160">
      <w:pPr>
        <w:pStyle w:val="Tekstpodstawowywcity"/>
        <w:ind w:left="0" w:firstLine="0"/>
        <w:jc w:val="center"/>
        <w:rPr>
          <w:rFonts w:ascii="Arial" w:hAnsi="Arial" w:cs="Arial"/>
          <w:b/>
          <w:bCs/>
        </w:rPr>
      </w:pPr>
      <w:r w:rsidRPr="00AA4B97">
        <w:rPr>
          <w:rFonts w:ascii="Arial" w:hAnsi="Arial" w:cs="Arial"/>
        </w:rPr>
        <w:tab/>
        <w:t xml:space="preserve">Odpowiadając na ogłoszenie o postępowaniu prowadzonym w trybie przetargu nieograniczonego </w:t>
      </w:r>
      <w:r w:rsidRPr="00AA4B97">
        <w:rPr>
          <w:rFonts w:ascii="Arial" w:hAnsi="Arial" w:cs="Arial"/>
        </w:rPr>
        <w:br/>
        <w:t>pn.:</w:t>
      </w:r>
      <w:r w:rsidRPr="009F3A29">
        <w:rPr>
          <w:rFonts w:ascii="Arial" w:hAnsi="Arial" w:cs="Arial"/>
          <w:b/>
          <w:smallCaps/>
        </w:rPr>
        <w:t xml:space="preserve"> </w:t>
      </w:r>
      <w:r w:rsidR="001806A9" w:rsidRPr="00A96160">
        <w:rPr>
          <w:rFonts w:ascii="Arial" w:hAnsi="Arial" w:cs="Arial"/>
          <w:b/>
        </w:rPr>
        <w:t>Zakup Średniego Samochodu Ratowniczo-Gaśniczego dla OSP Łukowice Brzeskie</w:t>
      </w:r>
    </w:p>
    <w:p w14:paraId="7CE505D4" w14:textId="77777777" w:rsidR="00A96160" w:rsidRPr="0073703B" w:rsidRDefault="00A96160" w:rsidP="00A96160">
      <w:pPr>
        <w:pStyle w:val="Tekstpodstawowywcity"/>
        <w:ind w:left="0" w:firstLine="0"/>
        <w:rPr>
          <w:rFonts w:ascii="Arial" w:hAnsi="Arial" w:cs="Arial"/>
          <w:b/>
          <w:bCs/>
        </w:rPr>
      </w:pPr>
    </w:p>
    <w:p w14:paraId="791D94B7" w14:textId="77777777" w:rsidR="00A96160" w:rsidRPr="00AA4B97" w:rsidRDefault="00A96160" w:rsidP="00A96160">
      <w:pPr>
        <w:jc w:val="both"/>
        <w:rPr>
          <w:rFonts w:ascii="Arial" w:hAnsi="Arial" w:cs="Arial"/>
          <w:smallCaps/>
          <w:color w:val="000080"/>
          <w:sz w:val="20"/>
          <w:szCs w:val="20"/>
        </w:rPr>
      </w:pPr>
      <w:r w:rsidRPr="00AA4B97">
        <w:rPr>
          <w:rFonts w:ascii="Arial" w:hAnsi="Arial" w:cs="Arial"/>
          <w:color w:val="000000"/>
          <w:sz w:val="20"/>
          <w:szCs w:val="20"/>
        </w:rPr>
        <w:t xml:space="preserve"> </w:t>
      </w:r>
      <w:r w:rsidRPr="00AA4B97">
        <w:rPr>
          <w:rFonts w:ascii="Arial" w:hAnsi="Arial" w:cs="Arial"/>
          <w:bCs/>
          <w:color w:val="000000"/>
          <w:sz w:val="20"/>
          <w:szCs w:val="20"/>
        </w:rPr>
        <w:t xml:space="preserve">znak postępowania </w:t>
      </w:r>
      <w:r w:rsidRPr="00AA4B97">
        <w:rPr>
          <w:rFonts w:ascii="Arial" w:hAnsi="Arial" w:cs="Arial"/>
          <w:b/>
          <w:bCs/>
          <w:color w:val="000000"/>
          <w:sz w:val="20"/>
          <w:szCs w:val="20"/>
        </w:rPr>
        <w:t>RI.271.</w:t>
      </w:r>
      <w:r w:rsidR="001806A9">
        <w:rPr>
          <w:rFonts w:ascii="Arial" w:hAnsi="Arial" w:cs="Arial"/>
          <w:b/>
          <w:bCs/>
          <w:color w:val="000000"/>
          <w:sz w:val="20"/>
          <w:szCs w:val="20"/>
        </w:rPr>
        <w:t>1</w:t>
      </w:r>
      <w:r w:rsidRPr="00AA4B97">
        <w:rPr>
          <w:rFonts w:ascii="Arial" w:hAnsi="Arial" w:cs="Arial"/>
          <w:b/>
          <w:color w:val="000000"/>
          <w:sz w:val="20"/>
          <w:szCs w:val="20"/>
        </w:rPr>
        <w:t>.20</w:t>
      </w:r>
      <w:r>
        <w:rPr>
          <w:rFonts w:ascii="Arial" w:hAnsi="Arial" w:cs="Arial"/>
          <w:b/>
          <w:color w:val="000000"/>
          <w:sz w:val="20"/>
          <w:szCs w:val="20"/>
        </w:rPr>
        <w:t>20</w:t>
      </w:r>
      <w:r w:rsidR="001806A9">
        <w:rPr>
          <w:rFonts w:ascii="Arial" w:hAnsi="Arial" w:cs="Arial"/>
          <w:b/>
          <w:color w:val="000000"/>
          <w:sz w:val="20"/>
          <w:szCs w:val="20"/>
        </w:rPr>
        <w:t>U</w:t>
      </w:r>
      <w:r w:rsidRPr="00AA4B97">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sz w:val="20"/>
          <w:szCs w:val="20"/>
        </w:rPr>
        <w:t>zgodnie z kosztorysem ofertowym</w:t>
      </w:r>
      <w:r w:rsidRPr="00AA4B97">
        <w:rPr>
          <w:rFonts w:ascii="Arial" w:hAnsi="Arial" w:cs="Arial"/>
          <w:color w:val="000000"/>
          <w:sz w:val="20"/>
          <w:szCs w:val="20"/>
        </w:rPr>
        <w:t>:</w:t>
      </w:r>
    </w:p>
    <w:p w14:paraId="7EDF36AC" w14:textId="77777777" w:rsidR="00A96160" w:rsidRPr="00AA4B97" w:rsidRDefault="00A96160" w:rsidP="00A96160">
      <w:pPr>
        <w:widowControl w:val="0"/>
        <w:tabs>
          <w:tab w:val="left" w:pos="0"/>
          <w:tab w:val="left" w:pos="540"/>
        </w:tabs>
        <w:spacing w:after="57" w:line="360" w:lineRule="auto"/>
        <w:ind w:firstLine="360"/>
        <w:jc w:val="both"/>
        <w:rPr>
          <w:rFonts w:ascii="Arial" w:hAnsi="Arial" w:cs="Arial"/>
          <w:color w:val="000000"/>
          <w:sz w:val="20"/>
          <w:szCs w:val="20"/>
        </w:rPr>
      </w:pPr>
    </w:p>
    <w:p w14:paraId="544170F9" w14:textId="77777777" w:rsidR="00A96160" w:rsidRPr="00AA4B97" w:rsidRDefault="00A96160" w:rsidP="00A96160">
      <w:pPr>
        <w:autoSpaceDE w:val="0"/>
        <w:spacing w:line="480" w:lineRule="auto"/>
        <w:rPr>
          <w:rFonts w:ascii="Arial" w:hAnsi="Arial" w:cs="Arial"/>
          <w:color w:val="000000"/>
          <w:sz w:val="20"/>
          <w:szCs w:val="20"/>
        </w:rPr>
      </w:pPr>
      <w:r w:rsidRPr="00AA4B97">
        <w:rPr>
          <w:rFonts w:ascii="Arial" w:hAnsi="Arial" w:cs="Arial"/>
          <w:color w:val="000000"/>
          <w:sz w:val="20"/>
          <w:szCs w:val="20"/>
        </w:rPr>
        <w:t>……………………………………… zł (netto bez podatku VAT)</w:t>
      </w:r>
    </w:p>
    <w:p w14:paraId="6D97F079" w14:textId="77777777" w:rsidR="00A96160" w:rsidRPr="00AA4B97" w:rsidRDefault="00A96160" w:rsidP="00A96160">
      <w:pPr>
        <w:autoSpaceDE w:val="0"/>
        <w:spacing w:line="480" w:lineRule="auto"/>
        <w:rPr>
          <w:rFonts w:ascii="Arial" w:hAnsi="Arial" w:cs="Arial"/>
          <w:color w:val="000000"/>
          <w:sz w:val="20"/>
          <w:szCs w:val="20"/>
        </w:rPr>
      </w:pPr>
      <w:r w:rsidRPr="00AA4B97">
        <w:rPr>
          <w:rFonts w:ascii="Arial" w:hAnsi="Arial" w:cs="Arial"/>
          <w:color w:val="000000"/>
          <w:sz w:val="20"/>
          <w:szCs w:val="20"/>
        </w:rPr>
        <w:t>……………………………………… stawka VAT</w:t>
      </w:r>
    </w:p>
    <w:p w14:paraId="78F140FF" w14:textId="77777777" w:rsidR="00A96160" w:rsidRPr="00AA4B97" w:rsidRDefault="00A96160" w:rsidP="00A96160">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14:paraId="5A577E55" w14:textId="77777777" w:rsidR="00A96160" w:rsidRPr="00DA1420" w:rsidRDefault="00A96160" w:rsidP="00A96160">
      <w:pPr>
        <w:autoSpaceDE w:val="0"/>
        <w:spacing w:line="480" w:lineRule="auto"/>
        <w:rPr>
          <w:rFonts w:ascii="Arial" w:hAnsi="Arial" w:cs="Arial"/>
          <w:b/>
          <w:color w:val="000000"/>
          <w:sz w:val="20"/>
          <w:szCs w:val="20"/>
        </w:rPr>
      </w:pPr>
      <w:r w:rsidRPr="00DA1420">
        <w:rPr>
          <w:rFonts w:ascii="Arial" w:hAnsi="Arial" w:cs="Arial"/>
          <w:b/>
          <w:color w:val="000000"/>
          <w:sz w:val="20"/>
          <w:szCs w:val="20"/>
        </w:rPr>
        <w:t>……………………………………… zł (cena brutto z podatkiem VAT)</w:t>
      </w:r>
    </w:p>
    <w:p w14:paraId="69965AEB" w14:textId="77777777" w:rsidR="00A96160" w:rsidRPr="00DA1420" w:rsidRDefault="00A96160" w:rsidP="00A96160">
      <w:pPr>
        <w:autoSpaceDE w:val="0"/>
        <w:spacing w:line="480" w:lineRule="auto"/>
        <w:rPr>
          <w:rFonts w:ascii="Arial" w:hAnsi="Arial" w:cs="Arial"/>
          <w:color w:val="000000"/>
          <w:sz w:val="20"/>
          <w:szCs w:val="20"/>
        </w:rPr>
      </w:pPr>
      <w:r w:rsidRPr="00DA1420">
        <w:rPr>
          <w:rFonts w:ascii="Arial" w:hAnsi="Arial" w:cs="Arial"/>
          <w:color w:val="000000"/>
          <w:sz w:val="20"/>
          <w:szCs w:val="20"/>
        </w:rPr>
        <w:t>(słownie: ………………………………………………………………………………………………………… złotych)</w:t>
      </w:r>
    </w:p>
    <w:p w14:paraId="482AD39F" w14:textId="77777777" w:rsidR="00A96160" w:rsidRPr="0028093D" w:rsidRDefault="00A96160" w:rsidP="00A96160">
      <w:pPr>
        <w:autoSpaceDE w:val="0"/>
        <w:autoSpaceDN w:val="0"/>
        <w:adjustRightInd w:val="0"/>
        <w:ind w:left="-103"/>
        <w:jc w:val="both"/>
        <w:rPr>
          <w:rFonts w:ascii="Palatino Linotype" w:hAnsi="Palatino Linotype" w:cs="Tahoma"/>
          <w:b/>
          <w:i/>
          <w:color w:val="000000"/>
          <w:sz w:val="4"/>
          <w:szCs w:val="20"/>
          <w:u w:val="double"/>
        </w:rPr>
      </w:pPr>
    </w:p>
    <w:p w14:paraId="2E0543F8" w14:textId="77777777" w:rsidR="00A96160" w:rsidRPr="0028093D" w:rsidRDefault="00A96160" w:rsidP="00A96160">
      <w:pPr>
        <w:autoSpaceDE w:val="0"/>
        <w:autoSpaceDN w:val="0"/>
        <w:adjustRightInd w:val="0"/>
        <w:ind w:left="-103"/>
        <w:jc w:val="both"/>
        <w:rPr>
          <w:rFonts w:ascii="Palatino Linotype" w:hAnsi="Palatino Linotype" w:cs="Tahoma"/>
          <w:b/>
          <w:color w:val="000000"/>
          <w:sz w:val="16"/>
          <w:szCs w:val="20"/>
        </w:rPr>
      </w:pPr>
    </w:p>
    <w:p w14:paraId="1B0D4654" w14:textId="77777777" w:rsidR="00A96160" w:rsidRPr="003F09D2" w:rsidRDefault="00A96160" w:rsidP="00A96160">
      <w:pPr>
        <w:widowControl w:val="0"/>
        <w:jc w:val="both"/>
        <w:rPr>
          <w:rFonts w:ascii="Arial" w:hAnsi="Arial" w:cs="Arial"/>
          <w:b/>
          <w:i/>
          <w:smallCaps/>
          <w:sz w:val="20"/>
          <w:szCs w:val="20"/>
        </w:rPr>
      </w:pPr>
      <w:r>
        <w:rPr>
          <w:rFonts w:ascii="Arial" w:hAnsi="Arial" w:cs="Arial"/>
          <w:b/>
          <w:i/>
          <w:smallCaps/>
          <w:sz w:val="20"/>
          <w:szCs w:val="20"/>
        </w:rPr>
        <w:t>Termin wykonania …………………………………………………………………………………………………….</w:t>
      </w:r>
    </w:p>
    <w:p w14:paraId="674FD80F" w14:textId="77777777" w:rsidR="00A96160" w:rsidRPr="003F09D2" w:rsidRDefault="00A96160" w:rsidP="00A96160">
      <w:pPr>
        <w:autoSpaceDE w:val="0"/>
        <w:autoSpaceDN w:val="0"/>
        <w:adjustRightInd w:val="0"/>
        <w:rPr>
          <w:rFonts w:ascii="Arial" w:hAnsi="Arial" w:cs="Arial"/>
          <w:color w:val="000000"/>
          <w:sz w:val="20"/>
          <w:szCs w:val="20"/>
        </w:rPr>
      </w:pPr>
    </w:p>
    <w:p w14:paraId="7D20A597" w14:textId="77777777" w:rsidR="00A96160" w:rsidRPr="0028093D" w:rsidRDefault="00A96160" w:rsidP="00A96160">
      <w:pPr>
        <w:autoSpaceDE w:val="0"/>
        <w:autoSpaceDN w:val="0"/>
        <w:adjustRightInd w:val="0"/>
        <w:spacing w:line="360" w:lineRule="auto"/>
        <w:ind w:left="-103"/>
        <w:jc w:val="both"/>
        <w:rPr>
          <w:rFonts w:ascii="Palatino Linotype" w:hAnsi="Palatino Linotype" w:cs="Tahoma"/>
          <w:b/>
          <w:color w:val="000000"/>
          <w:sz w:val="14"/>
          <w:szCs w:val="20"/>
          <w:u w:val="double"/>
        </w:rPr>
      </w:pPr>
    </w:p>
    <w:p w14:paraId="687D9281" w14:textId="77777777" w:rsidR="00A96160" w:rsidRPr="003F09D2" w:rsidRDefault="00A96160" w:rsidP="00A96160">
      <w:pPr>
        <w:autoSpaceDE w:val="0"/>
        <w:autoSpaceDN w:val="0"/>
        <w:adjustRightInd w:val="0"/>
        <w:spacing w:line="360" w:lineRule="auto"/>
        <w:ind w:left="-103"/>
        <w:jc w:val="both"/>
        <w:rPr>
          <w:rFonts w:ascii="Arial" w:hAnsi="Arial" w:cs="Arial"/>
          <w:color w:val="000000"/>
          <w:sz w:val="20"/>
          <w:szCs w:val="20"/>
          <w:u w:val="double"/>
        </w:rPr>
      </w:pPr>
      <w:r w:rsidRPr="003F09D2">
        <w:rPr>
          <w:rFonts w:ascii="Arial" w:hAnsi="Arial" w:cs="Arial"/>
          <w:b/>
          <w:color w:val="000000"/>
          <w:sz w:val="20"/>
          <w:szCs w:val="20"/>
          <w:u w:val="double"/>
        </w:rPr>
        <w:t>Proponujemy okres gwarancji jakości na roboty budowlane ………………… miesięcy</w:t>
      </w:r>
    </w:p>
    <w:p w14:paraId="346A5A6C" w14:textId="77777777" w:rsidR="00A96160" w:rsidRPr="003F09D2" w:rsidRDefault="00A96160" w:rsidP="00A96160">
      <w:pPr>
        <w:autoSpaceDE w:val="0"/>
        <w:autoSpaceDN w:val="0"/>
        <w:adjustRightInd w:val="0"/>
        <w:jc w:val="both"/>
        <w:rPr>
          <w:rFonts w:ascii="Arial" w:hAnsi="Arial" w:cs="Arial"/>
          <w:color w:val="000000"/>
          <w:sz w:val="20"/>
          <w:szCs w:val="20"/>
        </w:rPr>
      </w:pPr>
    </w:p>
    <w:p w14:paraId="6F1BA8DD" w14:textId="77777777" w:rsidR="00A96160" w:rsidRPr="003F09D2" w:rsidRDefault="00A96160" w:rsidP="00A96160">
      <w:pPr>
        <w:autoSpaceDE w:val="0"/>
        <w:autoSpaceDN w:val="0"/>
        <w:adjustRightInd w:val="0"/>
        <w:rPr>
          <w:rFonts w:ascii="Arial" w:hAnsi="Arial" w:cs="Arial"/>
          <w:vanish/>
          <w:color w:val="000000"/>
          <w:sz w:val="20"/>
          <w:szCs w:val="20"/>
          <w:specVanish/>
        </w:rPr>
      </w:pPr>
    </w:p>
    <w:p w14:paraId="132A1901" w14:textId="77777777" w:rsidR="00A96160" w:rsidRPr="003F09D2" w:rsidRDefault="00A96160" w:rsidP="00A96160">
      <w:pPr>
        <w:autoSpaceDE w:val="0"/>
        <w:autoSpaceDN w:val="0"/>
        <w:adjustRightInd w:val="0"/>
        <w:rPr>
          <w:rFonts w:ascii="Arial" w:hAnsi="Arial" w:cs="Arial"/>
          <w:color w:val="000000"/>
          <w:sz w:val="20"/>
          <w:szCs w:val="20"/>
        </w:rPr>
      </w:pPr>
      <w:r w:rsidRPr="003F09D2">
        <w:rPr>
          <w:rFonts w:ascii="Arial" w:hAnsi="Arial" w:cs="Arial"/>
          <w:color w:val="000000"/>
          <w:sz w:val="20"/>
          <w:szCs w:val="20"/>
        </w:rPr>
        <w:t>Jednocześnie oświadczamy, że:</w:t>
      </w:r>
    </w:p>
    <w:p w14:paraId="510DF26F"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oferujemy realizację zamówienia określonego w SIWZ;</w:t>
      </w:r>
    </w:p>
    <w:p w14:paraId="1F1A7992"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zapoznaliśmy się z SIWZ i nie wnosimy do niej zastrzeżeń oraz uzyskaliśmy konieczne informacje do przygotowania oferty;</w:t>
      </w:r>
    </w:p>
    <w:p w14:paraId="55B6A96F"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cenie oferty zostały uwzględnione wszystkie koszty wykonania zamówienia;</w:t>
      </w:r>
    </w:p>
    <w:p w14:paraId="5B8EE788" w14:textId="77777777" w:rsidR="00A96160" w:rsidRPr="003F09D2" w:rsidRDefault="00A96160" w:rsidP="00A96160">
      <w:pPr>
        <w:numPr>
          <w:ilvl w:val="0"/>
          <w:numId w:val="19"/>
        </w:numPr>
        <w:tabs>
          <w:tab w:val="clear" w:pos="720"/>
        </w:tabs>
        <w:autoSpaceDE w:val="0"/>
        <w:spacing w:line="360" w:lineRule="auto"/>
        <w:ind w:left="360"/>
        <w:jc w:val="both"/>
        <w:rPr>
          <w:rFonts w:ascii="Arial" w:hAnsi="Arial" w:cs="Arial"/>
          <w:color w:val="000000"/>
          <w:sz w:val="20"/>
          <w:szCs w:val="20"/>
        </w:rPr>
      </w:pPr>
      <w:r w:rsidRPr="003F09D2">
        <w:rPr>
          <w:rFonts w:ascii="Arial" w:hAnsi="Arial" w:cs="Arial"/>
          <w:color w:val="000000"/>
          <w:spacing w:val="-2"/>
          <w:sz w:val="20"/>
          <w:szCs w:val="20"/>
        </w:rPr>
        <w:t xml:space="preserve">oświadczamy, że wadium wysokości …………………...… </w:t>
      </w:r>
      <w:r w:rsidRPr="003F09D2">
        <w:rPr>
          <w:rFonts w:ascii="Arial" w:hAnsi="Arial" w:cs="Arial"/>
          <w:color w:val="000000"/>
          <w:spacing w:val="-3"/>
          <w:sz w:val="20"/>
          <w:szCs w:val="20"/>
        </w:rPr>
        <w:t xml:space="preserve">zł, słownie: …………………………………… ……………………………… </w:t>
      </w:r>
      <w:r w:rsidRPr="003F09D2">
        <w:rPr>
          <w:rFonts w:ascii="Arial" w:hAnsi="Arial" w:cs="Arial"/>
          <w:color w:val="000000"/>
          <w:spacing w:val="-1"/>
          <w:sz w:val="20"/>
          <w:szCs w:val="20"/>
        </w:rPr>
        <w:t xml:space="preserve">zł, wnieśliśmy w dniu </w:t>
      </w:r>
      <w:r w:rsidRPr="003F09D2">
        <w:rPr>
          <w:rFonts w:ascii="Arial" w:hAnsi="Arial" w:cs="Arial"/>
          <w:color w:val="000000"/>
          <w:sz w:val="20"/>
          <w:szCs w:val="20"/>
        </w:rPr>
        <w:t xml:space="preserve">………… </w:t>
      </w:r>
      <w:r>
        <w:rPr>
          <w:rFonts w:ascii="Arial" w:hAnsi="Arial" w:cs="Arial"/>
          <w:color w:val="000000"/>
          <w:spacing w:val="-7"/>
          <w:sz w:val="20"/>
          <w:szCs w:val="20"/>
        </w:rPr>
        <w:t>2020</w:t>
      </w:r>
      <w:r w:rsidRPr="003F09D2">
        <w:rPr>
          <w:rFonts w:ascii="Arial" w:hAnsi="Arial" w:cs="Arial"/>
          <w:color w:val="000000"/>
          <w:spacing w:val="-7"/>
          <w:sz w:val="20"/>
          <w:szCs w:val="20"/>
        </w:rPr>
        <w:t xml:space="preserve"> r. </w:t>
      </w:r>
      <w:r w:rsidRPr="003F09D2">
        <w:rPr>
          <w:rFonts w:ascii="Arial" w:hAnsi="Arial" w:cs="Arial"/>
          <w:color w:val="000000"/>
          <w:spacing w:val="9"/>
          <w:sz w:val="20"/>
          <w:szCs w:val="20"/>
        </w:rPr>
        <w:t>w formie …………………………</w:t>
      </w:r>
    </w:p>
    <w:p w14:paraId="14552EF1"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pacing w:val="-2"/>
          <w:sz w:val="20"/>
          <w:szCs w:val="20"/>
        </w:rPr>
        <w:t>Numer konta na jakie Zamawiający dokonuje zwrotu wadium</w:t>
      </w:r>
      <w:r w:rsidRPr="003F09D2">
        <w:rPr>
          <w:rFonts w:ascii="Arial" w:hAnsi="Arial" w:cs="Arial"/>
          <w:color w:val="000000"/>
          <w:sz w:val="20"/>
          <w:szCs w:val="20"/>
        </w:rPr>
        <w:t xml:space="preserve"> ……………………………………..…………</w:t>
      </w:r>
      <w:r w:rsidRPr="003F09D2">
        <w:rPr>
          <w:rFonts w:ascii="Arial" w:hAnsi="Arial" w:cs="Arial"/>
          <w:color w:val="000000"/>
          <w:sz w:val="20"/>
          <w:szCs w:val="20"/>
        </w:rPr>
        <w:br/>
        <w:t>……..………………………………………………………… Bank ………………………………………………</w:t>
      </w:r>
    </w:p>
    <w:p w14:paraId="22F6818F"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przypadku wyboru naszej oferty, w czasie i terminie wskazanym przez Zamawiającego, podpiszemy umowę na warunkach określonych w SIWZ;</w:t>
      </w:r>
    </w:p>
    <w:p w14:paraId="65D512A7"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 xml:space="preserve">uważamy się za związanych niniejszą ofertą na czas wskazany w SIWZ; </w:t>
      </w:r>
    </w:p>
    <w:p w14:paraId="3A398A5A"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przedstawione w projekcie umowy warunki płatności akceptujemy;</w:t>
      </w:r>
    </w:p>
    <w:p w14:paraId="4C7D77EF"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lastRenderedPageBreak/>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sz w:val="20"/>
          <w:szCs w:val="20"/>
        </w:rPr>
        <w:t>t. j. z 2003 r. Dz. U nr 153, poz. 1503 ze zm.</w:t>
      </w:r>
      <w:r w:rsidRPr="003F09D2">
        <w:rPr>
          <w:rFonts w:ascii="Arial" w:hAnsi="Arial" w:cs="Arial"/>
          <w:color w:val="000000"/>
          <w:sz w:val="20"/>
          <w:szCs w:val="20"/>
        </w:rPr>
        <w:t>).</w:t>
      </w:r>
    </w:p>
    <w:p w14:paraId="046EF27B" w14:textId="77777777" w:rsidR="00A96160" w:rsidRPr="003F09D2" w:rsidRDefault="00A96160" w:rsidP="00A96160">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Oświadczam(y), że następujące części zamówienia powierzam(my) do wykonania podwykonawcom:</w:t>
      </w:r>
    </w:p>
    <w:p w14:paraId="2F590651" w14:textId="77777777" w:rsidR="00A96160" w:rsidRPr="003F09D2" w:rsidRDefault="00A96160" w:rsidP="00A96160">
      <w:pPr>
        <w:autoSpaceDE w:val="0"/>
        <w:jc w:val="both"/>
        <w:rPr>
          <w:rFonts w:ascii="Arial" w:hAnsi="Arial" w:cs="Arial"/>
          <w:color w:val="000000"/>
          <w:sz w:val="14"/>
          <w:szCs w:val="20"/>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456"/>
      </w:tblGrid>
      <w:tr w:rsidR="00A96160" w:rsidRPr="0028093D" w14:paraId="06DC1A99" w14:textId="77777777" w:rsidTr="00A96160">
        <w:trPr>
          <w:trHeight w:val="1223"/>
          <w:jc w:val="center"/>
        </w:trPr>
        <w:tc>
          <w:tcPr>
            <w:tcW w:w="8456" w:type="dxa"/>
            <w:tcBorders>
              <w:top w:val="double" w:sz="4" w:space="0" w:color="auto"/>
              <w:bottom w:val="single" w:sz="4" w:space="0" w:color="000000"/>
            </w:tcBorders>
            <w:shd w:val="clear" w:color="auto" w:fill="F2F2F2"/>
            <w:vAlign w:val="center"/>
          </w:tcPr>
          <w:p w14:paraId="05541CA8" w14:textId="77777777" w:rsidR="00A96160" w:rsidRPr="0028093D" w:rsidRDefault="00A96160" w:rsidP="00A96160">
            <w:pPr>
              <w:snapToGrid w:val="0"/>
              <w:jc w:val="center"/>
              <w:rPr>
                <w:rFonts w:ascii="Palatino Linotype" w:hAnsi="Palatino Linotype" w:cs="Tahoma"/>
                <w:b/>
                <w:color w:val="000000"/>
                <w:sz w:val="20"/>
                <w:szCs w:val="20"/>
              </w:rPr>
            </w:pPr>
            <w:r w:rsidRPr="0028093D">
              <w:rPr>
                <w:rFonts w:ascii="Palatino Linotype" w:hAnsi="Palatino Linotype" w:cs="Tahoma"/>
                <w:b/>
                <w:color w:val="000000"/>
                <w:sz w:val="20"/>
                <w:szCs w:val="20"/>
              </w:rPr>
              <w:t>Części zamówienia, których wykonanie zostanie powierzone podwykonawcom</w:t>
            </w:r>
          </w:p>
        </w:tc>
      </w:tr>
      <w:tr w:rsidR="00A96160" w:rsidRPr="0028093D" w14:paraId="088A1C64" w14:textId="77777777" w:rsidTr="00A96160">
        <w:trPr>
          <w:trHeight w:val="851"/>
          <w:jc w:val="center"/>
        </w:trPr>
        <w:tc>
          <w:tcPr>
            <w:tcW w:w="8456" w:type="dxa"/>
            <w:tcBorders>
              <w:top w:val="single" w:sz="4" w:space="0" w:color="000000"/>
            </w:tcBorders>
            <w:shd w:val="clear" w:color="auto" w:fill="auto"/>
          </w:tcPr>
          <w:p w14:paraId="44F51096" w14:textId="77777777" w:rsidR="00A96160" w:rsidRPr="0028093D" w:rsidRDefault="00A96160" w:rsidP="00A96160">
            <w:pPr>
              <w:snapToGrid w:val="0"/>
              <w:spacing w:line="260" w:lineRule="atLeast"/>
              <w:jc w:val="both"/>
              <w:rPr>
                <w:rFonts w:ascii="Palatino Linotype" w:hAnsi="Palatino Linotype" w:cs="Tahoma"/>
                <w:b/>
                <w:color w:val="000000"/>
                <w:sz w:val="20"/>
                <w:szCs w:val="20"/>
              </w:rPr>
            </w:pPr>
          </w:p>
        </w:tc>
      </w:tr>
      <w:tr w:rsidR="00A96160" w:rsidRPr="0028093D" w14:paraId="2260FC34" w14:textId="77777777" w:rsidTr="00A96160">
        <w:trPr>
          <w:trHeight w:val="851"/>
          <w:jc w:val="center"/>
        </w:trPr>
        <w:tc>
          <w:tcPr>
            <w:tcW w:w="8456" w:type="dxa"/>
            <w:tcBorders>
              <w:top w:val="single" w:sz="4" w:space="0" w:color="000000"/>
            </w:tcBorders>
            <w:shd w:val="clear" w:color="auto" w:fill="auto"/>
          </w:tcPr>
          <w:p w14:paraId="356FF043" w14:textId="77777777" w:rsidR="00A96160" w:rsidRPr="0028093D" w:rsidRDefault="00A96160" w:rsidP="00A96160">
            <w:pPr>
              <w:snapToGrid w:val="0"/>
              <w:spacing w:line="260" w:lineRule="atLeast"/>
              <w:jc w:val="both"/>
              <w:rPr>
                <w:rFonts w:ascii="Palatino Linotype" w:hAnsi="Palatino Linotype" w:cs="Tahoma"/>
                <w:b/>
                <w:color w:val="000000"/>
                <w:sz w:val="20"/>
                <w:szCs w:val="20"/>
              </w:rPr>
            </w:pPr>
          </w:p>
        </w:tc>
      </w:tr>
      <w:tr w:rsidR="00A96160" w:rsidRPr="0028093D" w14:paraId="1C40FDFB" w14:textId="77777777" w:rsidTr="00A96160">
        <w:trPr>
          <w:trHeight w:val="851"/>
          <w:jc w:val="center"/>
        </w:trPr>
        <w:tc>
          <w:tcPr>
            <w:tcW w:w="8456" w:type="dxa"/>
            <w:tcBorders>
              <w:top w:val="single" w:sz="4" w:space="0" w:color="000000"/>
            </w:tcBorders>
            <w:shd w:val="clear" w:color="auto" w:fill="auto"/>
          </w:tcPr>
          <w:p w14:paraId="7DB823C3" w14:textId="77777777" w:rsidR="00A96160" w:rsidRPr="0028093D" w:rsidRDefault="00A96160" w:rsidP="00A96160">
            <w:pPr>
              <w:snapToGrid w:val="0"/>
              <w:spacing w:line="260" w:lineRule="atLeast"/>
              <w:jc w:val="both"/>
              <w:rPr>
                <w:rFonts w:ascii="Palatino Linotype" w:hAnsi="Palatino Linotype" w:cs="Tahoma"/>
                <w:b/>
                <w:color w:val="000000"/>
                <w:sz w:val="20"/>
                <w:szCs w:val="20"/>
              </w:rPr>
            </w:pPr>
          </w:p>
        </w:tc>
      </w:tr>
      <w:tr w:rsidR="00A96160" w:rsidRPr="0028093D" w14:paraId="6469F40B" w14:textId="77777777" w:rsidTr="00A96160">
        <w:trPr>
          <w:trHeight w:val="851"/>
          <w:jc w:val="center"/>
        </w:trPr>
        <w:tc>
          <w:tcPr>
            <w:tcW w:w="8456" w:type="dxa"/>
            <w:shd w:val="clear" w:color="auto" w:fill="auto"/>
          </w:tcPr>
          <w:p w14:paraId="045C4FB1" w14:textId="77777777" w:rsidR="00A96160" w:rsidRPr="0028093D" w:rsidRDefault="00A96160" w:rsidP="00A96160">
            <w:pPr>
              <w:snapToGrid w:val="0"/>
              <w:spacing w:line="260" w:lineRule="atLeast"/>
              <w:jc w:val="both"/>
              <w:rPr>
                <w:rFonts w:ascii="Palatino Linotype" w:hAnsi="Palatino Linotype" w:cs="Tahoma"/>
                <w:color w:val="000000"/>
                <w:sz w:val="20"/>
                <w:szCs w:val="20"/>
              </w:rPr>
            </w:pPr>
          </w:p>
        </w:tc>
      </w:tr>
      <w:tr w:rsidR="00A96160" w:rsidRPr="0028093D" w14:paraId="34F57F84" w14:textId="77777777" w:rsidTr="00A96160">
        <w:trPr>
          <w:trHeight w:val="851"/>
          <w:jc w:val="center"/>
        </w:trPr>
        <w:tc>
          <w:tcPr>
            <w:tcW w:w="8456" w:type="dxa"/>
            <w:shd w:val="clear" w:color="auto" w:fill="auto"/>
          </w:tcPr>
          <w:p w14:paraId="4FC4336B" w14:textId="77777777" w:rsidR="00A96160" w:rsidRPr="0028093D" w:rsidRDefault="00A96160" w:rsidP="00A96160">
            <w:pPr>
              <w:snapToGrid w:val="0"/>
              <w:spacing w:line="260" w:lineRule="atLeast"/>
              <w:jc w:val="both"/>
              <w:rPr>
                <w:rFonts w:ascii="Palatino Linotype" w:hAnsi="Palatino Linotype" w:cs="Tahoma"/>
                <w:color w:val="000000"/>
                <w:sz w:val="20"/>
                <w:szCs w:val="20"/>
              </w:rPr>
            </w:pPr>
          </w:p>
        </w:tc>
      </w:tr>
    </w:tbl>
    <w:p w14:paraId="4929B728" w14:textId="77777777" w:rsidR="00A96160" w:rsidRPr="0028093D" w:rsidRDefault="00A96160" w:rsidP="00A96160">
      <w:pPr>
        <w:ind w:left="720"/>
        <w:jc w:val="both"/>
        <w:rPr>
          <w:rFonts w:ascii="Palatino Linotype" w:hAnsi="Palatino Linotype" w:cs="Tahoma"/>
          <w:color w:val="000000"/>
          <w:sz w:val="14"/>
          <w:szCs w:val="20"/>
        </w:rPr>
      </w:pPr>
    </w:p>
    <w:p w14:paraId="606448F4" w14:textId="77777777" w:rsidR="00A96160" w:rsidRPr="0028093D" w:rsidRDefault="00A96160" w:rsidP="00A96160">
      <w:pPr>
        <w:tabs>
          <w:tab w:val="left" w:pos="720"/>
        </w:tabs>
        <w:ind w:left="505"/>
        <w:jc w:val="both"/>
        <w:rPr>
          <w:rFonts w:ascii="Palatino Linotype" w:hAnsi="Palatino Linotype"/>
          <w:color w:val="000000"/>
          <w:sz w:val="20"/>
          <w:szCs w:val="20"/>
        </w:rPr>
      </w:pPr>
    </w:p>
    <w:p w14:paraId="024FA72A" w14:textId="77777777" w:rsidR="00A96160" w:rsidRPr="00AA4B97" w:rsidRDefault="00A96160" w:rsidP="00A96160">
      <w:pPr>
        <w:tabs>
          <w:tab w:val="left" w:pos="720"/>
        </w:tabs>
        <w:ind w:left="505"/>
        <w:jc w:val="both"/>
        <w:rPr>
          <w:rFonts w:ascii="Arial" w:hAnsi="Arial" w:cs="Arial"/>
          <w:color w:val="000000"/>
          <w:sz w:val="20"/>
          <w:szCs w:val="20"/>
        </w:rPr>
      </w:pPr>
      <w:r w:rsidRPr="00AA4B97">
        <w:rPr>
          <w:rFonts w:ascii="Arial" w:hAnsi="Arial" w:cs="Arial"/>
          <w:color w:val="000000"/>
          <w:sz w:val="20"/>
          <w:szCs w:val="20"/>
        </w:rPr>
        <w:t>Adres do korespondencji:</w:t>
      </w:r>
    </w:p>
    <w:p w14:paraId="44CCA6A9" w14:textId="77777777" w:rsidR="00A96160" w:rsidRPr="00AA4B97" w:rsidRDefault="00A96160" w:rsidP="00A96160">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w:t>
      </w:r>
    </w:p>
    <w:p w14:paraId="7A228845" w14:textId="77777777" w:rsidR="00A96160" w:rsidRPr="00AA4B97" w:rsidRDefault="00A96160" w:rsidP="00A96160">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color w:val="000000"/>
          <w:sz w:val="20"/>
          <w:szCs w:val="20"/>
          <w:lang w:val="de-DE"/>
        </w:rPr>
        <w:t>telefon</w:t>
      </w:r>
      <w:proofErr w:type="spellEnd"/>
      <w:r w:rsidRPr="00AA4B97">
        <w:rPr>
          <w:rFonts w:ascii="Arial" w:hAnsi="Arial" w:cs="Arial"/>
          <w:color w:val="000000"/>
          <w:sz w:val="20"/>
          <w:szCs w:val="20"/>
          <w:lang w:val="de-DE"/>
        </w:rPr>
        <w:t>/fax ……………………………………………………………………………</w:t>
      </w:r>
    </w:p>
    <w:p w14:paraId="19D2BEF9" w14:textId="77777777" w:rsidR="00A96160" w:rsidRPr="00AA4B97" w:rsidRDefault="00A96160" w:rsidP="00A96160">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e-mail …………………………………………………………………………………</w:t>
      </w:r>
    </w:p>
    <w:p w14:paraId="44F50C55" w14:textId="77777777" w:rsidR="00A96160" w:rsidRPr="00AA4B97" w:rsidRDefault="00A96160" w:rsidP="00A96160">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iCs/>
          <w:color w:val="000000"/>
          <w:sz w:val="20"/>
          <w:szCs w:val="20"/>
          <w:lang w:val="de-DE"/>
        </w:rPr>
        <w:t>osoba</w:t>
      </w:r>
      <w:proofErr w:type="spellEnd"/>
      <w:r w:rsidRPr="00AA4B97">
        <w:rPr>
          <w:rFonts w:ascii="Arial" w:hAnsi="Arial" w:cs="Arial"/>
          <w:iCs/>
          <w:color w:val="000000"/>
          <w:sz w:val="20"/>
          <w:szCs w:val="20"/>
          <w:lang w:val="de-DE"/>
        </w:rPr>
        <w:t xml:space="preserve"> do </w:t>
      </w:r>
      <w:proofErr w:type="spellStart"/>
      <w:r w:rsidRPr="00AA4B97">
        <w:rPr>
          <w:rFonts w:ascii="Arial" w:hAnsi="Arial" w:cs="Arial"/>
          <w:iCs/>
          <w:color w:val="000000"/>
          <w:sz w:val="20"/>
          <w:szCs w:val="20"/>
          <w:lang w:val="de-DE"/>
        </w:rPr>
        <w:t>kontaktu</w:t>
      </w:r>
      <w:proofErr w:type="spellEnd"/>
      <w:r w:rsidRPr="00AA4B97">
        <w:rPr>
          <w:rFonts w:ascii="Arial" w:hAnsi="Arial" w:cs="Arial"/>
          <w:iCs/>
          <w:color w:val="000000"/>
          <w:sz w:val="20"/>
          <w:szCs w:val="20"/>
          <w:lang w:val="de-DE"/>
        </w:rPr>
        <w:t>/</w:t>
      </w:r>
      <w:proofErr w:type="spellStart"/>
      <w:r w:rsidRPr="00AA4B97">
        <w:rPr>
          <w:rFonts w:ascii="Arial" w:hAnsi="Arial" w:cs="Arial"/>
          <w:iCs/>
          <w:color w:val="000000"/>
          <w:sz w:val="20"/>
          <w:szCs w:val="20"/>
          <w:lang w:val="de-DE"/>
        </w:rPr>
        <w:t>telefon</w:t>
      </w:r>
      <w:proofErr w:type="spellEnd"/>
      <w:r w:rsidRPr="00AA4B97">
        <w:rPr>
          <w:rFonts w:ascii="Arial" w:hAnsi="Arial" w:cs="Arial"/>
          <w:iCs/>
          <w:color w:val="000000"/>
          <w:sz w:val="20"/>
          <w:szCs w:val="20"/>
          <w:lang w:val="de-DE"/>
        </w:rPr>
        <w:t xml:space="preserve"> </w:t>
      </w:r>
      <w:r w:rsidRPr="00AA4B97">
        <w:rPr>
          <w:rFonts w:ascii="Arial" w:hAnsi="Arial" w:cs="Arial"/>
          <w:color w:val="000000"/>
          <w:sz w:val="20"/>
          <w:szCs w:val="20"/>
          <w:lang w:val="de-DE"/>
        </w:rPr>
        <w:t>……………………………………………………………………………………</w:t>
      </w:r>
    </w:p>
    <w:p w14:paraId="07E6E35D" w14:textId="77777777" w:rsidR="00A96160" w:rsidRPr="00AA4B97" w:rsidRDefault="00A96160" w:rsidP="00A96160">
      <w:pPr>
        <w:jc w:val="both"/>
        <w:rPr>
          <w:rFonts w:ascii="Arial" w:hAnsi="Arial" w:cs="Arial"/>
          <w:bCs/>
          <w:color w:val="000000"/>
          <w:sz w:val="12"/>
          <w:szCs w:val="20"/>
        </w:rPr>
      </w:pPr>
    </w:p>
    <w:p w14:paraId="3FAD0907" w14:textId="77777777" w:rsidR="00A96160" w:rsidRPr="00AA4B97" w:rsidRDefault="00A96160" w:rsidP="00A96160">
      <w:pPr>
        <w:jc w:val="both"/>
        <w:rPr>
          <w:rFonts w:ascii="Arial" w:hAnsi="Arial" w:cs="Arial"/>
          <w:color w:val="000000"/>
          <w:sz w:val="20"/>
          <w:szCs w:val="20"/>
        </w:rPr>
      </w:pPr>
      <w:r w:rsidRPr="00AA4B97">
        <w:rPr>
          <w:rFonts w:ascii="Arial" w:hAnsi="Arial" w:cs="Arial"/>
          <w:i/>
          <w:iCs/>
          <w:color w:val="000000"/>
          <w:sz w:val="20"/>
          <w:szCs w:val="20"/>
          <w:lang w:val="de-DE"/>
        </w:rPr>
        <w:t xml:space="preserve">....................................., </w:t>
      </w:r>
      <w:proofErr w:type="spellStart"/>
      <w:r w:rsidRPr="00AA4B97">
        <w:rPr>
          <w:rFonts w:ascii="Arial" w:hAnsi="Arial" w:cs="Arial"/>
          <w:i/>
          <w:iCs/>
          <w:color w:val="000000"/>
          <w:sz w:val="20"/>
          <w:szCs w:val="20"/>
          <w:lang w:val="de-DE"/>
        </w:rPr>
        <w:t>dnia</w:t>
      </w:r>
      <w:proofErr w:type="spellEnd"/>
      <w:r w:rsidRPr="00AA4B97">
        <w:rPr>
          <w:rFonts w:ascii="Arial" w:hAnsi="Arial" w:cs="Arial"/>
          <w:i/>
          <w:iCs/>
          <w:color w:val="000000"/>
          <w:sz w:val="20"/>
          <w:szCs w:val="20"/>
          <w:lang w:val="de-DE"/>
        </w:rPr>
        <w:t xml:space="preserve"> ............................. </w:t>
      </w:r>
      <w:r>
        <w:rPr>
          <w:rFonts w:ascii="Arial" w:hAnsi="Arial" w:cs="Arial"/>
          <w:i/>
          <w:iCs/>
          <w:color w:val="000000"/>
          <w:sz w:val="20"/>
          <w:szCs w:val="20"/>
        </w:rPr>
        <w:t>2020</w:t>
      </w:r>
      <w:r w:rsidRPr="00AA4B97">
        <w:rPr>
          <w:rFonts w:ascii="Arial" w:hAnsi="Arial" w:cs="Arial"/>
          <w:i/>
          <w:iCs/>
          <w:color w:val="000000"/>
          <w:sz w:val="20"/>
          <w:szCs w:val="20"/>
        </w:rPr>
        <w:t xml:space="preserve"> r.    </w:t>
      </w:r>
    </w:p>
    <w:p w14:paraId="6C402BC1" w14:textId="77777777" w:rsidR="00A96160" w:rsidRPr="0028093D" w:rsidRDefault="00A96160" w:rsidP="00A96160">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14:paraId="74DB7FA0" w14:textId="77777777" w:rsidR="00A96160" w:rsidRPr="0028093D" w:rsidRDefault="00A96160" w:rsidP="00A96160">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14:paraId="23BC0859" w14:textId="77777777" w:rsidR="00A96160" w:rsidRPr="0028093D" w:rsidRDefault="00A96160" w:rsidP="00A96160">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14:paraId="7F991578" w14:textId="77777777" w:rsidR="00A96160" w:rsidRPr="0028093D" w:rsidRDefault="00A96160" w:rsidP="00A96160">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14:paraId="2ED9A650" w14:textId="77777777" w:rsidR="00A96160" w:rsidRPr="0028093D" w:rsidRDefault="00A96160" w:rsidP="00A96160">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14:paraId="6ECE1F81" w14:textId="77777777" w:rsidR="00A96160" w:rsidRPr="0028093D" w:rsidRDefault="00A96160" w:rsidP="00A96160">
      <w:pPr>
        <w:autoSpaceDE w:val="0"/>
        <w:autoSpaceDN w:val="0"/>
        <w:adjustRightInd w:val="0"/>
        <w:jc w:val="both"/>
        <w:rPr>
          <w:rFonts w:ascii="Palatino Linotype" w:hAnsi="Palatino Linotype" w:cs="Tahoma"/>
          <w:i/>
          <w:color w:val="000000"/>
          <w:sz w:val="16"/>
          <w:szCs w:val="16"/>
        </w:rPr>
      </w:pPr>
    </w:p>
    <w:p w14:paraId="749B8CE6" w14:textId="77777777" w:rsidR="00A96160" w:rsidRPr="0028093D" w:rsidRDefault="00A96160" w:rsidP="00A96160">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14:paraId="0E794945" w14:textId="77777777" w:rsidR="00A96160" w:rsidRPr="0028093D" w:rsidRDefault="00A96160" w:rsidP="00A96160">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14:paraId="5DFC9D54" w14:textId="77777777" w:rsidR="00A96160" w:rsidRPr="0028093D" w:rsidRDefault="00A96160" w:rsidP="00A96160">
      <w:pPr>
        <w:rPr>
          <w:rFonts w:ascii="Palatino Linotype" w:hAnsi="Palatino Linotype"/>
          <w:color w:val="000000"/>
          <w:sz w:val="19"/>
          <w:szCs w:val="19"/>
        </w:rPr>
      </w:pPr>
      <w:r w:rsidRPr="0028093D">
        <w:rPr>
          <w:rFonts w:ascii="Palatino Linotype" w:hAnsi="Palatino Linotype"/>
          <w:i/>
          <w:color w:val="000000"/>
          <w:sz w:val="18"/>
          <w:szCs w:val="18"/>
        </w:rPr>
        <w:br w:type="page"/>
      </w:r>
    </w:p>
    <w:p w14:paraId="3F2C815F" w14:textId="77777777" w:rsidR="00A96160" w:rsidRPr="00AA4B97" w:rsidRDefault="00A96160" w:rsidP="00A96160">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 xml:space="preserve">Nr 2 </w:t>
      </w:r>
    </w:p>
    <w:p w14:paraId="296BFBE5" w14:textId="77777777" w:rsidR="00A96160" w:rsidRPr="00AA4B97" w:rsidRDefault="00A96160" w:rsidP="00A96160">
      <w:pPr>
        <w:widowControl w:val="0"/>
        <w:jc w:val="both"/>
        <w:rPr>
          <w:rFonts w:ascii="Arial" w:hAnsi="Arial" w:cs="Arial"/>
          <w:color w:val="000000"/>
          <w:sz w:val="20"/>
          <w:szCs w:val="20"/>
        </w:rPr>
      </w:pPr>
    </w:p>
    <w:p w14:paraId="2EAB46A0" w14:textId="77777777" w:rsidR="00A96160" w:rsidRPr="0028093D" w:rsidRDefault="00A96160" w:rsidP="00A96160">
      <w:pPr>
        <w:widowControl w:val="0"/>
        <w:jc w:val="both"/>
        <w:rPr>
          <w:rFonts w:ascii="Palatino Linotype" w:hAnsi="Palatino Linotype"/>
          <w:color w:val="000000"/>
          <w:sz w:val="19"/>
          <w:szCs w:val="19"/>
        </w:rPr>
      </w:pPr>
    </w:p>
    <w:p w14:paraId="7BC13812" w14:textId="77777777" w:rsidR="00A96160" w:rsidRPr="0028093D" w:rsidRDefault="00A96160" w:rsidP="00A96160">
      <w:pPr>
        <w:widowControl w:val="0"/>
        <w:jc w:val="both"/>
        <w:rPr>
          <w:rFonts w:ascii="Palatino Linotype" w:hAnsi="Palatino Linotype"/>
          <w:color w:val="000000"/>
          <w:sz w:val="19"/>
          <w:szCs w:val="19"/>
        </w:rPr>
      </w:pPr>
    </w:p>
    <w:p w14:paraId="3E910379" w14:textId="77777777" w:rsidR="00A96160" w:rsidRPr="002C0D4F" w:rsidRDefault="00A96160" w:rsidP="00A96160">
      <w:pPr>
        <w:widowControl w:val="0"/>
        <w:ind w:right="-377"/>
        <w:rPr>
          <w:rFonts w:ascii="Arial" w:hAnsi="Arial" w:cs="Arial"/>
          <w:bCs/>
          <w:color w:val="000000"/>
          <w:sz w:val="20"/>
          <w:szCs w:val="20"/>
        </w:rPr>
      </w:pPr>
      <w:r w:rsidRPr="002C0D4F">
        <w:rPr>
          <w:rFonts w:ascii="Arial" w:hAnsi="Arial" w:cs="Arial"/>
          <w:bCs/>
          <w:color w:val="000000"/>
          <w:sz w:val="20"/>
          <w:szCs w:val="20"/>
        </w:rPr>
        <w:t>-------------------------------</w:t>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p>
    <w:p w14:paraId="5C3F1963" w14:textId="77777777" w:rsidR="00A96160" w:rsidRPr="002C0D4F" w:rsidRDefault="00A96160" w:rsidP="00A96160">
      <w:pPr>
        <w:widowControl w:val="0"/>
        <w:ind w:right="-377"/>
        <w:rPr>
          <w:rFonts w:ascii="Arial" w:hAnsi="Arial" w:cs="Arial"/>
          <w:color w:val="000000"/>
          <w:sz w:val="20"/>
          <w:szCs w:val="20"/>
        </w:rPr>
      </w:pPr>
      <w:r w:rsidRPr="002C0D4F">
        <w:rPr>
          <w:rFonts w:ascii="Arial" w:hAnsi="Arial" w:cs="Arial"/>
          <w:color w:val="000000"/>
          <w:sz w:val="20"/>
          <w:szCs w:val="20"/>
        </w:rPr>
        <w:t xml:space="preserve"> (pieczęć Wykonawcy)</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p>
    <w:p w14:paraId="7BBDE266" w14:textId="77777777" w:rsidR="00A96160" w:rsidRPr="002C0D4F" w:rsidRDefault="00A96160" w:rsidP="00A96160">
      <w:pPr>
        <w:pStyle w:val="Nagwek1"/>
        <w:jc w:val="center"/>
        <w:rPr>
          <w:rFonts w:cs="Arial"/>
          <w:sz w:val="20"/>
        </w:rPr>
      </w:pPr>
    </w:p>
    <w:p w14:paraId="3EA3516D" w14:textId="77777777" w:rsidR="00A96160" w:rsidRPr="002C0D4F" w:rsidRDefault="00A96160" w:rsidP="00A96160">
      <w:pPr>
        <w:pStyle w:val="Stopka"/>
        <w:tabs>
          <w:tab w:val="clear" w:pos="4536"/>
          <w:tab w:val="clear" w:pos="9072"/>
        </w:tabs>
        <w:rPr>
          <w:rFonts w:ascii="Arial" w:hAnsi="Arial" w:cs="Arial"/>
          <w:color w:val="000000"/>
          <w:sz w:val="20"/>
          <w:szCs w:val="20"/>
        </w:rPr>
      </w:pPr>
    </w:p>
    <w:p w14:paraId="1A778B81" w14:textId="77777777" w:rsidR="00A96160" w:rsidRPr="002C0D4F" w:rsidRDefault="00A96160" w:rsidP="00A96160">
      <w:pPr>
        <w:pStyle w:val="Nagwek1"/>
        <w:jc w:val="center"/>
        <w:rPr>
          <w:rFonts w:cs="Arial"/>
          <w:sz w:val="20"/>
        </w:rPr>
      </w:pPr>
      <w:r w:rsidRPr="002C0D4F">
        <w:rPr>
          <w:rFonts w:cs="Arial"/>
          <w:sz w:val="20"/>
        </w:rPr>
        <w:t>OŚWIADCZENIE</w:t>
      </w:r>
    </w:p>
    <w:p w14:paraId="772FA395" w14:textId="77777777" w:rsidR="00A96160" w:rsidRPr="002C0D4F" w:rsidRDefault="00A96160" w:rsidP="00A96160">
      <w:pPr>
        <w:jc w:val="center"/>
        <w:rPr>
          <w:rFonts w:ascii="Arial" w:hAnsi="Arial" w:cs="Arial"/>
          <w:b/>
          <w:color w:val="000000"/>
          <w:sz w:val="20"/>
          <w:szCs w:val="20"/>
          <w:u w:val="single"/>
        </w:rPr>
      </w:pPr>
      <w:r w:rsidRPr="002C0D4F">
        <w:rPr>
          <w:rFonts w:ascii="Arial" w:hAnsi="Arial" w:cs="Arial"/>
          <w:b/>
          <w:color w:val="000000"/>
          <w:sz w:val="20"/>
          <w:szCs w:val="20"/>
          <w:u w:val="single"/>
        </w:rPr>
        <w:t>O SPEŁNIENIU WARUNKÓW UDZIAŁU W POSTĘPOWANIU</w:t>
      </w:r>
    </w:p>
    <w:p w14:paraId="79A39585" w14:textId="77777777" w:rsidR="00A96160" w:rsidRPr="002C0D4F" w:rsidRDefault="00A96160" w:rsidP="00A96160">
      <w:pPr>
        <w:jc w:val="center"/>
        <w:rPr>
          <w:rFonts w:ascii="Arial" w:hAnsi="Arial" w:cs="Arial"/>
          <w:bCs/>
          <w:color w:val="000000"/>
          <w:sz w:val="20"/>
          <w:szCs w:val="20"/>
          <w:u w:val="single"/>
        </w:rPr>
      </w:pPr>
    </w:p>
    <w:p w14:paraId="13ABFC0A" w14:textId="77777777" w:rsidR="00A96160" w:rsidRPr="002C0D4F" w:rsidRDefault="00A96160" w:rsidP="00A96160">
      <w:pPr>
        <w:jc w:val="center"/>
        <w:rPr>
          <w:rFonts w:ascii="Arial" w:hAnsi="Arial" w:cs="Arial"/>
          <w:b/>
          <w:color w:val="000000"/>
          <w:sz w:val="20"/>
          <w:szCs w:val="20"/>
          <w:u w:val="single"/>
        </w:rPr>
      </w:pPr>
    </w:p>
    <w:p w14:paraId="47F0D4B0" w14:textId="77777777" w:rsidR="00A96160" w:rsidRPr="002C0D4F" w:rsidRDefault="00A96160" w:rsidP="00A96160">
      <w:pPr>
        <w:tabs>
          <w:tab w:val="left" w:pos="8300"/>
        </w:tabs>
        <w:spacing w:line="480" w:lineRule="auto"/>
        <w:rPr>
          <w:rFonts w:ascii="Arial" w:hAnsi="Arial" w:cs="Arial"/>
          <w:b/>
          <w:sz w:val="20"/>
          <w:szCs w:val="20"/>
        </w:rPr>
      </w:pPr>
      <w:r w:rsidRPr="002C0D4F">
        <w:rPr>
          <w:rFonts w:ascii="Arial" w:hAnsi="Arial" w:cs="Arial"/>
          <w:b/>
          <w:sz w:val="20"/>
          <w:szCs w:val="20"/>
        </w:rPr>
        <w:t>Wykonawca:</w:t>
      </w:r>
      <w:r w:rsidRPr="002C0D4F">
        <w:rPr>
          <w:rFonts w:ascii="Arial" w:hAnsi="Arial" w:cs="Arial"/>
          <w:b/>
          <w:sz w:val="20"/>
          <w:szCs w:val="20"/>
        </w:rPr>
        <w:tab/>
      </w:r>
    </w:p>
    <w:p w14:paraId="7D1C4198" w14:textId="77777777" w:rsidR="00A96160" w:rsidRPr="002C0D4F" w:rsidRDefault="00A96160" w:rsidP="00A96160">
      <w:pPr>
        <w:spacing w:line="480" w:lineRule="auto"/>
        <w:ind w:right="5954"/>
        <w:rPr>
          <w:rFonts w:ascii="Arial" w:hAnsi="Arial" w:cs="Arial"/>
          <w:sz w:val="20"/>
          <w:szCs w:val="20"/>
        </w:rPr>
      </w:pPr>
      <w:r w:rsidRPr="002C0D4F">
        <w:rPr>
          <w:rFonts w:ascii="Arial" w:hAnsi="Arial" w:cs="Arial"/>
          <w:sz w:val="20"/>
          <w:szCs w:val="20"/>
        </w:rPr>
        <w:t>……………………………………………</w:t>
      </w:r>
    </w:p>
    <w:p w14:paraId="400D665F" w14:textId="77777777" w:rsidR="00A96160" w:rsidRPr="002C0D4F" w:rsidRDefault="00A96160" w:rsidP="00A96160">
      <w:pPr>
        <w:ind w:right="5953"/>
        <w:rPr>
          <w:rFonts w:ascii="Arial" w:hAnsi="Arial" w:cs="Arial"/>
          <w:i/>
          <w:sz w:val="20"/>
          <w:szCs w:val="20"/>
        </w:rPr>
      </w:pPr>
      <w:r w:rsidRPr="002C0D4F">
        <w:rPr>
          <w:rFonts w:ascii="Arial" w:hAnsi="Arial" w:cs="Arial"/>
          <w:i/>
          <w:sz w:val="20"/>
          <w:szCs w:val="20"/>
        </w:rPr>
        <w:t>(pełna nazwa/firma, adres,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p>
    <w:p w14:paraId="5D1D119E" w14:textId="77777777" w:rsidR="00A96160" w:rsidRPr="002C0D4F" w:rsidRDefault="00A96160" w:rsidP="00A96160">
      <w:pPr>
        <w:spacing w:line="480" w:lineRule="auto"/>
        <w:rPr>
          <w:rFonts w:ascii="Arial" w:hAnsi="Arial" w:cs="Arial"/>
          <w:sz w:val="20"/>
          <w:szCs w:val="20"/>
          <w:u w:val="single"/>
        </w:rPr>
      </w:pPr>
      <w:r w:rsidRPr="002C0D4F">
        <w:rPr>
          <w:rFonts w:ascii="Arial" w:hAnsi="Arial" w:cs="Arial"/>
          <w:sz w:val="20"/>
          <w:szCs w:val="20"/>
          <w:u w:val="single"/>
        </w:rPr>
        <w:t>reprezentowany przez:</w:t>
      </w:r>
    </w:p>
    <w:p w14:paraId="3F39C2B3" w14:textId="77777777" w:rsidR="00A96160" w:rsidRPr="002C0D4F" w:rsidRDefault="00A96160" w:rsidP="00A96160">
      <w:pPr>
        <w:spacing w:line="480" w:lineRule="auto"/>
        <w:ind w:right="5954"/>
        <w:rPr>
          <w:rFonts w:ascii="Arial" w:hAnsi="Arial" w:cs="Arial"/>
          <w:sz w:val="20"/>
          <w:szCs w:val="20"/>
        </w:rPr>
      </w:pPr>
      <w:r w:rsidRPr="002C0D4F">
        <w:rPr>
          <w:rFonts w:ascii="Arial" w:hAnsi="Arial" w:cs="Arial"/>
          <w:sz w:val="20"/>
          <w:szCs w:val="20"/>
        </w:rPr>
        <w:t>……………………………………………</w:t>
      </w:r>
    </w:p>
    <w:p w14:paraId="25EF20E0" w14:textId="77777777" w:rsidR="00A96160" w:rsidRPr="002C0D4F" w:rsidRDefault="00A96160" w:rsidP="00A96160">
      <w:pPr>
        <w:ind w:right="5953"/>
        <w:rPr>
          <w:rFonts w:ascii="Arial" w:hAnsi="Arial" w:cs="Arial"/>
          <w:i/>
          <w:sz w:val="20"/>
          <w:szCs w:val="20"/>
        </w:rPr>
      </w:pPr>
      <w:r w:rsidRPr="002C0D4F">
        <w:rPr>
          <w:rFonts w:ascii="Arial" w:hAnsi="Arial" w:cs="Arial"/>
          <w:i/>
          <w:sz w:val="20"/>
          <w:szCs w:val="20"/>
        </w:rPr>
        <w:t>(imię, nazwisko, stanowisko/podstawa do  reprezentacji)</w:t>
      </w:r>
    </w:p>
    <w:p w14:paraId="61CCEEAA" w14:textId="77777777" w:rsidR="00A96160" w:rsidRPr="002C0D4F" w:rsidRDefault="00A96160" w:rsidP="00A96160">
      <w:pPr>
        <w:rPr>
          <w:rFonts w:ascii="Arial" w:hAnsi="Arial" w:cs="Arial"/>
          <w:sz w:val="20"/>
          <w:szCs w:val="20"/>
        </w:rPr>
      </w:pPr>
    </w:p>
    <w:p w14:paraId="0DECDFEE" w14:textId="77777777" w:rsidR="00A96160" w:rsidRPr="002C0D4F" w:rsidRDefault="00A96160" w:rsidP="00A96160">
      <w:pPr>
        <w:spacing w:after="120" w:line="360" w:lineRule="auto"/>
        <w:jc w:val="center"/>
        <w:rPr>
          <w:rFonts w:ascii="Arial" w:hAnsi="Arial" w:cs="Arial"/>
          <w:b/>
          <w:sz w:val="20"/>
          <w:szCs w:val="20"/>
          <w:u w:val="single"/>
        </w:rPr>
      </w:pPr>
      <w:r w:rsidRPr="002C0D4F">
        <w:rPr>
          <w:rFonts w:ascii="Arial" w:hAnsi="Arial" w:cs="Arial"/>
          <w:b/>
          <w:sz w:val="20"/>
          <w:szCs w:val="20"/>
          <w:u w:val="single"/>
        </w:rPr>
        <w:t xml:space="preserve">Oświadczenie wykonawcy </w:t>
      </w:r>
    </w:p>
    <w:p w14:paraId="53575DB7" w14:textId="77777777" w:rsidR="00A96160" w:rsidRPr="002C0D4F" w:rsidRDefault="00A96160" w:rsidP="00A96160">
      <w:pPr>
        <w:spacing w:line="360" w:lineRule="auto"/>
        <w:jc w:val="center"/>
        <w:rPr>
          <w:rFonts w:ascii="Arial" w:hAnsi="Arial" w:cs="Arial"/>
          <w:b/>
          <w:sz w:val="20"/>
          <w:szCs w:val="20"/>
        </w:rPr>
      </w:pPr>
      <w:r w:rsidRPr="002C0D4F">
        <w:rPr>
          <w:rFonts w:ascii="Arial" w:hAnsi="Arial" w:cs="Arial"/>
          <w:b/>
          <w:sz w:val="20"/>
          <w:szCs w:val="20"/>
        </w:rPr>
        <w:t xml:space="preserve">składane na podstawie art. 25a ust. 1 ustawy z dnia 29 stycznia 2004 r. </w:t>
      </w:r>
    </w:p>
    <w:p w14:paraId="59B30E6B" w14:textId="77777777" w:rsidR="00A96160" w:rsidRPr="002C0D4F" w:rsidRDefault="00A96160" w:rsidP="00A96160">
      <w:pPr>
        <w:spacing w:line="360" w:lineRule="auto"/>
        <w:jc w:val="center"/>
        <w:rPr>
          <w:rFonts w:ascii="Arial" w:hAnsi="Arial" w:cs="Arial"/>
          <w:b/>
          <w:sz w:val="20"/>
          <w:szCs w:val="20"/>
        </w:rPr>
      </w:pPr>
      <w:r w:rsidRPr="002C0D4F">
        <w:rPr>
          <w:rFonts w:ascii="Arial" w:hAnsi="Arial" w:cs="Arial"/>
          <w:b/>
          <w:sz w:val="20"/>
          <w:szCs w:val="20"/>
        </w:rPr>
        <w:t xml:space="preserve"> Prawo zamówień publicznych (dalej jako: ustawa </w:t>
      </w:r>
      <w:proofErr w:type="spellStart"/>
      <w:r w:rsidRPr="002C0D4F">
        <w:rPr>
          <w:rFonts w:ascii="Arial" w:hAnsi="Arial" w:cs="Arial"/>
          <w:b/>
          <w:sz w:val="20"/>
          <w:szCs w:val="20"/>
        </w:rPr>
        <w:t>Pzp</w:t>
      </w:r>
      <w:proofErr w:type="spellEnd"/>
      <w:r w:rsidRPr="002C0D4F">
        <w:rPr>
          <w:rFonts w:ascii="Arial" w:hAnsi="Arial" w:cs="Arial"/>
          <w:b/>
          <w:sz w:val="20"/>
          <w:szCs w:val="20"/>
        </w:rPr>
        <w:t xml:space="preserve">), </w:t>
      </w:r>
    </w:p>
    <w:p w14:paraId="453D1003" w14:textId="77777777" w:rsidR="00A96160" w:rsidRPr="002C0D4F" w:rsidRDefault="00A96160" w:rsidP="00A96160">
      <w:pPr>
        <w:spacing w:before="120" w:line="360" w:lineRule="auto"/>
        <w:jc w:val="center"/>
        <w:rPr>
          <w:rFonts w:ascii="Arial" w:hAnsi="Arial" w:cs="Arial"/>
          <w:b/>
          <w:sz w:val="20"/>
          <w:szCs w:val="20"/>
          <w:u w:val="single"/>
        </w:rPr>
      </w:pPr>
      <w:r w:rsidRPr="002C0D4F">
        <w:rPr>
          <w:rFonts w:ascii="Arial" w:hAnsi="Arial" w:cs="Arial"/>
          <w:b/>
          <w:sz w:val="20"/>
          <w:szCs w:val="20"/>
          <w:u w:val="single"/>
        </w:rPr>
        <w:t xml:space="preserve">DOTYCZĄCE SPEŁNIANIA WARUNKÓW UDZIAŁU W POSTĘPOWANIU </w:t>
      </w:r>
      <w:r w:rsidRPr="002C0D4F">
        <w:rPr>
          <w:rFonts w:ascii="Arial" w:hAnsi="Arial" w:cs="Arial"/>
          <w:b/>
          <w:sz w:val="20"/>
          <w:szCs w:val="20"/>
          <w:u w:val="single"/>
        </w:rPr>
        <w:br/>
      </w:r>
    </w:p>
    <w:p w14:paraId="529C2791" w14:textId="77777777" w:rsidR="00A96160" w:rsidRPr="0073703B" w:rsidRDefault="00A96160" w:rsidP="00A96160">
      <w:pPr>
        <w:pStyle w:val="Tekstpodstawowywcity"/>
        <w:ind w:left="0" w:firstLine="0"/>
        <w:jc w:val="center"/>
        <w:rPr>
          <w:rFonts w:ascii="Arial" w:hAnsi="Arial" w:cs="Arial"/>
          <w:b/>
          <w:bCs/>
        </w:rPr>
      </w:pPr>
      <w:r w:rsidRPr="002C0D4F">
        <w:rPr>
          <w:rFonts w:ascii="Arial" w:hAnsi="Arial" w:cs="Arial"/>
        </w:rPr>
        <w:t xml:space="preserve">Na potrzeby postępowania o udzielenie zamówienia publicznego pn.: </w:t>
      </w:r>
      <w:r w:rsidR="001806A9" w:rsidRPr="00A96160">
        <w:rPr>
          <w:rFonts w:ascii="Arial" w:hAnsi="Arial" w:cs="Arial"/>
          <w:b/>
        </w:rPr>
        <w:t>Zakup Średniego Samochodu Ratowniczo-Gaśniczego dla OSP Łukowice Brzeskie</w:t>
      </w:r>
    </w:p>
    <w:p w14:paraId="4BA6D5C5" w14:textId="77777777" w:rsidR="00A96160" w:rsidRPr="0073703B" w:rsidRDefault="00A96160" w:rsidP="00A96160">
      <w:pPr>
        <w:pStyle w:val="Tekstpodstawowywcity"/>
        <w:ind w:left="0" w:firstLine="0"/>
        <w:jc w:val="center"/>
        <w:rPr>
          <w:rFonts w:ascii="Arial" w:hAnsi="Arial" w:cs="Arial"/>
          <w:b/>
          <w:bCs/>
        </w:rPr>
      </w:pPr>
    </w:p>
    <w:p w14:paraId="5A63B637" w14:textId="77777777" w:rsidR="00A96160" w:rsidRPr="0028093D" w:rsidRDefault="00A96160" w:rsidP="00A96160">
      <w:pPr>
        <w:spacing w:line="360" w:lineRule="auto"/>
        <w:ind w:firstLine="709"/>
        <w:jc w:val="both"/>
        <w:rPr>
          <w:rFonts w:ascii="Arial" w:hAnsi="Arial" w:cs="Arial"/>
          <w:sz w:val="21"/>
          <w:szCs w:val="21"/>
        </w:rPr>
      </w:pPr>
    </w:p>
    <w:p w14:paraId="3E52390B" w14:textId="77777777" w:rsidR="00A96160" w:rsidRPr="0028093D" w:rsidRDefault="00A96160" w:rsidP="00A96160">
      <w:pPr>
        <w:spacing w:line="360" w:lineRule="auto"/>
        <w:ind w:firstLine="709"/>
        <w:jc w:val="both"/>
        <w:rPr>
          <w:rFonts w:ascii="Arial" w:hAnsi="Arial" w:cs="Arial"/>
          <w:sz w:val="21"/>
          <w:szCs w:val="21"/>
        </w:rPr>
      </w:pPr>
    </w:p>
    <w:p w14:paraId="73632566" w14:textId="77777777" w:rsidR="00A96160" w:rsidRPr="0028093D" w:rsidRDefault="00A96160" w:rsidP="00A96160">
      <w:pPr>
        <w:shd w:val="clear" w:color="auto" w:fill="BFBFBF"/>
        <w:spacing w:line="360" w:lineRule="auto"/>
        <w:jc w:val="both"/>
        <w:rPr>
          <w:rFonts w:ascii="Arial" w:hAnsi="Arial" w:cs="Arial"/>
          <w:b/>
          <w:sz w:val="21"/>
          <w:szCs w:val="21"/>
        </w:rPr>
      </w:pPr>
      <w:r w:rsidRPr="0028093D">
        <w:rPr>
          <w:rFonts w:ascii="Arial" w:hAnsi="Arial" w:cs="Arial"/>
          <w:b/>
          <w:sz w:val="21"/>
          <w:szCs w:val="21"/>
        </w:rPr>
        <w:t>INFORMACJA DOTYCZĄCA WYKONAWCY:</w:t>
      </w:r>
    </w:p>
    <w:p w14:paraId="3D9EA20E" w14:textId="77777777"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t>
      </w:r>
      <w:r w:rsidRPr="0028093D">
        <w:rPr>
          <w:rFonts w:ascii="Arial" w:hAnsi="Arial" w:cs="Arial"/>
          <w:sz w:val="21"/>
          <w:szCs w:val="21"/>
        </w:rPr>
        <w:br/>
        <w:t xml:space="preserve">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14:paraId="09BBD16D" w14:textId="77777777" w:rsidR="00A96160" w:rsidRPr="0028093D" w:rsidRDefault="00A96160" w:rsidP="00A96160">
      <w:pPr>
        <w:spacing w:line="360" w:lineRule="auto"/>
        <w:jc w:val="both"/>
        <w:rPr>
          <w:rFonts w:ascii="Arial" w:hAnsi="Arial" w:cs="Arial"/>
          <w:sz w:val="21"/>
          <w:szCs w:val="21"/>
        </w:rPr>
      </w:pPr>
    </w:p>
    <w:p w14:paraId="055DEA04"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7EE73D64"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082B3066" w14:textId="77777777"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7BEC7153" w14:textId="77777777" w:rsidR="00A96160" w:rsidRPr="0028093D" w:rsidRDefault="00A96160" w:rsidP="00A96160">
      <w:pPr>
        <w:spacing w:line="360" w:lineRule="auto"/>
        <w:jc w:val="both"/>
        <w:rPr>
          <w:rFonts w:ascii="Arial" w:hAnsi="Arial" w:cs="Arial"/>
          <w:i/>
          <w:sz w:val="21"/>
          <w:szCs w:val="21"/>
        </w:rPr>
      </w:pPr>
    </w:p>
    <w:p w14:paraId="38C466CD" w14:textId="77777777" w:rsidR="00A96160" w:rsidRPr="0028093D" w:rsidRDefault="00A96160" w:rsidP="00A96160">
      <w:pPr>
        <w:spacing w:line="360" w:lineRule="auto"/>
        <w:ind w:left="5664" w:firstLine="708"/>
        <w:jc w:val="both"/>
        <w:rPr>
          <w:rFonts w:ascii="Arial" w:hAnsi="Arial" w:cs="Arial"/>
          <w:i/>
          <w:sz w:val="16"/>
          <w:szCs w:val="16"/>
        </w:rPr>
      </w:pPr>
    </w:p>
    <w:p w14:paraId="61A8A4CE" w14:textId="77777777" w:rsidR="00A96160" w:rsidRPr="0028093D" w:rsidRDefault="00A96160" w:rsidP="00A96160">
      <w:pPr>
        <w:shd w:val="clear" w:color="auto" w:fill="BFBFBF"/>
        <w:spacing w:line="360" w:lineRule="auto"/>
        <w:jc w:val="both"/>
        <w:rPr>
          <w:rFonts w:ascii="Arial" w:hAnsi="Arial" w:cs="Arial"/>
          <w:sz w:val="21"/>
          <w:szCs w:val="21"/>
        </w:rPr>
      </w:pPr>
      <w:r w:rsidRPr="0028093D">
        <w:rPr>
          <w:rFonts w:ascii="Arial" w:hAnsi="Arial" w:cs="Arial"/>
          <w:b/>
          <w:sz w:val="21"/>
          <w:szCs w:val="21"/>
        </w:rPr>
        <w:t>INFORMACJA W ZWIĄZKU Z POLEGANIEM NA ZASOBACH INNYCH PODMIOTÓW</w:t>
      </w:r>
      <w:r w:rsidRPr="0028093D">
        <w:rPr>
          <w:rFonts w:ascii="Arial" w:hAnsi="Arial" w:cs="Arial"/>
          <w:sz w:val="21"/>
          <w:szCs w:val="21"/>
        </w:rPr>
        <w:t xml:space="preserve">: </w:t>
      </w:r>
    </w:p>
    <w:p w14:paraId="1DC766FA" w14:textId="77777777"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w:t>
      </w:r>
      <w:proofErr w:type="spellStart"/>
      <w:r w:rsidRPr="0028093D">
        <w:rPr>
          <w:rFonts w:ascii="Arial" w:hAnsi="Arial" w:cs="Arial"/>
          <w:sz w:val="21"/>
          <w:szCs w:val="21"/>
        </w:rPr>
        <w:t>ych</w:t>
      </w:r>
      <w:proofErr w:type="spellEnd"/>
      <w:r w:rsidRPr="0028093D">
        <w:rPr>
          <w:rFonts w:ascii="Arial" w:hAnsi="Arial" w:cs="Arial"/>
          <w:sz w:val="21"/>
          <w:szCs w:val="21"/>
        </w:rPr>
        <w:t xml:space="preserve"> podmiotu/ów: </w:t>
      </w:r>
    </w:p>
    <w:p w14:paraId="05C64D21" w14:textId="77777777"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lastRenderedPageBreak/>
        <w:t>..……………………………………………………………………………………………………………….…………………………………….., w następującym zakresie: …………………………………………</w:t>
      </w:r>
    </w:p>
    <w:p w14:paraId="2389A955" w14:textId="77777777" w:rsidR="00A96160" w:rsidRPr="0028093D" w:rsidRDefault="00A96160" w:rsidP="00A96160">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14:paraId="7331DA26" w14:textId="77777777" w:rsidR="00A96160" w:rsidRPr="0028093D" w:rsidRDefault="00A96160" w:rsidP="00A96160">
      <w:pPr>
        <w:spacing w:line="360" w:lineRule="auto"/>
        <w:jc w:val="both"/>
        <w:rPr>
          <w:rFonts w:ascii="Arial" w:hAnsi="Arial" w:cs="Arial"/>
          <w:sz w:val="21"/>
          <w:szCs w:val="21"/>
        </w:rPr>
      </w:pPr>
    </w:p>
    <w:p w14:paraId="5A8ACD74" w14:textId="77777777" w:rsidR="00A96160" w:rsidRPr="0028093D" w:rsidRDefault="00A96160" w:rsidP="00A96160">
      <w:pPr>
        <w:spacing w:line="360" w:lineRule="auto"/>
        <w:jc w:val="both"/>
        <w:rPr>
          <w:rFonts w:ascii="Arial" w:hAnsi="Arial" w:cs="Arial"/>
          <w:sz w:val="20"/>
        </w:rPr>
      </w:pPr>
    </w:p>
    <w:p w14:paraId="19F8B97A"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75F04B18" w14:textId="77777777" w:rsidR="00A96160" w:rsidRPr="0028093D" w:rsidRDefault="00A96160" w:rsidP="00A96160">
      <w:pPr>
        <w:spacing w:line="360" w:lineRule="auto"/>
        <w:jc w:val="both"/>
        <w:rPr>
          <w:rFonts w:ascii="Arial" w:hAnsi="Arial" w:cs="Arial"/>
          <w:sz w:val="20"/>
        </w:rPr>
      </w:pPr>
    </w:p>
    <w:p w14:paraId="1E7DC664"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5A30A8BE" w14:textId="77777777"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17C666A1" w14:textId="77777777" w:rsidR="00A96160" w:rsidRPr="0028093D" w:rsidRDefault="00A96160" w:rsidP="00A96160">
      <w:pPr>
        <w:spacing w:line="360" w:lineRule="auto"/>
        <w:jc w:val="both"/>
        <w:rPr>
          <w:rFonts w:ascii="Arial" w:hAnsi="Arial" w:cs="Arial"/>
          <w:sz w:val="21"/>
          <w:szCs w:val="21"/>
        </w:rPr>
      </w:pPr>
    </w:p>
    <w:p w14:paraId="315BEDA7" w14:textId="77777777" w:rsidR="00A96160" w:rsidRPr="0028093D" w:rsidRDefault="00A96160" w:rsidP="00A96160">
      <w:pPr>
        <w:spacing w:line="360" w:lineRule="auto"/>
        <w:ind w:left="5664" w:firstLine="708"/>
        <w:jc w:val="both"/>
        <w:rPr>
          <w:rFonts w:ascii="Arial" w:hAnsi="Arial" w:cs="Arial"/>
          <w:i/>
          <w:sz w:val="16"/>
          <w:szCs w:val="16"/>
        </w:rPr>
      </w:pPr>
    </w:p>
    <w:p w14:paraId="2EB8FE3B" w14:textId="77777777" w:rsidR="00A96160" w:rsidRPr="0028093D" w:rsidRDefault="00A96160" w:rsidP="00A96160">
      <w:pPr>
        <w:spacing w:line="360" w:lineRule="auto"/>
        <w:ind w:left="5664" w:firstLine="708"/>
        <w:jc w:val="both"/>
        <w:rPr>
          <w:rFonts w:ascii="Arial" w:hAnsi="Arial" w:cs="Arial"/>
          <w:i/>
          <w:sz w:val="16"/>
          <w:szCs w:val="16"/>
        </w:rPr>
      </w:pPr>
    </w:p>
    <w:p w14:paraId="09FDD9C1" w14:textId="77777777" w:rsidR="00A96160" w:rsidRPr="0028093D" w:rsidRDefault="00A96160" w:rsidP="00A96160">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14:paraId="6A977D0E" w14:textId="77777777"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14:paraId="50A567EA" w14:textId="77777777" w:rsidR="00A96160" w:rsidRPr="0028093D" w:rsidRDefault="00A96160" w:rsidP="00A96160">
      <w:pPr>
        <w:spacing w:line="360" w:lineRule="auto"/>
        <w:jc w:val="both"/>
        <w:rPr>
          <w:rFonts w:ascii="Arial" w:hAnsi="Arial" w:cs="Arial"/>
          <w:sz w:val="20"/>
        </w:rPr>
      </w:pPr>
    </w:p>
    <w:p w14:paraId="74905013"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5F5CE176" w14:textId="77777777" w:rsidR="00A96160" w:rsidRPr="0028093D" w:rsidRDefault="00A96160" w:rsidP="00A96160">
      <w:pPr>
        <w:spacing w:line="360" w:lineRule="auto"/>
        <w:jc w:val="both"/>
        <w:rPr>
          <w:rFonts w:ascii="Arial" w:hAnsi="Arial" w:cs="Arial"/>
          <w:sz w:val="20"/>
        </w:rPr>
      </w:pPr>
    </w:p>
    <w:p w14:paraId="09424FC0"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4FFA3118" w14:textId="77777777"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4C3A5656" w14:textId="77777777" w:rsidR="00A96160" w:rsidRPr="0028093D" w:rsidRDefault="00A96160" w:rsidP="00A96160">
      <w:pPr>
        <w:jc w:val="both"/>
        <w:rPr>
          <w:rFonts w:ascii="Palatino Linotype" w:hAnsi="Palatino Linotype"/>
          <w:b/>
          <w:i/>
          <w:iCs/>
          <w:color w:val="000000"/>
          <w:u w:val="single"/>
        </w:rPr>
      </w:pPr>
    </w:p>
    <w:p w14:paraId="750EFB4E" w14:textId="77777777" w:rsidR="00A96160" w:rsidRPr="0028093D" w:rsidRDefault="00A96160" w:rsidP="00A96160">
      <w:pPr>
        <w:widowControl w:val="0"/>
        <w:rPr>
          <w:rFonts w:ascii="Palatino Linotype" w:hAnsi="Palatino Linotype"/>
          <w:color w:val="000000"/>
          <w:sz w:val="19"/>
          <w:szCs w:val="19"/>
        </w:rPr>
      </w:pPr>
    </w:p>
    <w:p w14:paraId="5ACBC5E9" w14:textId="77777777" w:rsidR="00A96160" w:rsidRPr="002C0D4F" w:rsidRDefault="00A96160" w:rsidP="00A96160">
      <w:pPr>
        <w:widowControl w:val="0"/>
        <w:rPr>
          <w:rFonts w:ascii="Arial" w:hAnsi="Arial" w:cs="Arial"/>
          <w:color w:val="000000"/>
          <w:sz w:val="20"/>
          <w:szCs w:val="20"/>
        </w:rPr>
      </w:pP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sz w:val="20"/>
          <w:szCs w:val="20"/>
        </w:rPr>
        <w:t>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3 </w:t>
      </w:r>
    </w:p>
    <w:p w14:paraId="56746F1C" w14:textId="77777777" w:rsidR="00A96160" w:rsidRPr="002C0D4F" w:rsidRDefault="00A96160" w:rsidP="00A96160">
      <w:pPr>
        <w:widowControl w:val="0"/>
        <w:jc w:val="both"/>
        <w:rPr>
          <w:rFonts w:ascii="Arial" w:hAnsi="Arial" w:cs="Arial"/>
          <w:color w:val="000000"/>
          <w:sz w:val="20"/>
          <w:szCs w:val="20"/>
        </w:rPr>
      </w:pPr>
    </w:p>
    <w:p w14:paraId="4BD75B7D" w14:textId="77777777" w:rsidR="00A96160" w:rsidRPr="0028093D" w:rsidRDefault="00A96160" w:rsidP="00A96160">
      <w:pPr>
        <w:widowControl w:val="0"/>
        <w:jc w:val="both"/>
        <w:rPr>
          <w:rFonts w:ascii="Palatino Linotype" w:hAnsi="Palatino Linotype"/>
          <w:color w:val="000000"/>
          <w:sz w:val="9"/>
          <w:szCs w:val="19"/>
        </w:rPr>
      </w:pPr>
    </w:p>
    <w:p w14:paraId="1FDDADD8" w14:textId="77777777" w:rsidR="00A96160" w:rsidRPr="0028093D" w:rsidRDefault="00A96160" w:rsidP="00A96160">
      <w:pPr>
        <w:widowControl w:val="0"/>
        <w:jc w:val="both"/>
        <w:rPr>
          <w:rFonts w:ascii="Palatino Linotype" w:hAnsi="Palatino Linotype"/>
          <w:color w:val="000000"/>
          <w:sz w:val="19"/>
          <w:szCs w:val="19"/>
        </w:rPr>
      </w:pPr>
    </w:p>
    <w:p w14:paraId="1662EC5F" w14:textId="77777777" w:rsidR="00A96160" w:rsidRPr="0028093D" w:rsidRDefault="00A96160" w:rsidP="00A96160">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6C12B520" w14:textId="77777777" w:rsidR="00A96160" w:rsidRPr="0028093D" w:rsidRDefault="00A96160" w:rsidP="00A96160">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14:paraId="24BB8ACE" w14:textId="77777777" w:rsidR="00A96160" w:rsidRPr="0028093D" w:rsidRDefault="00A96160" w:rsidP="00A96160">
      <w:pPr>
        <w:pStyle w:val="Stopka"/>
        <w:tabs>
          <w:tab w:val="clear" w:pos="4536"/>
          <w:tab w:val="clear" w:pos="9072"/>
        </w:tabs>
        <w:rPr>
          <w:rFonts w:ascii="Palatino Linotype" w:hAnsi="Palatino Linotype"/>
          <w:color w:val="000000"/>
        </w:rPr>
      </w:pPr>
    </w:p>
    <w:p w14:paraId="49C8D62E" w14:textId="77777777" w:rsidR="00A96160" w:rsidRPr="0028093D" w:rsidRDefault="00A96160" w:rsidP="00A96160">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14:paraId="38CD7848" w14:textId="77777777" w:rsidR="00A96160" w:rsidRPr="0028093D" w:rsidRDefault="00A96160" w:rsidP="00A96160">
      <w:pPr>
        <w:spacing w:line="360" w:lineRule="auto"/>
        <w:jc w:val="center"/>
        <w:rPr>
          <w:rFonts w:ascii="Arial" w:hAnsi="Arial" w:cs="Arial"/>
          <w:b/>
          <w:sz w:val="20"/>
        </w:rPr>
      </w:pPr>
      <w:r w:rsidRPr="0028093D">
        <w:rPr>
          <w:rFonts w:ascii="Arial" w:hAnsi="Arial" w:cs="Arial"/>
          <w:b/>
          <w:sz w:val="20"/>
        </w:rPr>
        <w:t xml:space="preserve">składane na podstawie art. 25a ust. 1 ustawy z dnia 29 stycznia 2004 r. </w:t>
      </w:r>
    </w:p>
    <w:p w14:paraId="3D8C2644" w14:textId="77777777" w:rsidR="00A96160" w:rsidRPr="0028093D" w:rsidRDefault="00A96160" w:rsidP="00A96160">
      <w:pPr>
        <w:spacing w:line="360" w:lineRule="auto"/>
        <w:jc w:val="center"/>
        <w:rPr>
          <w:rFonts w:ascii="Arial" w:hAnsi="Arial" w:cs="Arial"/>
          <w:b/>
          <w:sz w:val="20"/>
        </w:rPr>
      </w:pPr>
      <w:r w:rsidRPr="0028093D">
        <w:rPr>
          <w:rFonts w:ascii="Arial" w:hAnsi="Arial" w:cs="Arial"/>
          <w:b/>
          <w:sz w:val="20"/>
        </w:rPr>
        <w:t xml:space="preserve"> Prawo zamówień publicznych (dalej jako: ustawa </w:t>
      </w:r>
      <w:proofErr w:type="spellStart"/>
      <w:r w:rsidRPr="0028093D">
        <w:rPr>
          <w:rFonts w:ascii="Arial" w:hAnsi="Arial" w:cs="Arial"/>
          <w:b/>
          <w:sz w:val="20"/>
        </w:rPr>
        <w:t>Pzp</w:t>
      </w:r>
      <w:proofErr w:type="spellEnd"/>
      <w:r w:rsidRPr="0028093D">
        <w:rPr>
          <w:rFonts w:ascii="Arial" w:hAnsi="Arial" w:cs="Arial"/>
          <w:b/>
          <w:sz w:val="20"/>
        </w:rPr>
        <w:t xml:space="preserve">), </w:t>
      </w:r>
    </w:p>
    <w:p w14:paraId="44A4DCD0" w14:textId="77777777" w:rsidR="00A96160" w:rsidRPr="0028093D" w:rsidRDefault="00A96160" w:rsidP="00A96160">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14:paraId="03B7F6CD" w14:textId="77777777" w:rsidR="00A96160" w:rsidRPr="0028093D" w:rsidRDefault="00A96160" w:rsidP="00A96160">
      <w:pPr>
        <w:jc w:val="center"/>
        <w:rPr>
          <w:rFonts w:ascii="Arial" w:hAnsi="Arial" w:cs="Arial"/>
          <w:b/>
          <w:sz w:val="20"/>
        </w:rPr>
      </w:pPr>
      <w:r w:rsidRPr="0028093D">
        <w:rPr>
          <w:rFonts w:ascii="Palatino Linotype" w:hAnsi="Palatino Linotype"/>
          <w:bCs/>
          <w:color w:val="000000"/>
          <w:sz w:val="20"/>
          <w:u w:val="single"/>
        </w:rPr>
        <w:cr/>
      </w:r>
    </w:p>
    <w:p w14:paraId="4383C4C7" w14:textId="77777777" w:rsidR="00A96160" w:rsidRPr="0028093D" w:rsidRDefault="00A96160" w:rsidP="00A96160">
      <w:pPr>
        <w:rPr>
          <w:rFonts w:ascii="Arial" w:hAnsi="Arial" w:cs="Arial"/>
          <w:b/>
          <w:sz w:val="20"/>
        </w:rPr>
      </w:pPr>
      <w:r w:rsidRPr="0028093D">
        <w:rPr>
          <w:rFonts w:ascii="Arial" w:hAnsi="Arial" w:cs="Arial"/>
          <w:b/>
          <w:sz w:val="20"/>
        </w:rPr>
        <w:t>Wykonawca:</w:t>
      </w:r>
    </w:p>
    <w:p w14:paraId="3120E9E0" w14:textId="77777777" w:rsidR="00A96160" w:rsidRPr="0028093D" w:rsidRDefault="00A96160" w:rsidP="00A96160">
      <w:pPr>
        <w:spacing w:line="480" w:lineRule="auto"/>
        <w:ind w:right="5954"/>
        <w:rPr>
          <w:rFonts w:ascii="Arial" w:hAnsi="Arial" w:cs="Arial"/>
          <w:sz w:val="20"/>
        </w:rPr>
      </w:pPr>
    </w:p>
    <w:p w14:paraId="56B8F936" w14:textId="77777777" w:rsidR="00A96160" w:rsidRPr="0028093D" w:rsidRDefault="00A96160" w:rsidP="00A96160">
      <w:pPr>
        <w:spacing w:line="480" w:lineRule="auto"/>
        <w:ind w:right="5954"/>
        <w:rPr>
          <w:rFonts w:ascii="Arial" w:hAnsi="Arial" w:cs="Arial"/>
          <w:sz w:val="20"/>
        </w:rPr>
      </w:pPr>
      <w:r w:rsidRPr="0028093D">
        <w:rPr>
          <w:rFonts w:ascii="Arial" w:hAnsi="Arial" w:cs="Arial"/>
          <w:sz w:val="20"/>
        </w:rPr>
        <w:t>………………………………………………………………………………</w:t>
      </w:r>
    </w:p>
    <w:p w14:paraId="113D675C" w14:textId="77777777" w:rsidR="00A96160" w:rsidRPr="0028093D" w:rsidRDefault="00A96160" w:rsidP="00A96160">
      <w:pPr>
        <w:ind w:right="5953"/>
        <w:rPr>
          <w:rFonts w:ascii="Arial" w:hAnsi="Arial" w:cs="Arial"/>
          <w:i/>
          <w:sz w:val="16"/>
          <w:szCs w:val="16"/>
        </w:rPr>
      </w:pPr>
      <w:r w:rsidRPr="0028093D">
        <w:rPr>
          <w:rFonts w:ascii="Arial" w:hAnsi="Arial" w:cs="Arial"/>
          <w:i/>
          <w:sz w:val="16"/>
          <w:szCs w:val="16"/>
        </w:rPr>
        <w:t>(pełna nazwa/firma, adres, w zależności od podmiotu: NIP/PESEL, KRS/</w:t>
      </w:r>
      <w:proofErr w:type="spellStart"/>
      <w:r w:rsidRPr="0028093D">
        <w:rPr>
          <w:rFonts w:ascii="Arial" w:hAnsi="Arial" w:cs="Arial"/>
          <w:i/>
          <w:sz w:val="16"/>
          <w:szCs w:val="16"/>
        </w:rPr>
        <w:t>CEiDG</w:t>
      </w:r>
      <w:proofErr w:type="spellEnd"/>
      <w:r w:rsidRPr="0028093D">
        <w:rPr>
          <w:rFonts w:ascii="Arial" w:hAnsi="Arial" w:cs="Arial"/>
          <w:i/>
          <w:sz w:val="16"/>
          <w:szCs w:val="16"/>
        </w:rPr>
        <w:t>)</w:t>
      </w:r>
    </w:p>
    <w:p w14:paraId="7BB2E69F" w14:textId="77777777" w:rsidR="00A96160" w:rsidRPr="0028093D" w:rsidRDefault="00A96160" w:rsidP="00A96160">
      <w:pPr>
        <w:rPr>
          <w:rFonts w:ascii="Arial" w:hAnsi="Arial" w:cs="Arial"/>
          <w:sz w:val="20"/>
          <w:u w:val="single"/>
        </w:rPr>
      </w:pPr>
      <w:r w:rsidRPr="0028093D">
        <w:rPr>
          <w:rFonts w:ascii="Arial" w:hAnsi="Arial" w:cs="Arial"/>
          <w:sz w:val="20"/>
          <w:u w:val="single"/>
        </w:rPr>
        <w:t>reprezentowany przez:</w:t>
      </w:r>
    </w:p>
    <w:p w14:paraId="1946566E" w14:textId="77777777" w:rsidR="00A96160" w:rsidRPr="0028093D" w:rsidRDefault="00A96160" w:rsidP="00A96160">
      <w:pPr>
        <w:spacing w:line="480" w:lineRule="auto"/>
        <w:ind w:right="5954"/>
        <w:rPr>
          <w:rFonts w:ascii="Arial" w:hAnsi="Arial" w:cs="Arial"/>
          <w:sz w:val="20"/>
        </w:rPr>
      </w:pPr>
      <w:r w:rsidRPr="0028093D">
        <w:rPr>
          <w:rFonts w:ascii="Arial" w:hAnsi="Arial" w:cs="Arial"/>
          <w:sz w:val="20"/>
        </w:rPr>
        <w:t>………………………………………………………………………………</w:t>
      </w:r>
      <w:r>
        <w:rPr>
          <w:rFonts w:ascii="Arial" w:hAnsi="Arial" w:cs="Arial"/>
          <w:sz w:val="20"/>
        </w:rPr>
        <w:t xml:space="preserve"> </w:t>
      </w:r>
    </w:p>
    <w:p w14:paraId="3A6E6665" w14:textId="77777777" w:rsidR="00A96160" w:rsidRPr="0028093D" w:rsidRDefault="00A96160" w:rsidP="00A96160">
      <w:pPr>
        <w:ind w:right="5953"/>
        <w:rPr>
          <w:rFonts w:ascii="Arial" w:hAnsi="Arial" w:cs="Arial"/>
          <w:i/>
          <w:sz w:val="16"/>
          <w:szCs w:val="16"/>
        </w:rPr>
      </w:pPr>
      <w:r w:rsidRPr="0028093D">
        <w:rPr>
          <w:rFonts w:ascii="Arial" w:hAnsi="Arial" w:cs="Arial"/>
          <w:i/>
          <w:sz w:val="16"/>
          <w:szCs w:val="16"/>
        </w:rPr>
        <w:t>(imię, nazwisko, stanowisko/podstawa do reprezentacji)</w:t>
      </w:r>
    </w:p>
    <w:p w14:paraId="385AFF84" w14:textId="77777777" w:rsidR="00A96160" w:rsidRPr="0028093D" w:rsidRDefault="00A96160" w:rsidP="00A96160">
      <w:pPr>
        <w:rPr>
          <w:rFonts w:ascii="Arial" w:hAnsi="Arial" w:cs="Arial"/>
        </w:rPr>
      </w:pPr>
    </w:p>
    <w:p w14:paraId="16094818" w14:textId="77777777" w:rsidR="00A96160" w:rsidRPr="0028093D" w:rsidRDefault="00A96160" w:rsidP="00A96160">
      <w:pPr>
        <w:spacing w:line="360" w:lineRule="auto"/>
        <w:jc w:val="both"/>
        <w:rPr>
          <w:rFonts w:ascii="Arial" w:hAnsi="Arial" w:cs="Arial"/>
          <w:sz w:val="21"/>
          <w:szCs w:val="21"/>
        </w:rPr>
      </w:pPr>
    </w:p>
    <w:p w14:paraId="7D1F6BB9" w14:textId="77777777" w:rsidR="00A96160" w:rsidRPr="0073703B" w:rsidRDefault="00A96160" w:rsidP="00A96160">
      <w:pPr>
        <w:pStyle w:val="Tekstpodstawowywcity"/>
        <w:ind w:left="0" w:firstLine="0"/>
        <w:jc w:val="center"/>
        <w:rPr>
          <w:rFonts w:ascii="Arial" w:hAnsi="Arial" w:cs="Arial"/>
          <w:b/>
          <w:bCs/>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sidRPr="00896F16">
        <w:rPr>
          <w:rFonts w:ascii="Arial" w:hAnsi="Arial" w:cs="Arial"/>
          <w:b/>
          <w:smallCaps/>
        </w:rPr>
        <w:t xml:space="preserve"> </w:t>
      </w:r>
    </w:p>
    <w:p w14:paraId="3974A273" w14:textId="77777777" w:rsidR="00A96160" w:rsidRPr="0073703B" w:rsidRDefault="00A96160" w:rsidP="00A96160">
      <w:pPr>
        <w:pStyle w:val="Tekstpodstawowywcity"/>
        <w:ind w:left="0" w:firstLine="0"/>
        <w:jc w:val="center"/>
        <w:rPr>
          <w:rFonts w:ascii="Arial" w:hAnsi="Arial" w:cs="Arial"/>
          <w:b/>
          <w:bCs/>
        </w:rPr>
      </w:pPr>
    </w:p>
    <w:p w14:paraId="4A88F490" w14:textId="77777777" w:rsidR="00A96160" w:rsidRPr="0073703B" w:rsidRDefault="001806A9" w:rsidP="00A96160">
      <w:pPr>
        <w:pStyle w:val="Tekstpodstawowywcity"/>
        <w:ind w:left="0" w:firstLine="0"/>
        <w:jc w:val="center"/>
        <w:rPr>
          <w:rFonts w:ascii="Arial" w:hAnsi="Arial" w:cs="Arial"/>
          <w:b/>
          <w:bCs/>
        </w:rPr>
      </w:pPr>
      <w:r w:rsidRPr="00A96160">
        <w:rPr>
          <w:rFonts w:ascii="Arial" w:hAnsi="Arial" w:cs="Arial"/>
          <w:b/>
        </w:rPr>
        <w:t>Zakup Średniego Samochodu Ratowniczo-Gaśniczego dla OSP Łukowice Brzeskie</w:t>
      </w:r>
    </w:p>
    <w:p w14:paraId="031B098A" w14:textId="77777777" w:rsidR="00A96160" w:rsidRPr="0080532C" w:rsidRDefault="00A96160" w:rsidP="00A96160">
      <w:pPr>
        <w:spacing w:line="360" w:lineRule="auto"/>
        <w:ind w:firstLine="709"/>
        <w:jc w:val="both"/>
        <w:rPr>
          <w:rFonts w:ascii="Arial" w:hAnsi="Arial" w:cs="Arial"/>
          <w:sz w:val="18"/>
          <w:szCs w:val="18"/>
        </w:rPr>
      </w:pPr>
    </w:p>
    <w:p w14:paraId="3F49A2B6" w14:textId="77777777" w:rsidR="00A96160" w:rsidRPr="0028093D" w:rsidRDefault="00A96160" w:rsidP="00A96160">
      <w:pPr>
        <w:spacing w:line="360" w:lineRule="auto"/>
        <w:ind w:firstLine="708"/>
        <w:jc w:val="both"/>
        <w:rPr>
          <w:rFonts w:ascii="Arial" w:hAnsi="Arial" w:cs="Arial"/>
          <w:sz w:val="20"/>
        </w:rPr>
      </w:pPr>
    </w:p>
    <w:p w14:paraId="06F40713" w14:textId="77777777" w:rsidR="00A96160" w:rsidRPr="0028093D" w:rsidRDefault="00A96160" w:rsidP="00A96160">
      <w:pPr>
        <w:spacing w:line="360" w:lineRule="auto"/>
        <w:jc w:val="both"/>
        <w:rPr>
          <w:rFonts w:ascii="Arial" w:hAnsi="Arial" w:cs="Arial"/>
          <w:sz w:val="12"/>
        </w:rPr>
      </w:pPr>
    </w:p>
    <w:p w14:paraId="5AC01E0C" w14:textId="77777777" w:rsidR="00A96160" w:rsidRPr="0028093D" w:rsidRDefault="00A96160" w:rsidP="00A96160">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14:paraId="174D8A67" w14:textId="77777777" w:rsidR="00A96160" w:rsidRPr="0028093D" w:rsidRDefault="00A96160" w:rsidP="00A96160">
      <w:pPr>
        <w:pStyle w:val="Akapitzlist"/>
        <w:numPr>
          <w:ilvl w:val="0"/>
          <w:numId w:val="35"/>
        </w:numPr>
        <w:spacing w:line="360" w:lineRule="auto"/>
        <w:jc w:val="both"/>
        <w:rPr>
          <w:rFonts w:ascii="Arial" w:hAnsi="Arial" w:cs="Arial"/>
          <w:sz w:val="21"/>
          <w:szCs w:val="21"/>
        </w:rPr>
      </w:pP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t xml:space="preserve">art. 24 ust 1 pkt 12-23 ustawy </w:t>
      </w:r>
      <w:proofErr w:type="spellStart"/>
      <w:r w:rsidRPr="0028093D">
        <w:rPr>
          <w:rFonts w:ascii="Arial" w:hAnsi="Arial" w:cs="Arial"/>
          <w:sz w:val="21"/>
          <w:szCs w:val="21"/>
        </w:rPr>
        <w:t>Pzp</w:t>
      </w:r>
      <w:proofErr w:type="spellEnd"/>
      <w:r w:rsidRPr="0028093D">
        <w:rPr>
          <w:rFonts w:ascii="Arial" w:hAnsi="Arial" w:cs="Arial"/>
          <w:sz w:val="21"/>
          <w:szCs w:val="21"/>
        </w:rPr>
        <w:t>.</w:t>
      </w:r>
    </w:p>
    <w:p w14:paraId="14C3554E" w14:textId="77777777" w:rsidR="00A96160" w:rsidRPr="0028093D" w:rsidRDefault="00A96160" w:rsidP="00A96160">
      <w:pPr>
        <w:pStyle w:val="Akapitzlist"/>
        <w:spacing w:line="360" w:lineRule="auto"/>
        <w:jc w:val="both"/>
        <w:rPr>
          <w:rFonts w:ascii="Arial" w:hAnsi="Arial" w:cs="Arial"/>
          <w:sz w:val="12"/>
        </w:rPr>
      </w:pPr>
    </w:p>
    <w:p w14:paraId="24AC5A8B" w14:textId="77777777" w:rsidR="00A96160" w:rsidRPr="0028093D" w:rsidRDefault="00A96160" w:rsidP="00A96160">
      <w:pPr>
        <w:spacing w:line="360" w:lineRule="auto"/>
        <w:jc w:val="both"/>
        <w:rPr>
          <w:rFonts w:ascii="Arial" w:hAnsi="Arial" w:cs="Arial"/>
          <w:i/>
          <w:sz w:val="20"/>
        </w:rPr>
      </w:pPr>
    </w:p>
    <w:p w14:paraId="031A4BBC" w14:textId="77777777" w:rsidR="00A96160" w:rsidRPr="0028093D" w:rsidRDefault="00A96160" w:rsidP="00A96160">
      <w:pPr>
        <w:spacing w:line="360" w:lineRule="auto"/>
        <w:jc w:val="both"/>
        <w:rPr>
          <w:rFonts w:ascii="Arial" w:hAnsi="Arial" w:cs="Arial"/>
          <w:sz w:val="20"/>
        </w:rPr>
      </w:pPr>
      <w:r>
        <w:rPr>
          <w:rFonts w:ascii="Arial" w:hAnsi="Arial" w:cs="Arial"/>
          <w:sz w:val="20"/>
        </w:rPr>
        <w:t xml:space="preserve">    </w:t>
      </w: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22D8187B" w14:textId="77777777" w:rsidR="00A96160" w:rsidRPr="0028093D" w:rsidRDefault="00A96160" w:rsidP="00A96160">
      <w:pPr>
        <w:spacing w:line="360" w:lineRule="auto"/>
        <w:jc w:val="both"/>
        <w:rPr>
          <w:rFonts w:ascii="Arial" w:hAnsi="Arial" w:cs="Arial"/>
          <w:sz w:val="14"/>
        </w:rPr>
      </w:pPr>
    </w:p>
    <w:p w14:paraId="572FEE77"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Pr>
          <w:rFonts w:ascii="Arial" w:hAnsi="Arial" w:cs="Arial"/>
          <w:sz w:val="20"/>
        </w:rPr>
        <w:t xml:space="preserve">                  </w:t>
      </w:r>
      <w:r w:rsidRPr="0028093D">
        <w:rPr>
          <w:rFonts w:ascii="Arial" w:hAnsi="Arial" w:cs="Arial"/>
          <w:sz w:val="20"/>
        </w:rPr>
        <w:t>…………………………………………</w:t>
      </w:r>
    </w:p>
    <w:p w14:paraId="64DC3C85" w14:textId="77777777" w:rsidR="00A96160" w:rsidRPr="0028093D" w:rsidRDefault="00A96160" w:rsidP="00A96160">
      <w:pPr>
        <w:spacing w:line="360" w:lineRule="auto"/>
        <w:ind w:left="5664" w:firstLine="708"/>
        <w:jc w:val="both"/>
        <w:rPr>
          <w:rFonts w:ascii="Arial" w:hAnsi="Arial" w:cs="Arial"/>
          <w:i/>
          <w:sz w:val="16"/>
          <w:szCs w:val="16"/>
        </w:rPr>
      </w:pPr>
      <w:r>
        <w:rPr>
          <w:rFonts w:ascii="Arial" w:hAnsi="Arial" w:cs="Arial"/>
          <w:i/>
          <w:sz w:val="16"/>
          <w:szCs w:val="16"/>
        </w:rPr>
        <w:t xml:space="preserve">                 </w:t>
      </w:r>
      <w:r w:rsidRPr="0028093D">
        <w:rPr>
          <w:rFonts w:ascii="Arial" w:hAnsi="Arial" w:cs="Arial"/>
          <w:i/>
          <w:sz w:val="16"/>
          <w:szCs w:val="16"/>
        </w:rPr>
        <w:t>(podpis)</w:t>
      </w:r>
    </w:p>
    <w:p w14:paraId="700AACBB" w14:textId="77777777" w:rsidR="00A96160" w:rsidRPr="0028093D" w:rsidRDefault="00A96160" w:rsidP="00A96160">
      <w:pPr>
        <w:spacing w:line="360" w:lineRule="auto"/>
        <w:ind w:left="5664" w:firstLine="708"/>
        <w:jc w:val="both"/>
        <w:rPr>
          <w:rFonts w:ascii="Arial" w:hAnsi="Arial" w:cs="Arial"/>
          <w:i/>
          <w:sz w:val="18"/>
          <w:szCs w:val="18"/>
        </w:rPr>
      </w:pPr>
    </w:p>
    <w:p w14:paraId="649169C8" w14:textId="77777777" w:rsidR="00A96160" w:rsidRPr="0028093D" w:rsidRDefault="00A96160" w:rsidP="00A96160">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 xml:space="preserve">Oświadczam, że zachodzą w stosunku do mnie podstawy wykluczenia z postępowania na podstawie art. …………. ustawy </w:t>
      </w:r>
      <w:proofErr w:type="spellStart"/>
      <w:r w:rsidRPr="0028093D">
        <w:rPr>
          <w:rFonts w:ascii="Arial" w:hAnsi="Arial" w:cs="Arial"/>
          <w:sz w:val="21"/>
          <w:szCs w:val="21"/>
        </w:rPr>
        <w:t>Pzp</w:t>
      </w:r>
      <w:proofErr w:type="spellEnd"/>
      <w:r w:rsidRPr="0028093D">
        <w:rPr>
          <w:rFonts w:ascii="Arial" w:hAnsi="Arial" w:cs="Arial"/>
          <w:sz w:val="20"/>
        </w:rPr>
        <w:t xml:space="preserve"> </w:t>
      </w:r>
      <w:r w:rsidRPr="0028093D">
        <w:rPr>
          <w:rFonts w:ascii="Arial" w:hAnsi="Arial" w:cs="Arial"/>
          <w:i/>
          <w:sz w:val="16"/>
          <w:szCs w:val="16"/>
        </w:rPr>
        <w:t xml:space="preserve">(podać mającą zastosowanie podstawę wykluczenia spośród wymienionych w art. 24 ust. 1 pkt 13-14, 16-20 lub art. 24 ust. 5 ustawy </w:t>
      </w:r>
      <w:proofErr w:type="spellStart"/>
      <w:r w:rsidRPr="0028093D">
        <w:rPr>
          <w:rFonts w:ascii="Arial" w:hAnsi="Arial" w:cs="Arial"/>
          <w:i/>
          <w:sz w:val="16"/>
          <w:szCs w:val="16"/>
        </w:rPr>
        <w:t>Pzp</w:t>
      </w:r>
      <w:proofErr w:type="spellEnd"/>
      <w:r w:rsidRPr="0028093D">
        <w:rPr>
          <w:rFonts w:ascii="Arial" w:hAnsi="Arial" w:cs="Arial"/>
          <w:i/>
          <w:sz w:val="16"/>
          <w:szCs w:val="16"/>
        </w:rPr>
        <w:t>).</w:t>
      </w:r>
      <w:r w:rsidRPr="0028093D">
        <w:rPr>
          <w:rFonts w:ascii="Arial" w:hAnsi="Arial" w:cs="Arial"/>
          <w:sz w:val="20"/>
        </w:rPr>
        <w:t xml:space="preserve"> </w:t>
      </w:r>
      <w:r w:rsidRPr="0028093D">
        <w:rPr>
          <w:rFonts w:ascii="Arial" w:hAnsi="Arial" w:cs="Arial"/>
          <w:sz w:val="21"/>
          <w:szCs w:val="21"/>
        </w:rPr>
        <w:t xml:space="preserve">Jednocześnie oświadczam, że w związku z ww. okolicznością, na podstawie art. 24 ust. 8 ustawy </w:t>
      </w:r>
      <w:proofErr w:type="spellStart"/>
      <w:r w:rsidRPr="0028093D">
        <w:rPr>
          <w:rFonts w:ascii="Arial" w:hAnsi="Arial" w:cs="Arial"/>
          <w:sz w:val="21"/>
          <w:szCs w:val="21"/>
        </w:rPr>
        <w:t>Pzp</w:t>
      </w:r>
      <w:proofErr w:type="spellEnd"/>
      <w:r w:rsidRPr="0028093D">
        <w:rPr>
          <w:rFonts w:ascii="Arial" w:hAnsi="Arial" w:cs="Arial"/>
          <w:sz w:val="21"/>
          <w:szCs w:val="21"/>
        </w:rPr>
        <w:t xml:space="preserve"> podjąłem następujące środki naprawcze:</w:t>
      </w:r>
    </w:p>
    <w:p w14:paraId="39941491" w14:textId="77777777"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 ………………………………………………………………………………………………………………..</w:t>
      </w:r>
    </w:p>
    <w:p w14:paraId="00E5E2A2" w14:textId="77777777" w:rsidR="00A96160" w:rsidRPr="0028093D" w:rsidRDefault="00A96160" w:rsidP="00A96160">
      <w:pPr>
        <w:spacing w:line="360" w:lineRule="auto"/>
        <w:jc w:val="both"/>
        <w:rPr>
          <w:rFonts w:ascii="Arial" w:hAnsi="Arial" w:cs="Arial"/>
          <w:sz w:val="21"/>
          <w:szCs w:val="21"/>
        </w:rPr>
      </w:pPr>
      <w:r w:rsidRPr="0028093D">
        <w:rPr>
          <w:rFonts w:ascii="Arial" w:hAnsi="Arial" w:cs="Arial"/>
          <w:sz w:val="20"/>
        </w:rPr>
        <w:t>…………………………………………………………………………………………..…………………...........………………………………………………………………………………………………………………………………………………………………………………………………………………………………………………</w:t>
      </w:r>
    </w:p>
    <w:p w14:paraId="0E34202B" w14:textId="77777777" w:rsidR="00A96160" w:rsidRPr="0028093D" w:rsidRDefault="00A96160" w:rsidP="00A96160">
      <w:pPr>
        <w:spacing w:line="360" w:lineRule="auto"/>
        <w:jc w:val="both"/>
        <w:rPr>
          <w:rFonts w:ascii="Arial" w:hAnsi="Arial" w:cs="Arial"/>
          <w:sz w:val="20"/>
        </w:rPr>
      </w:pPr>
    </w:p>
    <w:p w14:paraId="00C2D7C2"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0"/>
        </w:rPr>
        <w:t xml:space="preserve">dnia …………………. r. </w:t>
      </w:r>
    </w:p>
    <w:p w14:paraId="4DDBED0D" w14:textId="77777777" w:rsidR="00A96160" w:rsidRPr="0028093D" w:rsidRDefault="00A96160" w:rsidP="00A96160">
      <w:pPr>
        <w:spacing w:line="360" w:lineRule="auto"/>
        <w:jc w:val="both"/>
        <w:rPr>
          <w:rFonts w:ascii="Arial" w:hAnsi="Arial" w:cs="Arial"/>
          <w:sz w:val="20"/>
        </w:rPr>
      </w:pPr>
    </w:p>
    <w:p w14:paraId="0921FD6E"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7804294B" w14:textId="77777777"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52B11543" w14:textId="77777777" w:rsidR="00A96160" w:rsidRPr="0028093D" w:rsidRDefault="00A96160" w:rsidP="00A96160">
      <w:pPr>
        <w:spacing w:line="360" w:lineRule="auto"/>
        <w:jc w:val="both"/>
        <w:rPr>
          <w:rFonts w:ascii="Arial" w:hAnsi="Arial" w:cs="Arial"/>
          <w:i/>
        </w:rPr>
      </w:pPr>
    </w:p>
    <w:p w14:paraId="6E897E48" w14:textId="77777777" w:rsidR="00A96160" w:rsidRPr="002C0D4F" w:rsidRDefault="00A96160" w:rsidP="00A96160">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PODMIOTU, NA KTÓREGO ZASOBY POWOŁUJE SIĘ WYKONAWCA:</w:t>
      </w:r>
    </w:p>
    <w:p w14:paraId="2BBE9348" w14:textId="77777777" w:rsidR="00A96160" w:rsidRPr="002C0D4F" w:rsidRDefault="00A96160" w:rsidP="00A96160">
      <w:pPr>
        <w:spacing w:line="360" w:lineRule="auto"/>
        <w:jc w:val="both"/>
        <w:rPr>
          <w:rFonts w:ascii="Arial" w:hAnsi="Arial" w:cs="Arial"/>
          <w:b/>
          <w:sz w:val="20"/>
          <w:szCs w:val="20"/>
        </w:rPr>
      </w:pPr>
    </w:p>
    <w:p w14:paraId="49250633" w14:textId="77777777" w:rsidR="00A96160" w:rsidRPr="002C0D4F" w:rsidRDefault="00A96160" w:rsidP="00A96160">
      <w:pPr>
        <w:spacing w:line="360" w:lineRule="auto"/>
        <w:jc w:val="both"/>
        <w:rPr>
          <w:rFonts w:ascii="Arial" w:hAnsi="Arial" w:cs="Arial"/>
          <w:i/>
          <w:sz w:val="20"/>
          <w:szCs w:val="20"/>
        </w:rPr>
      </w:pPr>
      <w:r w:rsidRPr="002C0D4F">
        <w:rPr>
          <w:rFonts w:ascii="Arial" w:hAnsi="Arial" w:cs="Arial"/>
          <w:sz w:val="20"/>
          <w:szCs w:val="20"/>
        </w:rPr>
        <w:t>Oświadczam, że następujący/e podmiot/y, na którego/</w:t>
      </w:r>
      <w:proofErr w:type="spellStart"/>
      <w:r w:rsidRPr="002C0D4F">
        <w:rPr>
          <w:rFonts w:ascii="Arial" w:hAnsi="Arial" w:cs="Arial"/>
          <w:sz w:val="20"/>
          <w:szCs w:val="20"/>
        </w:rPr>
        <w:t>ych</w:t>
      </w:r>
      <w:proofErr w:type="spellEnd"/>
      <w:r w:rsidRPr="002C0D4F">
        <w:rPr>
          <w:rFonts w:ascii="Arial" w:hAnsi="Arial" w:cs="Arial"/>
          <w:sz w:val="20"/>
          <w:szCs w:val="20"/>
        </w:rPr>
        <w:t xml:space="preserve"> zasoby powołuję się w niniejszym postępowaniu, tj.: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 xml:space="preserve">) </w:t>
      </w:r>
      <w:r w:rsidRPr="002C0D4F">
        <w:rPr>
          <w:rFonts w:ascii="Arial" w:hAnsi="Arial" w:cs="Arial"/>
          <w:sz w:val="20"/>
          <w:szCs w:val="20"/>
        </w:rPr>
        <w:t xml:space="preserve">nie podlega/ją wykluczeniu </w:t>
      </w:r>
      <w:r w:rsidRPr="002C0D4F">
        <w:rPr>
          <w:rFonts w:ascii="Arial" w:hAnsi="Arial" w:cs="Arial"/>
          <w:sz w:val="20"/>
          <w:szCs w:val="20"/>
        </w:rPr>
        <w:br/>
        <w:t>z postępowania o udzielenie zamówienia.</w:t>
      </w:r>
    </w:p>
    <w:p w14:paraId="2C6BB296" w14:textId="77777777" w:rsidR="00A96160" w:rsidRPr="002C0D4F" w:rsidRDefault="00A96160" w:rsidP="00A96160">
      <w:pPr>
        <w:spacing w:line="360" w:lineRule="auto"/>
        <w:jc w:val="both"/>
        <w:rPr>
          <w:rFonts w:ascii="Arial" w:hAnsi="Arial" w:cs="Arial"/>
          <w:sz w:val="20"/>
          <w:szCs w:val="20"/>
        </w:rPr>
      </w:pPr>
    </w:p>
    <w:p w14:paraId="3AAEF916" w14:textId="77777777" w:rsidR="00A96160" w:rsidRPr="002C0D4F" w:rsidRDefault="00A96160" w:rsidP="00A96160">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65969D9A" w14:textId="77777777" w:rsidR="00A96160" w:rsidRPr="002C0D4F" w:rsidRDefault="00A96160" w:rsidP="00A96160">
      <w:pPr>
        <w:spacing w:line="360" w:lineRule="auto"/>
        <w:jc w:val="both"/>
        <w:rPr>
          <w:rFonts w:ascii="Arial" w:hAnsi="Arial" w:cs="Arial"/>
          <w:sz w:val="20"/>
          <w:szCs w:val="20"/>
        </w:rPr>
      </w:pPr>
    </w:p>
    <w:p w14:paraId="5E290A44" w14:textId="77777777" w:rsidR="00A96160" w:rsidRPr="002C0D4F" w:rsidRDefault="00A96160" w:rsidP="00A96160">
      <w:pPr>
        <w:spacing w:line="360" w:lineRule="auto"/>
        <w:jc w:val="both"/>
        <w:rPr>
          <w:rFonts w:ascii="Arial" w:hAnsi="Arial" w:cs="Arial"/>
          <w:sz w:val="20"/>
          <w:szCs w:val="20"/>
        </w:rPr>
      </w:pP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t>…………………………………………</w:t>
      </w:r>
    </w:p>
    <w:p w14:paraId="677BAD11" w14:textId="77777777" w:rsidR="00A96160" w:rsidRPr="002C0D4F" w:rsidRDefault="00A96160" w:rsidP="00A96160">
      <w:pPr>
        <w:spacing w:line="360" w:lineRule="auto"/>
        <w:ind w:left="5664" w:firstLine="708"/>
        <w:jc w:val="both"/>
        <w:rPr>
          <w:rFonts w:ascii="Arial" w:hAnsi="Arial" w:cs="Arial"/>
          <w:i/>
          <w:sz w:val="20"/>
          <w:szCs w:val="20"/>
        </w:rPr>
      </w:pPr>
      <w:r w:rsidRPr="002C0D4F">
        <w:rPr>
          <w:rFonts w:ascii="Arial" w:hAnsi="Arial" w:cs="Arial"/>
          <w:i/>
          <w:sz w:val="20"/>
          <w:szCs w:val="20"/>
        </w:rPr>
        <w:t>(podpis)</w:t>
      </w:r>
    </w:p>
    <w:p w14:paraId="0EAB4144" w14:textId="77777777" w:rsidR="00A96160" w:rsidRPr="002C0D4F" w:rsidRDefault="00A96160" w:rsidP="00A96160">
      <w:pPr>
        <w:spacing w:line="360" w:lineRule="auto"/>
        <w:jc w:val="both"/>
        <w:rPr>
          <w:rFonts w:ascii="Arial" w:hAnsi="Arial" w:cs="Arial"/>
          <w:b/>
          <w:sz w:val="20"/>
          <w:szCs w:val="20"/>
        </w:rPr>
      </w:pPr>
    </w:p>
    <w:p w14:paraId="5AF38A3E" w14:textId="77777777" w:rsidR="00A96160" w:rsidRPr="002C0D4F" w:rsidRDefault="00A96160" w:rsidP="00A96160">
      <w:pPr>
        <w:shd w:val="clear" w:color="auto" w:fill="BFBFBF"/>
        <w:spacing w:line="360" w:lineRule="auto"/>
        <w:jc w:val="both"/>
        <w:rPr>
          <w:rFonts w:ascii="Arial" w:hAnsi="Arial" w:cs="Arial"/>
          <w:sz w:val="20"/>
          <w:szCs w:val="20"/>
        </w:rPr>
      </w:pPr>
      <w:r w:rsidRPr="002C0D4F">
        <w:rPr>
          <w:rFonts w:ascii="Arial" w:hAnsi="Arial" w:cs="Arial"/>
          <w:i/>
          <w:sz w:val="20"/>
          <w:szCs w:val="20"/>
        </w:rPr>
        <w:t>[UWAGA: zastosować tylko wtedy, gdy zamawiający przewidział moż</w:t>
      </w:r>
      <w:r>
        <w:rPr>
          <w:rFonts w:ascii="Arial" w:hAnsi="Arial" w:cs="Arial"/>
          <w:i/>
          <w:sz w:val="20"/>
          <w:szCs w:val="20"/>
        </w:rPr>
        <w:t>liwość, o której mowa w art. 25</w:t>
      </w:r>
      <w:r w:rsidRPr="002C0D4F">
        <w:rPr>
          <w:rFonts w:ascii="Arial" w:hAnsi="Arial" w:cs="Arial"/>
          <w:i/>
          <w:sz w:val="20"/>
          <w:szCs w:val="20"/>
        </w:rPr>
        <w:t xml:space="preserve"> ust. 5 pkt 2 ustawy </w:t>
      </w:r>
      <w:proofErr w:type="spellStart"/>
      <w:r w:rsidRPr="002C0D4F">
        <w:rPr>
          <w:rFonts w:ascii="Arial" w:hAnsi="Arial" w:cs="Arial"/>
          <w:i/>
          <w:sz w:val="20"/>
          <w:szCs w:val="20"/>
        </w:rPr>
        <w:t>Pzp</w:t>
      </w:r>
      <w:proofErr w:type="spellEnd"/>
      <w:r w:rsidRPr="002C0D4F">
        <w:rPr>
          <w:rFonts w:ascii="Arial" w:hAnsi="Arial" w:cs="Arial"/>
          <w:i/>
          <w:sz w:val="20"/>
          <w:szCs w:val="20"/>
        </w:rPr>
        <w:t>]</w:t>
      </w:r>
    </w:p>
    <w:p w14:paraId="4C0B63BC" w14:textId="77777777" w:rsidR="00A96160" w:rsidRPr="002C0D4F" w:rsidRDefault="00A96160" w:rsidP="00A96160">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PODWYKONAWCY NIEBĘDĄCEGO PODMIOTEM, NA KTÓREGO ZASOBY POWOŁUJE SIĘ WYKONAWCA:</w:t>
      </w:r>
    </w:p>
    <w:p w14:paraId="6BFDFCC2" w14:textId="77777777" w:rsidR="00A96160" w:rsidRPr="002C0D4F" w:rsidRDefault="00A96160" w:rsidP="00A96160">
      <w:pPr>
        <w:spacing w:line="360" w:lineRule="auto"/>
        <w:jc w:val="both"/>
        <w:rPr>
          <w:rFonts w:ascii="Arial" w:hAnsi="Arial" w:cs="Arial"/>
          <w:b/>
          <w:sz w:val="20"/>
          <w:szCs w:val="20"/>
        </w:rPr>
      </w:pPr>
    </w:p>
    <w:p w14:paraId="09D69A09" w14:textId="77777777" w:rsidR="00A96160" w:rsidRPr="002C0D4F" w:rsidRDefault="00A96160" w:rsidP="00A96160">
      <w:pPr>
        <w:spacing w:line="360" w:lineRule="auto"/>
        <w:jc w:val="both"/>
        <w:rPr>
          <w:rFonts w:ascii="Arial" w:hAnsi="Arial" w:cs="Arial"/>
          <w:sz w:val="20"/>
          <w:szCs w:val="20"/>
        </w:rPr>
      </w:pPr>
      <w:r w:rsidRPr="002C0D4F">
        <w:rPr>
          <w:rFonts w:ascii="Arial" w:hAnsi="Arial" w:cs="Arial"/>
          <w:sz w:val="20"/>
          <w:szCs w:val="20"/>
        </w:rPr>
        <w:t>Oświadczam, że następujący/e podmiot/y, będący/e podwykonawcą/</w:t>
      </w:r>
      <w:proofErr w:type="spellStart"/>
      <w:r w:rsidRPr="002C0D4F">
        <w:rPr>
          <w:rFonts w:ascii="Arial" w:hAnsi="Arial" w:cs="Arial"/>
          <w:sz w:val="20"/>
          <w:szCs w:val="20"/>
        </w:rPr>
        <w:t>ami</w:t>
      </w:r>
      <w:proofErr w:type="spellEnd"/>
      <w:r w:rsidRPr="002C0D4F">
        <w:rPr>
          <w:rFonts w:ascii="Arial" w:hAnsi="Arial" w:cs="Arial"/>
          <w:sz w:val="20"/>
          <w:szCs w:val="20"/>
        </w:rPr>
        <w:t>: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r w:rsidRPr="002C0D4F">
        <w:rPr>
          <w:rFonts w:ascii="Arial" w:hAnsi="Arial" w:cs="Arial"/>
          <w:sz w:val="20"/>
          <w:szCs w:val="20"/>
        </w:rPr>
        <w:t>, nie podlega/ą wykluczeniu z postępowania o udzielenie zamówienia.</w:t>
      </w:r>
    </w:p>
    <w:p w14:paraId="08E012FB" w14:textId="77777777" w:rsidR="00A96160" w:rsidRPr="002C0D4F" w:rsidRDefault="00A96160" w:rsidP="00A96160">
      <w:pPr>
        <w:spacing w:line="360" w:lineRule="auto"/>
        <w:jc w:val="both"/>
        <w:rPr>
          <w:rFonts w:ascii="Arial" w:hAnsi="Arial" w:cs="Arial"/>
          <w:sz w:val="20"/>
          <w:szCs w:val="20"/>
        </w:rPr>
      </w:pPr>
    </w:p>
    <w:p w14:paraId="1744D425" w14:textId="77777777" w:rsidR="00A96160" w:rsidRPr="002C0D4F" w:rsidRDefault="00A96160" w:rsidP="00A96160">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468B4251" w14:textId="77777777" w:rsidR="00A96160" w:rsidRPr="002C0D4F" w:rsidRDefault="00A96160" w:rsidP="00A96160">
      <w:pPr>
        <w:spacing w:line="360" w:lineRule="auto"/>
        <w:jc w:val="both"/>
        <w:rPr>
          <w:rFonts w:ascii="Arial" w:hAnsi="Arial" w:cs="Arial"/>
          <w:sz w:val="20"/>
          <w:szCs w:val="20"/>
        </w:rPr>
      </w:pPr>
    </w:p>
    <w:p w14:paraId="677C0413"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1BB54743" w14:textId="77777777"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147BA092" w14:textId="77777777" w:rsidR="00A96160" w:rsidRPr="0028093D" w:rsidRDefault="00A96160" w:rsidP="00A96160">
      <w:pPr>
        <w:spacing w:line="360" w:lineRule="auto"/>
        <w:jc w:val="both"/>
        <w:rPr>
          <w:rFonts w:ascii="Arial" w:hAnsi="Arial" w:cs="Arial"/>
          <w:i/>
        </w:rPr>
      </w:pPr>
    </w:p>
    <w:p w14:paraId="65CBC299" w14:textId="77777777" w:rsidR="00A96160" w:rsidRPr="0028093D" w:rsidRDefault="00A96160" w:rsidP="00A96160">
      <w:pPr>
        <w:spacing w:line="360" w:lineRule="auto"/>
        <w:jc w:val="both"/>
        <w:rPr>
          <w:rFonts w:ascii="Arial" w:hAnsi="Arial" w:cs="Arial"/>
          <w:i/>
        </w:rPr>
      </w:pPr>
    </w:p>
    <w:p w14:paraId="54F56550" w14:textId="77777777" w:rsidR="00A96160" w:rsidRPr="0028093D" w:rsidRDefault="00A96160" w:rsidP="00A96160">
      <w:pPr>
        <w:shd w:val="clear" w:color="auto" w:fill="BFBFBF"/>
        <w:spacing w:line="360" w:lineRule="auto"/>
        <w:jc w:val="both"/>
        <w:rPr>
          <w:rFonts w:ascii="Arial" w:hAnsi="Arial" w:cs="Arial"/>
          <w:b/>
          <w:sz w:val="21"/>
          <w:szCs w:val="21"/>
        </w:rPr>
      </w:pPr>
      <w:r w:rsidRPr="0028093D">
        <w:rPr>
          <w:rFonts w:ascii="Arial" w:hAnsi="Arial" w:cs="Arial"/>
          <w:b/>
          <w:sz w:val="21"/>
          <w:szCs w:val="21"/>
        </w:rPr>
        <w:lastRenderedPageBreak/>
        <w:t>OŚWIADCZENIE DOTYCZĄCE PODANYCH INFORMACJI:</w:t>
      </w:r>
    </w:p>
    <w:p w14:paraId="653C7FF5" w14:textId="77777777" w:rsidR="00A96160" w:rsidRPr="0028093D" w:rsidRDefault="00A96160" w:rsidP="00A96160">
      <w:pPr>
        <w:spacing w:line="360" w:lineRule="auto"/>
        <w:jc w:val="both"/>
        <w:rPr>
          <w:rFonts w:ascii="Arial" w:hAnsi="Arial" w:cs="Arial"/>
          <w:b/>
        </w:rPr>
      </w:pPr>
    </w:p>
    <w:p w14:paraId="5D05C84C" w14:textId="77777777" w:rsidR="00A96160" w:rsidRPr="0028093D" w:rsidRDefault="00A96160" w:rsidP="00A96160">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14:paraId="41E1F3D6" w14:textId="77777777" w:rsidR="00A96160" w:rsidRPr="0028093D" w:rsidRDefault="00A96160" w:rsidP="00A96160">
      <w:pPr>
        <w:spacing w:line="360" w:lineRule="auto"/>
        <w:jc w:val="both"/>
        <w:rPr>
          <w:rFonts w:ascii="Arial" w:hAnsi="Arial" w:cs="Arial"/>
          <w:sz w:val="20"/>
        </w:rPr>
      </w:pPr>
    </w:p>
    <w:p w14:paraId="1454259F" w14:textId="77777777" w:rsidR="00A96160" w:rsidRPr="0028093D" w:rsidRDefault="00A96160" w:rsidP="00A96160">
      <w:pPr>
        <w:spacing w:line="360" w:lineRule="auto"/>
        <w:jc w:val="both"/>
        <w:rPr>
          <w:rFonts w:ascii="Arial" w:hAnsi="Arial" w:cs="Arial"/>
          <w:sz w:val="20"/>
        </w:rPr>
      </w:pPr>
    </w:p>
    <w:p w14:paraId="7B34062C"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1"/>
          <w:szCs w:val="21"/>
        </w:rPr>
        <w:t>dnia …………………. r.</w:t>
      </w:r>
      <w:r w:rsidRPr="0028093D">
        <w:rPr>
          <w:rFonts w:ascii="Arial" w:hAnsi="Arial" w:cs="Arial"/>
          <w:sz w:val="20"/>
        </w:rPr>
        <w:t xml:space="preserve"> </w:t>
      </w:r>
    </w:p>
    <w:p w14:paraId="15DDB5C8" w14:textId="77777777" w:rsidR="00A96160" w:rsidRPr="0028093D" w:rsidRDefault="00A96160" w:rsidP="00A96160">
      <w:pPr>
        <w:spacing w:line="360" w:lineRule="auto"/>
        <w:jc w:val="both"/>
        <w:rPr>
          <w:rFonts w:ascii="Arial" w:hAnsi="Arial" w:cs="Arial"/>
          <w:sz w:val="20"/>
        </w:rPr>
      </w:pPr>
    </w:p>
    <w:p w14:paraId="75936D6E" w14:textId="77777777" w:rsidR="00A96160" w:rsidRPr="0028093D" w:rsidRDefault="00A96160" w:rsidP="00A96160">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33DA0282" w14:textId="77777777" w:rsidR="00A96160" w:rsidRPr="0028093D" w:rsidRDefault="00A96160" w:rsidP="00A96160">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14:paraId="4D9EFE48" w14:textId="77777777" w:rsidR="00A96160" w:rsidRPr="002C0D4F" w:rsidRDefault="00A96160" w:rsidP="00A96160">
      <w:pPr>
        <w:widowControl w:val="0"/>
        <w:rPr>
          <w:rFonts w:ascii="Arial" w:hAnsi="Arial" w:cs="Arial"/>
          <w:color w:val="000000"/>
          <w:sz w:val="20"/>
          <w:szCs w:val="2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C0D4F">
        <w:rPr>
          <w:rFonts w:ascii="Arial" w:hAnsi="Arial" w:cs="Arial"/>
          <w:color w:val="000000"/>
          <w:sz w:val="20"/>
          <w:szCs w:val="20"/>
        </w:rPr>
        <w:t xml:space="preserve">                           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w:t>
      </w:r>
      <w:r>
        <w:rPr>
          <w:rFonts w:ascii="Arial" w:hAnsi="Arial" w:cs="Arial"/>
          <w:color w:val="000000"/>
          <w:sz w:val="20"/>
          <w:szCs w:val="20"/>
        </w:rPr>
        <w:t>4</w:t>
      </w:r>
      <w:r w:rsidRPr="002C0D4F">
        <w:rPr>
          <w:rFonts w:ascii="Arial" w:hAnsi="Arial" w:cs="Arial"/>
          <w:color w:val="000000"/>
          <w:sz w:val="20"/>
          <w:szCs w:val="20"/>
        </w:rPr>
        <w:tab/>
      </w:r>
    </w:p>
    <w:p w14:paraId="678DEDD1" w14:textId="77777777" w:rsidR="00A96160" w:rsidRPr="002C0D4F" w:rsidRDefault="00A96160" w:rsidP="00A96160">
      <w:pPr>
        <w:widowControl w:val="0"/>
        <w:jc w:val="both"/>
        <w:rPr>
          <w:rFonts w:ascii="Arial" w:hAnsi="Arial" w:cs="Arial"/>
          <w:color w:val="000000"/>
          <w:sz w:val="20"/>
          <w:szCs w:val="20"/>
        </w:rPr>
      </w:pPr>
    </w:p>
    <w:p w14:paraId="4AE946B6" w14:textId="77777777" w:rsidR="00A96160" w:rsidRPr="0028093D" w:rsidRDefault="00A96160" w:rsidP="00A96160">
      <w:pPr>
        <w:widowControl w:val="0"/>
        <w:jc w:val="both"/>
        <w:rPr>
          <w:rFonts w:ascii="Palatino Linotype" w:hAnsi="Palatino Linotype"/>
          <w:color w:val="000000"/>
          <w:sz w:val="9"/>
          <w:szCs w:val="19"/>
        </w:rPr>
      </w:pPr>
    </w:p>
    <w:p w14:paraId="724AA182" w14:textId="77777777" w:rsidR="00A96160" w:rsidRPr="0028093D" w:rsidRDefault="00A96160" w:rsidP="00A96160">
      <w:pPr>
        <w:widowControl w:val="0"/>
        <w:jc w:val="both"/>
        <w:rPr>
          <w:rFonts w:ascii="Palatino Linotype" w:hAnsi="Palatino Linotype"/>
          <w:color w:val="000000"/>
          <w:sz w:val="19"/>
          <w:szCs w:val="19"/>
        </w:rPr>
      </w:pPr>
    </w:p>
    <w:p w14:paraId="3422FFEC" w14:textId="77777777" w:rsidR="00A96160" w:rsidRPr="0028093D" w:rsidRDefault="00A96160" w:rsidP="00A96160">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3DC0D8C7" w14:textId="77777777" w:rsidR="00A96160" w:rsidRPr="0028093D" w:rsidRDefault="00A96160" w:rsidP="00A96160">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14:paraId="2A490E2E" w14:textId="77777777" w:rsidR="00A96160" w:rsidRPr="002C0D4F" w:rsidRDefault="00A96160" w:rsidP="00A96160">
      <w:pPr>
        <w:pStyle w:val="Tekstpodstawowywcity"/>
        <w:spacing w:after="120"/>
        <w:ind w:left="0" w:firstLine="0"/>
        <w:rPr>
          <w:rFonts w:ascii="Arial" w:hAnsi="Arial" w:cs="Arial"/>
        </w:rPr>
      </w:pPr>
    </w:p>
    <w:p w14:paraId="4FB1C3EA" w14:textId="77777777" w:rsidR="00A96160" w:rsidRPr="002C0D4F" w:rsidRDefault="00A96160" w:rsidP="00A96160">
      <w:pPr>
        <w:autoSpaceDE w:val="0"/>
        <w:autoSpaceDN w:val="0"/>
        <w:adjustRightInd w:val="0"/>
        <w:jc w:val="center"/>
        <w:rPr>
          <w:rFonts w:ascii="Arial" w:hAnsi="Arial" w:cs="Arial"/>
          <w:b/>
          <w:color w:val="000000"/>
          <w:sz w:val="20"/>
          <w:szCs w:val="20"/>
        </w:rPr>
      </w:pPr>
      <w:r w:rsidRPr="002C0D4F">
        <w:rPr>
          <w:rFonts w:ascii="Arial" w:eastAsia="TimesNewRoman" w:hAnsi="Arial" w:cs="Arial"/>
          <w:b/>
          <w:sz w:val="20"/>
          <w:szCs w:val="20"/>
        </w:rPr>
        <w:t>Oświadczenie wykonawcy o przynależności albo braku przynależności do tej samej grupy kapitałowej</w:t>
      </w:r>
    </w:p>
    <w:p w14:paraId="71B5D39A" w14:textId="77777777" w:rsidR="00A96160" w:rsidRPr="002C0D4F" w:rsidRDefault="00A96160" w:rsidP="00A96160">
      <w:pPr>
        <w:autoSpaceDE w:val="0"/>
        <w:autoSpaceDN w:val="0"/>
        <w:adjustRightInd w:val="0"/>
        <w:jc w:val="center"/>
        <w:rPr>
          <w:rFonts w:ascii="Arial" w:hAnsi="Arial" w:cs="Arial"/>
          <w:b/>
          <w:color w:val="000000"/>
          <w:sz w:val="20"/>
          <w:szCs w:val="20"/>
        </w:rPr>
      </w:pPr>
    </w:p>
    <w:p w14:paraId="6783B4DA" w14:textId="77777777" w:rsidR="00A96160" w:rsidRPr="002C0D4F" w:rsidRDefault="00A96160" w:rsidP="00A96160">
      <w:pPr>
        <w:autoSpaceDE w:val="0"/>
        <w:autoSpaceDN w:val="0"/>
        <w:adjustRightInd w:val="0"/>
        <w:jc w:val="center"/>
        <w:rPr>
          <w:rFonts w:ascii="Arial" w:hAnsi="Arial" w:cs="Arial"/>
          <w:b/>
          <w:color w:val="000000"/>
          <w:sz w:val="20"/>
          <w:szCs w:val="20"/>
        </w:rPr>
      </w:pPr>
    </w:p>
    <w:p w14:paraId="42BDFD6A" w14:textId="77777777" w:rsidR="00A96160" w:rsidRPr="0073703B" w:rsidRDefault="00A96160" w:rsidP="00A96160">
      <w:pPr>
        <w:pStyle w:val="Tekstpodstawowywcity"/>
        <w:ind w:left="0" w:firstLine="0"/>
        <w:jc w:val="center"/>
        <w:rPr>
          <w:rFonts w:ascii="Arial" w:hAnsi="Arial" w:cs="Arial"/>
          <w:b/>
          <w:bCs/>
        </w:rPr>
      </w:pPr>
      <w:r w:rsidRPr="002C0D4F">
        <w:rPr>
          <w:rFonts w:ascii="Arial" w:hAnsi="Arial" w:cs="Arial"/>
        </w:rPr>
        <w:t xml:space="preserve">Przystępując do udziału w postępowaniu o udzielenie zamówienia publicznego prowadzonego przez  </w:t>
      </w:r>
      <w:r>
        <w:rPr>
          <w:rFonts w:ascii="Arial" w:hAnsi="Arial" w:cs="Arial"/>
          <w:b/>
          <w:bCs/>
        </w:rPr>
        <w:t>Urząd Gminy Skarbimierz</w:t>
      </w:r>
      <w:r w:rsidR="001806A9">
        <w:rPr>
          <w:rFonts w:ascii="Arial" w:hAnsi="Arial" w:cs="Arial"/>
          <w:b/>
          <w:bCs/>
        </w:rPr>
        <w:t>, któremu zamawiający powierzył przeprowadzenie postępowania</w:t>
      </w:r>
      <w:r>
        <w:rPr>
          <w:rFonts w:ascii="Arial" w:hAnsi="Arial" w:cs="Arial"/>
          <w:b/>
          <w:bCs/>
        </w:rPr>
        <w:t xml:space="preserve"> </w:t>
      </w:r>
      <w:r w:rsidRPr="002C0D4F">
        <w:rPr>
          <w:rFonts w:ascii="Arial" w:hAnsi="Arial" w:cs="Arial"/>
        </w:rPr>
        <w:t xml:space="preserve"> w trybie przetargu nieograniczonego w przedmiocie</w:t>
      </w:r>
      <w:r>
        <w:rPr>
          <w:rFonts w:ascii="Arial" w:hAnsi="Arial" w:cs="Arial"/>
        </w:rPr>
        <w:t>:</w:t>
      </w:r>
      <w:r w:rsidRPr="006B2934">
        <w:rPr>
          <w:rFonts w:ascii="Arial" w:hAnsi="Arial" w:cs="Arial"/>
          <w:b/>
          <w:bCs/>
        </w:rPr>
        <w:t xml:space="preserve"> </w:t>
      </w:r>
      <w:r w:rsidR="001806A9" w:rsidRPr="00A96160">
        <w:rPr>
          <w:rFonts w:ascii="Arial" w:hAnsi="Arial" w:cs="Arial"/>
          <w:b/>
        </w:rPr>
        <w:t>Zakup Średniego Samochodu Ratowniczo-Gaśniczego dla OSP Łukowice Brzeskie</w:t>
      </w:r>
    </w:p>
    <w:p w14:paraId="0DAFACC5" w14:textId="77777777" w:rsidR="00A96160" w:rsidRPr="0073703B" w:rsidRDefault="00A96160" w:rsidP="00A96160">
      <w:pPr>
        <w:pStyle w:val="Tekstpodstawowywcity"/>
        <w:ind w:left="0" w:firstLine="0"/>
        <w:jc w:val="center"/>
        <w:rPr>
          <w:rFonts w:ascii="Arial" w:hAnsi="Arial" w:cs="Arial"/>
          <w:b/>
          <w:bCs/>
        </w:rPr>
      </w:pPr>
    </w:p>
    <w:p w14:paraId="2783AC34" w14:textId="77777777" w:rsidR="00A96160" w:rsidRPr="002C0D4F" w:rsidRDefault="00A96160" w:rsidP="00A96160">
      <w:pPr>
        <w:autoSpaceDE w:val="0"/>
        <w:autoSpaceDN w:val="0"/>
        <w:adjustRightInd w:val="0"/>
        <w:spacing w:after="100"/>
        <w:ind w:firstLine="708"/>
        <w:jc w:val="both"/>
        <w:rPr>
          <w:rFonts w:ascii="Arial" w:hAnsi="Arial" w:cs="Arial"/>
          <w:color w:val="000000"/>
          <w:sz w:val="20"/>
          <w:szCs w:val="20"/>
        </w:rPr>
      </w:pPr>
      <w:r>
        <w:rPr>
          <w:rFonts w:ascii="Arial" w:hAnsi="Arial" w:cs="Arial"/>
          <w:color w:val="000000"/>
          <w:sz w:val="20"/>
          <w:szCs w:val="20"/>
        </w:rPr>
        <w:t xml:space="preserve">oświadczam </w:t>
      </w:r>
      <w:r w:rsidRPr="002C0D4F">
        <w:rPr>
          <w:rFonts w:ascii="Arial" w:hAnsi="Arial" w:cs="Arial"/>
          <w:color w:val="000000"/>
          <w:sz w:val="20"/>
          <w:szCs w:val="20"/>
        </w:rPr>
        <w:t xml:space="preserve"> /, że podmiot, który reprezentuję:</w:t>
      </w:r>
    </w:p>
    <w:p w14:paraId="017207EF" w14:textId="77777777" w:rsidR="00A96160" w:rsidRPr="002C0D4F" w:rsidRDefault="00A96160" w:rsidP="00A96160">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1) nie należy do grupy kapitałowej*</w:t>
      </w:r>
    </w:p>
    <w:p w14:paraId="0EA7026A" w14:textId="77777777" w:rsidR="00A96160" w:rsidRPr="002C0D4F" w:rsidRDefault="00A96160" w:rsidP="00A96160">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381464E4" w14:textId="77777777" w:rsidR="00A96160" w:rsidRPr="002C0D4F" w:rsidRDefault="00A96160" w:rsidP="00A96160">
      <w:pPr>
        <w:pStyle w:val="Tekstpodstawowywcity"/>
        <w:spacing w:after="120"/>
        <w:ind w:left="0" w:firstLine="0"/>
        <w:rPr>
          <w:rFonts w:ascii="Arial" w:hAnsi="Arial" w:cs="Arial"/>
        </w:rPr>
      </w:pPr>
    </w:p>
    <w:p w14:paraId="016F4FA4" w14:textId="77777777" w:rsidR="00A96160" w:rsidRPr="002C0D4F" w:rsidRDefault="00A96160" w:rsidP="00A96160">
      <w:pPr>
        <w:pStyle w:val="Tekstpodstawowywcity"/>
        <w:spacing w:after="120"/>
        <w:ind w:left="0" w:firstLine="0"/>
        <w:rPr>
          <w:rFonts w:ascii="Arial" w:hAnsi="Arial" w:cs="Arial"/>
        </w:rPr>
      </w:pPr>
    </w:p>
    <w:p w14:paraId="264F096B" w14:textId="77777777" w:rsidR="00A96160" w:rsidRPr="002C0D4F" w:rsidRDefault="00A96160" w:rsidP="00A96160">
      <w:pPr>
        <w:pStyle w:val="Tekstpodstawowywcity"/>
        <w:spacing w:after="120"/>
        <w:ind w:left="0" w:firstLine="0"/>
        <w:rPr>
          <w:rFonts w:ascii="Arial" w:hAnsi="Arial" w:cs="Arial"/>
        </w:rPr>
      </w:pPr>
    </w:p>
    <w:p w14:paraId="4129023F" w14:textId="77777777" w:rsidR="00A96160" w:rsidRPr="002C0D4F" w:rsidRDefault="00A96160" w:rsidP="00A96160">
      <w:pPr>
        <w:pStyle w:val="Tekstpodstawowywcity"/>
        <w:spacing w:after="120"/>
        <w:ind w:left="0" w:firstLine="0"/>
        <w:rPr>
          <w:rFonts w:ascii="Arial" w:hAnsi="Arial" w:cs="Arial"/>
        </w:rPr>
      </w:pPr>
    </w:p>
    <w:p w14:paraId="5D480EF4" w14:textId="77777777" w:rsidR="00A96160" w:rsidRPr="002C0D4F" w:rsidRDefault="00A96160" w:rsidP="00A96160">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Uwaga! Grupa kapitałowa – według ustawy z dnia 16 lutego 2007 r. o ochronie konkurencji i konsumentów (</w:t>
      </w:r>
      <w:proofErr w:type="spellStart"/>
      <w:r w:rsidRPr="002C0D4F">
        <w:rPr>
          <w:rFonts w:ascii="Arial" w:hAnsi="Arial" w:cs="Arial"/>
          <w:i/>
          <w:color w:val="000000"/>
          <w:sz w:val="20"/>
          <w:szCs w:val="20"/>
        </w:rPr>
        <w:t>t.j</w:t>
      </w:r>
      <w:proofErr w:type="spellEnd"/>
      <w:r w:rsidRPr="002C0D4F">
        <w:rPr>
          <w:rFonts w:ascii="Arial" w:hAnsi="Arial" w:cs="Arial"/>
          <w:i/>
          <w:color w:val="000000"/>
          <w:sz w:val="20"/>
          <w:szCs w:val="20"/>
        </w:rPr>
        <w:t>. Dz. U. Nr z 2015 r. poz. 184, ze zm.</w:t>
      </w:r>
      <w:r w:rsidRPr="002C0D4F">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14:paraId="3072838E" w14:textId="77777777" w:rsidR="00A96160" w:rsidRPr="002C0D4F" w:rsidRDefault="00A96160" w:rsidP="00A96160">
      <w:pPr>
        <w:autoSpaceDE w:val="0"/>
        <w:autoSpaceDN w:val="0"/>
        <w:adjustRightInd w:val="0"/>
        <w:jc w:val="both"/>
        <w:rPr>
          <w:rFonts w:ascii="Arial" w:hAnsi="Arial" w:cs="Arial"/>
          <w:color w:val="000000"/>
          <w:sz w:val="20"/>
          <w:szCs w:val="20"/>
        </w:rPr>
      </w:pPr>
    </w:p>
    <w:p w14:paraId="342D9B0E" w14:textId="77777777" w:rsidR="00A96160" w:rsidRPr="002C0D4F" w:rsidRDefault="00A96160" w:rsidP="00A96160">
      <w:pPr>
        <w:autoSpaceDE w:val="0"/>
        <w:autoSpaceDN w:val="0"/>
        <w:adjustRightInd w:val="0"/>
        <w:jc w:val="both"/>
        <w:rPr>
          <w:rFonts w:ascii="Arial" w:hAnsi="Arial" w:cs="Arial"/>
          <w:color w:val="000000"/>
          <w:sz w:val="20"/>
          <w:szCs w:val="20"/>
        </w:rPr>
      </w:pPr>
    </w:p>
    <w:p w14:paraId="54A231F7" w14:textId="77777777" w:rsidR="00A96160" w:rsidRPr="002C0D4F" w:rsidRDefault="00A96160" w:rsidP="00A96160">
      <w:pPr>
        <w:autoSpaceDE w:val="0"/>
        <w:autoSpaceDN w:val="0"/>
        <w:adjustRightInd w:val="0"/>
        <w:jc w:val="both"/>
        <w:rPr>
          <w:rFonts w:ascii="Arial" w:hAnsi="Arial" w:cs="Arial"/>
          <w:color w:val="000000"/>
          <w:sz w:val="20"/>
          <w:szCs w:val="20"/>
        </w:rPr>
      </w:pPr>
    </w:p>
    <w:p w14:paraId="6D63AE50" w14:textId="77777777" w:rsidR="00A96160" w:rsidRPr="002C0D4F" w:rsidRDefault="00A96160" w:rsidP="00A96160">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 xml:space="preserve">Prawdziwość powyższych danych potwierdzam(y) własnoręcznym podpisem świadom(-i) odpowiedzialności karnej </w:t>
      </w:r>
      <w:r w:rsidRPr="002C0D4F">
        <w:rPr>
          <w:rFonts w:ascii="Arial" w:hAnsi="Arial" w:cs="Arial"/>
          <w:color w:val="000000"/>
          <w:sz w:val="20"/>
          <w:szCs w:val="20"/>
        </w:rPr>
        <w:br/>
        <w:t>z art. 297 kk oraz 305 kk.</w:t>
      </w:r>
    </w:p>
    <w:p w14:paraId="24232E3F" w14:textId="77777777" w:rsidR="00A96160" w:rsidRPr="002C0D4F" w:rsidRDefault="00A96160" w:rsidP="00A96160">
      <w:pPr>
        <w:autoSpaceDE w:val="0"/>
        <w:autoSpaceDN w:val="0"/>
        <w:adjustRightInd w:val="0"/>
        <w:jc w:val="both"/>
        <w:rPr>
          <w:rFonts w:ascii="Arial" w:hAnsi="Arial" w:cs="Arial"/>
          <w:color w:val="000000"/>
          <w:sz w:val="20"/>
          <w:szCs w:val="20"/>
        </w:rPr>
      </w:pPr>
    </w:p>
    <w:p w14:paraId="74B1F209" w14:textId="77777777" w:rsidR="00A96160" w:rsidRPr="002C0D4F" w:rsidRDefault="00A96160" w:rsidP="00A96160">
      <w:pPr>
        <w:autoSpaceDE w:val="0"/>
        <w:autoSpaceDN w:val="0"/>
        <w:adjustRightInd w:val="0"/>
        <w:jc w:val="both"/>
        <w:rPr>
          <w:rFonts w:ascii="Arial" w:hAnsi="Arial" w:cs="Arial"/>
          <w:color w:val="000000"/>
          <w:sz w:val="20"/>
          <w:szCs w:val="20"/>
        </w:rPr>
      </w:pPr>
    </w:p>
    <w:p w14:paraId="699F4A96" w14:textId="77777777" w:rsidR="00A96160" w:rsidRPr="002C0D4F" w:rsidRDefault="00A96160" w:rsidP="00A96160">
      <w:pPr>
        <w:autoSpaceDE w:val="0"/>
        <w:autoSpaceDN w:val="0"/>
        <w:adjustRightInd w:val="0"/>
        <w:ind w:firstLine="708"/>
        <w:rPr>
          <w:rFonts w:ascii="Arial" w:hAnsi="Arial" w:cs="Arial"/>
          <w:color w:val="000000"/>
          <w:sz w:val="20"/>
          <w:szCs w:val="20"/>
        </w:rPr>
      </w:pPr>
      <w:r w:rsidRPr="002C0D4F">
        <w:rPr>
          <w:rFonts w:ascii="Arial" w:hAnsi="Arial" w:cs="Arial"/>
          <w:color w:val="000000"/>
          <w:sz w:val="20"/>
          <w:szCs w:val="20"/>
        </w:rPr>
        <w:t xml:space="preserve">…….…….... </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Pr>
          <w:rFonts w:ascii="Arial" w:hAnsi="Arial" w:cs="Arial"/>
          <w:color w:val="000000"/>
          <w:sz w:val="20"/>
          <w:szCs w:val="20"/>
        </w:rPr>
        <w:t xml:space="preserve">                            </w:t>
      </w:r>
      <w:r w:rsidRPr="002C0D4F">
        <w:rPr>
          <w:rFonts w:ascii="Arial" w:hAnsi="Arial" w:cs="Arial"/>
          <w:color w:val="000000"/>
          <w:sz w:val="20"/>
          <w:szCs w:val="20"/>
        </w:rPr>
        <w:t>.…………………….……………………</w:t>
      </w:r>
    </w:p>
    <w:p w14:paraId="1EFD5E7F" w14:textId="77777777" w:rsidR="00A96160" w:rsidRPr="002C0D4F" w:rsidRDefault="00A96160" w:rsidP="00A96160">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C0D4F">
        <w:rPr>
          <w:rFonts w:ascii="Arial" w:hAnsi="Arial" w:cs="Arial"/>
          <w:color w:val="000000"/>
          <w:sz w:val="20"/>
          <w:szCs w:val="20"/>
        </w:rPr>
        <w:t>(podpis i pieczątka osoby/osób uprawnionych</w:t>
      </w:r>
    </w:p>
    <w:p w14:paraId="791EE73B" w14:textId="77777777" w:rsidR="00A96160" w:rsidRPr="002C0D4F" w:rsidRDefault="00A96160" w:rsidP="00A96160">
      <w:pPr>
        <w:autoSpaceDE w:val="0"/>
        <w:autoSpaceDN w:val="0"/>
        <w:adjustRightInd w:val="0"/>
        <w:ind w:left="4956" w:firstLine="708"/>
        <w:rPr>
          <w:rFonts w:ascii="Arial" w:hAnsi="Arial" w:cs="Arial"/>
          <w:color w:val="000000"/>
          <w:sz w:val="20"/>
          <w:szCs w:val="20"/>
        </w:rPr>
      </w:pPr>
      <w:r w:rsidRPr="002C0D4F">
        <w:rPr>
          <w:rFonts w:ascii="Arial" w:hAnsi="Arial" w:cs="Arial"/>
          <w:color w:val="000000"/>
          <w:sz w:val="20"/>
          <w:szCs w:val="20"/>
        </w:rPr>
        <w:t>do występowania w imieniu Wykonawcy)</w:t>
      </w:r>
    </w:p>
    <w:p w14:paraId="3199AC02" w14:textId="77777777" w:rsidR="00A96160" w:rsidRPr="002C0D4F" w:rsidRDefault="00A96160" w:rsidP="00A96160">
      <w:pPr>
        <w:autoSpaceDE w:val="0"/>
        <w:autoSpaceDN w:val="0"/>
        <w:adjustRightInd w:val="0"/>
        <w:rPr>
          <w:rFonts w:ascii="Arial" w:hAnsi="Arial" w:cs="Arial"/>
          <w:color w:val="000000"/>
          <w:sz w:val="20"/>
          <w:szCs w:val="20"/>
        </w:rPr>
      </w:pPr>
    </w:p>
    <w:p w14:paraId="6F68A004" w14:textId="77777777" w:rsidR="00A96160" w:rsidRPr="002C0D4F" w:rsidRDefault="00A96160" w:rsidP="00A96160">
      <w:pPr>
        <w:autoSpaceDE w:val="0"/>
        <w:autoSpaceDN w:val="0"/>
        <w:adjustRightInd w:val="0"/>
        <w:rPr>
          <w:rFonts w:ascii="Arial" w:hAnsi="Arial" w:cs="Arial"/>
          <w:color w:val="000000"/>
          <w:sz w:val="20"/>
          <w:szCs w:val="20"/>
        </w:rPr>
      </w:pPr>
    </w:p>
    <w:p w14:paraId="1BCFAABF" w14:textId="77777777" w:rsidR="00A96160" w:rsidRPr="002C0D4F" w:rsidRDefault="00A96160" w:rsidP="00A96160">
      <w:pPr>
        <w:autoSpaceDE w:val="0"/>
        <w:autoSpaceDN w:val="0"/>
        <w:adjustRightInd w:val="0"/>
        <w:rPr>
          <w:rFonts w:ascii="Arial" w:hAnsi="Arial" w:cs="Arial"/>
          <w:i/>
          <w:color w:val="000000"/>
          <w:sz w:val="20"/>
          <w:szCs w:val="20"/>
        </w:rPr>
      </w:pPr>
      <w:r w:rsidRPr="002C0D4F">
        <w:rPr>
          <w:rFonts w:ascii="Arial" w:hAnsi="Arial" w:cs="Arial"/>
          <w:i/>
          <w:color w:val="000000"/>
          <w:sz w:val="20"/>
          <w:szCs w:val="20"/>
        </w:rPr>
        <w:t>* Niewłaściwe skreślić</w:t>
      </w:r>
    </w:p>
    <w:p w14:paraId="08D62D71" w14:textId="77777777" w:rsidR="00A96160" w:rsidRPr="002C0D4F" w:rsidRDefault="00A96160" w:rsidP="00A96160">
      <w:pPr>
        <w:autoSpaceDE w:val="0"/>
        <w:autoSpaceDN w:val="0"/>
        <w:adjustRightInd w:val="0"/>
        <w:rPr>
          <w:rFonts w:ascii="Arial" w:hAnsi="Arial" w:cs="Arial"/>
          <w:color w:val="000000"/>
          <w:sz w:val="20"/>
          <w:szCs w:val="20"/>
        </w:rPr>
      </w:pPr>
    </w:p>
    <w:p w14:paraId="1B9A098A" w14:textId="77777777" w:rsidR="00A96160" w:rsidRPr="002C0D4F" w:rsidRDefault="00A96160" w:rsidP="00A96160">
      <w:pPr>
        <w:spacing w:line="360" w:lineRule="auto"/>
        <w:ind w:left="5664" w:firstLine="708"/>
        <w:jc w:val="both"/>
        <w:rPr>
          <w:rFonts w:ascii="Arial" w:hAnsi="Arial" w:cs="Arial"/>
          <w:i/>
          <w:sz w:val="20"/>
          <w:szCs w:val="20"/>
        </w:rPr>
      </w:pPr>
    </w:p>
    <w:p w14:paraId="7F6CC387" w14:textId="77777777" w:rsidR="00A96160" w:rsidRPr="002C0D4F" w:rsidRDefault="00A96160" w:rsidP="00A96160">
      <w:pPr>
        <w:snapToGrid w:val="0"/>
        <w:rPr>
          <w:rFonts w:ascii="Arial" w:hAnsi="Arial" w:cs="Arial"/>
          <w:b/>
          <w:sz w:val="20"/>
          <w:szCs w:val="20"/>
        </w:rPr>
      </w:pPr>
    </w:p>
    <w:p w14:paraId="0A960E6D" w14:textId="77777777" w:rsidR="00A96160" w:rsidRPr="002C0D4F" w:rsidRDefault="00A96160" w:rsidP="00A96160">
      <w:pPr>
        <w:widowControl w:val="0"/>
        <w:jc w:val="both"/>
        <w:rPr>
          <w:rFonts w:ascii="Arial" w:hAnsi="Arial" w:cs="Arial"/>
          <w:sz w:val="20"/>
          <w:szCs w:val="20"/>
        </w:rPr>
      </w:pPr>
      <w:r w:rsidRPr="002C0D4F">
        <w:rPr>
          <w:rFonts w:ascii="Arial" w:hAnsi="Arial" w:cs="Arial"/>
          <w:color w:val="000000"/>
          <w:sz w:val="20"/>
          <w:szCs w:val="20"/>
        </w:rPr>
        <w:br w:type="page"/>
      </w:r>
    </w:p>
    <w:p w14:paraId="39B43328" w14:textId="77777777" w:rsidR="00A96160" w:rsidRPr="005C700B" w:rsidRDefault="00A96160" w:rsidP="00A96160">
      <w:pPr>
        <w:widowControl w:val="0"/>
        <w:jc w:val="right"/>
        <w:rPr>
          <w:rFonts w:ascii="Arial" w:hAnsi="Arial" w:cs="Arial"/>
          <w:color w:val="000000"/>
          <w:sz w:val="20"/>
          <w:szCs w:val="20"/>
        </w:rPr>
      </w:pPr>
      <w:r w:rsidRPr="005C700B">
        <w:rPr>
          <w:rFonts w:ascii="Arial" w:hAnsi="Arial" w:cs="Arial"/>
          <w:color w:val="000000"/>
          <w:sz w:val="20"/>
          <w:szCs w:val="20"/>
        </w:rPr>
        <w:lastRenderedPageBreak/>
        <w:t>załącznik</w:t>
      </w:r>
      <w:r w:rsidRPr="005C700B">
        <w:rPr>
          <w:rFonts w:ascii="Arial" w:hAnsi="Arial" w:cs="Arial"/>
          <w:bCs/>
          <w:color w:val="000000"/>
          <w:sz w:val="20"/>
          <w:szCs w:val="20"/>
        </w:rPr>
        <w:t xml:space="preserve"> </w:t>
      </w:r>
      <w:r w:rsidRPr="005C700B">
        <w:rPr>
          <w:rFonts w:ascii="Arial" w:hAnsi="Arial" w:cs="Arial"/>
          <w:color w:val="000000"/>
          <w:sz w:val="20"/>
          <w:szCs w:val="20"/>
        </w:rPr>
        <w:t xml:space="preserve">Nr </w:t>
      </w:r>
      <w:r>
        <w:rPr>
          <w:rFonts w:ascii="Arial" w:hAnsi="Arial" w:cs="Arial"/>
          <w:color w:val="000000"/>
          <w:sz w:val="20"/>
          <w:szCs w:val="20"/>
        </w:rPr>
        <w:t>5</w:t>
      </w:r>
    </w:p>
    <w:p w14:paraId="511B4AEA" w14:textId="77777777" w:rsidR="00A96160" w:rsidRPr="005C700B" w:rsidRDefault="00A96160" w:rsidP="00A96160">
      <w:pPr>
        <w:widowControl w:val="0"/>
        <w:rPr>
          <w:rFonts w:ascii="Arial" w:hAnsi="Arial" w:cs="Arial"/>
          <w:color w:val="000000"/>
          <w:sz w:val="20"/>
          <w:szCs w:val="20"/>
        </w:rPr>
      </w:pPr>
    </w:p>
    <w:p w14:paraId="1F15D47E" w14:textId="77777777" w:rsidR="00A96160" w:rsidRPr="005C700B" w:rsidRDefault="00A96160" w:rsidP="00A96160">
      <w:pPr>
        <w:widowControl w:val="0"/>
        <w:rPr>
          <w:rFonts w:ascii="Arial" w:hAnsi="Arial" w:cs="Arial"/>
          <w:color w:val="000000"/>
          <w:sz w:val="20"/>
          <w:szCs w:val="20"/>
        </w:rPr>
      </w:pPr>
    </w:p>
    <w:p w14:paraId="2385A551" w14:textId="77777777" w:rsidR="00A96160" w:rsidRPr="005C700B" w:rsidRDefault="00A96160" w:rsidP="00A96160">
      <w:pPr>
        <w:widowControl w:val="0"/>
        <w:ind w:right="-377"/>
        <w:rPr>
          <w:rFonts w:ascii="Arial" w:hAnsi="Arial" w:cs="Arial"/>
          <w:bCs/>
          <w:color w:val="000000"/>
          <w:sz w:val="20"/>
          <w:szCs w:val="20"/>
        </w:rPr>
      </w:pPr>
      <w:r w:rsidRPr="005C700B">
        <w:rPr>
          <w:rFonts w:ascii="Arial" w:hAnsi="Arial" w:cs="Arial"/>
          <w:bCs/>
          <w:color w:val="000000"/>
          <w:sz w:val="20"/>
          <w:szCs w:val="20"/>
        </w:rPr>
        <w:t>-------------------------------</w:t>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t xml:space="preserve">                </w:t>
      </w:r>
    </w:p>
    <w:p w14:paraId="5923C919" w14:textId="77777777" w:rsidR="00A96160" w:rsidRPr="005C700B" w:rsidRDefault="00A96160" w:rsidP="00A96160">
      <w:pPr>
        <w:widowControl w:val="0"/>
        <w:ind w:right="-377"/>
        <w:rPr>
          <w:rFonts w:ascii="Arial" w:hAnsi="Arial" w:cs="Arial"/>
          <w:color w:val="000000"/>
          <w:sz w:val="20"/>
          <w:szCs w:val="20"/>
        </w:rPr>
      </w:pPr>
      <w:r w:rsidRPr="005C700B">
        <w:rPr>
          <w:rFonts w:ascii="Arial" w:hAnsi="Arial" w:cs="Arial"/>
          <w:color w:val="000000"/>
          <w:sz w:val="20"/>
          <w:szCs w:val="20"/>
        </w:rPr>
        <w:t xml:space="preserve"> (pieczęć Wykonawcy)</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p>
    <w:p w14:paraId="4CE6B885" w14:textId="77777777" w:rsidR="00A96160" w:rsidRPr="005C700B" w:rsidRDefault="00A96160" w:rsidP="00A96160">
      <w:pPr>
        <w:pStyle w:val="FR1"/>
        <w:widowControl/>
        <w:spacing w:before="0"/>
        <w:rPr>
          <w:rFonts w:ascii="Arial" w:hAnsi="Arial" w:cs="Arial"/>
          <w:snapToGrid/>
          <w:color w:val="000000"/>
          <w:sz w:val="20"/>
        </w:rPr>
      </w:pPr>
    </w:p>
    <w:p w14:paraId="4A41AA7F" w14:textId="77777777" w:rsidR="00A96160" w:rsidRPr="005C700B" w:rsidRDefault="00A96160" w:rsidP="00A96160">
      <w:pPr>
        <w:jc w:val="center"/>
        <w:rPr>
          <w:rFonts w:ascii="Arial" w:hAnsi="Arial" w:cs="Arial"/>
          <w:b/>
          <w:color w:val="000000"/>
          <w:sz w:val="20"/>
          <w:szCs w:val="20"/>
          <w:u w:val="single"/>
        </w:rPr>
      </w:pPr>
      <w:r w:rsidRPr="005C700B">
        <w:rPr>
          <w:rFonts w:ascii="Arial" w:hAnsi="Arial" w:cs="Arial"/>
          <w:b/>
          <w:color w:val="000000"/>
          <w:sz w:val="20"/>
          <w:szCs w:val="20"/>
          <w:u w:val="single"/>
        </w:rPr>
        <w:t>WIEDZA I DOŚWIADCZENIE ZAWODOWE</w:t>
      </w:r>
    </w:p>
    <w:p w14:paraId="54369E5B" w14:textId="77777777" w:rsidR="00A96160" w:rsidRPr="005C700B" w:rsidRDefault="00A96160" w:rsidP="00A96160">
      <w:pPr>
        <w:jc w:val="center"/>
        <w:rPr>
          <w:rFonts w:ascii="Arial" w:hAnsi="Arial" w:cs="Arial"/>
          <w:color w:val="000000"/>
          <w:sz w:val="20"/>
          <w:szCs w:val="20"/>
          <w:u w:val="single"/>
        </w:rPr>
      </w:pPr>
    </w:p>
    <w:p w14:paraId="4E65E931" w14:textId="77777777" w:rsidR="00A96160" w:rsidRPr="005C700B" w:rsidRDefault="00A96160" w:rsidP="00A96160">
      <w:pPr>
        <w:autoSpaceDE w:val="0"/>
        <w:jc w:val="center"/>
        <w:rPr>
          <w:rFonts w:ascii="Arial" w:hAnsi="Arial" w:cs="Arial"/>
          <w:b/>
          <w:color w:val="000000"/>
          <w:sz w:val="20"/>
          <w:szCs w:val="20"/>
        </w:rPr>
      </w:pPr>
      <w:r w:rsidRPr="005C700B">
        <w:rPr>
          <w:rFonts w:ascii="Arial" w:hAnsi="Arial" w:cs="Arial"/>
          <w:b/>
          <w:color w:val="000000"/>
          <w:sz w:val="20"/>
          <w:szCs w:val="20"/>
        </w:rPr>
        <w:t>Wykaz robót budowlanych</w:t>
      </w:r>
      <w:r w:rsidRPr="005C700B">
        <w:rPr>
          <w:rFonts w:ascii="Arial" w:hAnsi="Arial" w:cs="Arial"/>
          <w:color w:val="000000"/>
          <w:sz w:val="20"/>
          <w:szCs w:val="20"/>
        </w:rPr>
        <w:t xml:space="preserve"> </w:t>
      </w:r>
      <w:r w:rsidRPr="005C700B">
        <w:rPr>
          <w:rFonts w:ascii="Arial" w:hAnsi="Arial" w:cs="Arial"/>
          <w:b/>
          <w:color w:val="000000"/>
          <w:sz w:val="20"/>
          <w:szCs w:val="20"/>
        </w:rPr>
        <w:t xml:space="preserve">w zakresie niezbędnym do wykazania spełniania warunku wiedzy </w:t>
      </w:r>
      <w:r w:rsidRPr="005C700B">
        <w:rPr>
          <w:rFonts w:ascii="Arial" w:hAnsi="Arial" w:cs="Arial"/>
          <w:b/>
          <w:color w:val="000000"/>
          <w:sz w:val="20"/>
          <w:szCs w:val="20"/>
        </w:rPr>
        <w:br/>
        <w:t>i doświadczenia, wykonanych w okresie ostatnich 5 lat przed upływem terminu składania ofert, a jeżeli okres prowadzenia działalności jest krótszy - w tym okresie</w:t>
      </w:r>
    </w:p>
    <w:p w14:paraId="36AFD85D" w14:textId="77777777" w:rsidR="00A96160" w:rsidRPr="005C700B" w:rsidRDefault="00A96160" w:rsidP="00A96160">
      <w:pPr>
        <w:autoSpaceDE w:val="0"/>
        <w:rPr>
          <w:rFonts w:ascii="Arial" w:hAnsi="Arial" w:cs="Arial"/>
          <w:color w:val="000000"/>
          <w:sz w:val="20"/>
          <w:szCs w:val="20"/>
        </w:rPr>
      </w:pPr>
      <w:r w:rsidRPr="005C700B">
        <w:rPr>
          <w:rFonts w:ascii="Arial" w:hAnsi="Arial" w:cs="Arial"/>
          <w:color w:val="000000"/>
          <w:sz w:val="20"/>
          <w:szCs w:val="20"/>
        </w:rPr>
        <w:t xml:space="preserve"> </w:t>
      </w:r>
    </w:p>
    <w:p w14:paraId="130C4047" w14:textId="77777777" w:rsidR="00A96160" w:rsidRDefault="00A96160" w:rsidP="00A96160">
      <w:pPr>
        <w:pStyle w:val="bodytext2"/>
        <w:spacing w:before="120" w:beforeAutospacing="0" w:after="0" w:afterAutospacing="0"/>
        <w:ind w:right="27"/>
        <w:jc w:val="both"/>
        <w:rPr>
          <w:rFonts w:ascii="Arial" w:hAnsi="Arial" w:cs="Arial"/>
          <w:i/>
          <w:sz w:val="20"/>
          <w:szCs w:val="20"/>
        </w:rPr>
      </w:pPr>
      <w:r w:rsidRPr="005C700B">
        <w:rPr>
          <w:rFonts w:ascii="Arial" w:hAnsi="Arial" w:cs="Arial"/>
          <w:sz w:val="20"/>
          <w:szCs w:val="20"/>
        </w:rPr>
        <w:t>(</w:t>
      </w:r>
      <w:r w:rsidR="001806A9">
        <w:rPr>
          <w:rFonts w:ascii="Arial" w:hAnsi="Arial" w:cs="Arial"/>
          <w:i/>
          <w:sz w:val="20"/>
          <w:szCs w:val="20"/>
        </w:rPr>
        <w:t>chodzi o sprzedaż co najmniej dwóch samochodów</w:t>
      </w:r>
      <w:r w:rsidRPr="005C700B">
        <w:rPr>
          <w:rFonts w:ascii="Arial" w:hAnsi="Arial" w:cs="Arial"/>
          <w:i/>
          <w:sz w:val="20"/>
          <w:szCs w:val="20"/>
        </w:rPr>
        <w:t xml:space="preserve">, o wartości </w:t>
      </w:r>
      <w:r w:rsidRPr="002538E4">
        <w:rPr>
          <w:rFonts w:ascii="Arial" w:hAnsi="Arial" w:cs="Arial"/>
          <w:b/>
          <w:i/>
          <w:sz w:val="20"/>
          <w:szCs w:val="20"/>
        </w:rPr>
        <w:t>min.</w:t>
      </w:r>
      <w:r w:rsidR="001806A9">
        <w:rPr>
          <w:rFonts w:ascii="Arial" w:hAnsi="Arial" w:cs="Arial"/>
          <w:b/>
          <w:i/>
          <w:sz w:val="20"/>
          <w:szCs w:val="20"/>
        </w:rPr>
        <w:t>50</w:t>
      </w:r>
      <w:r>
        <w:rPr>
          <w:rFonts w:ascii="Arial" w:hAnsi="Arial" w:cs="Arial"/>
          <w:b/>
          <w:i/>
          <w:sz w:val="20"/>
          <w:szCs w:val="20"/>
        </w:rPr>
        <w:t>0.</w:t>
      </w:r>
      <w:r w:rsidRPr="002538E4">
        <w:rPr>
          <w:rFonts w:ascii="Arial" w:hAnsi="Arial" w:cs="Arial"/>
          <w:b/>
          <w:i/>
          <w:sz w:val="20"/>
          <w:szCs w:val="20"/>
        </w:rPr>
        <w:t>000</w:t>
      </w:r>
      <w:r>
        <w:rPr>
          <w:rFonts w:ascii="Arial" w:hAnsi="Arial" w:cs="Arial"/>
          <w:b/>
          <w:i/>
          <w:sz w:val="20"/>
          <w:szCs w:val="20"/>
        </w:rPr>
        <w:t>,00</w:t>
      </w:r>
      <w:r w:rsidRPr="002538E4">
        <w:rPr>
          <w:rFonts w:ascii="Arial" w:hAnsi="Arial" w:cs="Arial"/>
          <w:b/>
          <w:i/>
          <w:sz w:val="20"/>
          <w:szCs w:val="20"/>
        </w:rPr>
        <w:t>zł brutto</w:t>
      </w:r>
      <w:r w:rsidR="001806A9">
        <w:rPr>
          <w:rFonts w:ascii="Arial" w:hAnsi="Arial" w:cs="Arial"/>
          <w:i/>
          <w:sz w:val="20"/>
          <w:szCs w:val="20"/>
        </w:rPr>
        <w:t xml:space="preserve"> każda</w:t>
      </w:r>
      <w:r>
        <w:rPr>
          <w:rFonts w:ascii="Arial" w:hAnsi="Arial" w:cs="Arial"/>
          <w:i/>
          <w:sz w:val="20"/>
          <w:szCs w:val="20"/>
        </w:rPr>
        <w:t>.</w:t>
      </w:r>
    </w:p>
    <w:p w14:paraId="580AAB20" w14:textId="77777777" w:rsidR="00A96160" w:rsidRPr="005C700B" w:rsidRDefault="00A96160" w:rsidP="00A96160">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305"/>
        <w:gridCol w:w="1440"/>
        <w:gridCol w:w="1440"/>
        <w:gridCol w:w="1260"/>
        <w:gridCol w:w="1719"/>
      </w:tblGrid>
      <w:tr w:rsidR="00A96160" w:rsidRPr="005C700B" w14:paraId="6682BEFC" w14:textId="77777777" w:rsidTr="00A96160">
        <w:tc>
          <w:tcPr>
            <w:tcW w:w="475" w:type="dxa"/>
            <w:vAlign w:val="center"/>
          </w:tcPr>
          <w:p w14:paraId="2C53C178" w14:textId="77777777" w:rsidR="00A96160" w:rsidRPr="005C700B" w:rsidRDefault="00A96160" w:rsidP="00A96160">
            <w:pPr>
              <w:spacing w:before="20"/>
              <w:jc w:val="center"/>
              <w:rPr>
                <w:rFonts w:ascii="Arial" w:hAnsi="Arial" w:cs="Arial"/>
                <w:color w:val="000000"/>
                <w:sz w:val="20"/>
                <w:szCs w:val="20"/>
              </w:rPr>
            </w:pPr>
            <w:r w:rsidRPr="005C700B">
              <w:rPr>
                <w:rFonts w:ascii="Arial" w:hAnsi="Arial" w:cs="Arial"/>
                <w:color w:val="000000"/>
                <w:sz w:val="20"/>
                <w:szCs w:val="20"/>
              </w:rPr>
              <w:t>Lp.</w:t>
            </w:r>
          </w:p>
        </w:tc>
        <w:tc>
          <w:tcPr>
            <w:tcW w:w="3305" w:type="dxa"/>
            <w:vAlign w:val="center"/>
          </w:tcPr>
          <w:p w14:paraId="2431E014" w14:textId="77777777" w:rsidR="00A96160" w:rsidRPr="005C700B" w:rsidRDefault="00A96160" w:rsidP="001806A9">
            <w:pPr>
              <w:spacing w:before="20"/>
              <w:jc w:val="center"/>
              <w:rPr>
                <w:rFonts w:ascii="Arial" w:hAnsi="Arial" w:cs="Arial"/>
                <w:color w:val="000000"/>
                <w:sz w:val="20"/>
                <w:szCs w:val="20"/>
              </w:rPr>
            </w:pPr>
            <w:r w:rsidRPr="005C700B">
              <w:rPr>
                <w:rFonts w:ascii="Arial" w:hAnsi="Arial" w:cs="Arial"/>
                <w:color w:val="000000"/>
                <w:sz w:val="20"/>
                <w:szCs w:val="20"/>
              </w:rPr>
              <w:t xml:space="preserve">Rodzaj wykonanych robót </w:t>
            </w:r>
          </w:p>
        </w:tc>
        <w:tc>
          <w:tcPr>
            <w:tcW w:w="1440" w:type="dxa"/>
            <w:vAlign w:val="center"/>
          </w:tcPr>
          <w:p w14:paraId="286E1DAF" w14:textId="77777777" w:rsidR="00A96160" w:rsidRPr="005C700B" w:rsidRDefault="00A96160" w:rsidP="001806A9">
            <w:pPr>
              <w:spacing w:before="20"/>
              <w:jc w:val="center"/>
              <w:rPr>
                <w:rFonts w:ascii="Arial" w:hAnsi="Arial" w:cs="Arial"/>
                <w:color w:val="000000"/>
                <w:sz w:val="20"/>
                <w:szCs w:val="20"/>
              </w:rPr>
            </w:pPr>
            <w:r w:rsidRPr="005C700B">
              <w:rPr>
                <w:rFonts w:ascii="Arial" w:hAnsi="Arial" w:cs="Arial"/>
                <w:color w:val="000000"/>
                <w:sz w:val="20"/>
                <w:szCs w:val="20"/>
              </w:rPr>
              <w:t xml:space="preserve">Wartość brutto wykonanych robót </w:t>
            </w:r>
          </w:p>
        </w:tc>
        <w:tc>
          <w:tcPr>
            <w:tcW w:w="1440" w:type="dxa"/>
            <w:vAlign w:val="center"/>
          </w:tcPr>
          <w:p w14:paraId="237581D1" w14:textId="77777777" w:rsidR="00A96160" w:rsidRPr="005C700B" w:rsidRDefault="00A96160" w:rsidP="00A96160">
            <w:pPr>
              <w:spacing w:before="20"/>
              <w:jc w:val="center"/>
              <w:rPr>
                <w:rFonts w:ascii="Arial" w:hAnsi="Arial" w:cs="Arial"/>
                <w:color w:val="000000"/>
                <w:sz w:val="20"/>
                <w:szCs w:val="20"/>
              </w:rPr>
            </w:pPr>
            <w:r w:rsidRPr="005C700B">
              <w:rPr>
                <w:rFonts w:ascii="Arial" w:hAnsi="Arial" w:cs="Arial"/>
                <w:color w:val="000000"/>
                <w:sz w:val="20"/>
                <w:szCs w:val="20"/>
              </w:rPr>
              <w:t>Data wykonania zamówienia</w:t>
            </w:r>
          </w:p>
        </w:tc>
        <w:tc>
          <w:tcPr>
            <w:tcW w:w="1260" w:type="dxa"/>
          </w:tcPr>
          <w:p w14:paraId="6E01EE16" w14:textId="77777777" w:rsidR="00A96160" w:rsidRPr="005C700B" w:rsidRDefault="00A96160" w:rsidP="00A96160">
            <w:pPr>
              <w:spacing w:before="20"/>
              <w:jc w:val="center"/>
              <w:rPr>
                <w:rFonts w:ascii="Arial" w:hAnsi="Arial" w:cs="Arial"/>
                <w:color w:val="000000"/>
                <w:sz w:val="20"/>
                <w:szCs w:val="20"/>
              </w:rPr>
            </w:pPr>
          </w:p>
          <w:p w14:paraId="5B17C6EA" w14:textId="77777777" w:rsidR="00A96160" w:rsidRPr="005C700B" w:rsidRDefault="00A96160" w:rsidP="00A96160">
            <w:pPr>
              <w:spacing w:before="20"/>
              <w:jc w:val="center"/>
              <w:rPr>
                <w:rFonts w:ascii="Arial" w:hAnsi="Arial" w:cs="Arial"/>
                <w:color w:val="000000"/>
                <w:sz w:val="20"/>
                <w:szCs w:val="20"/>
              </w:rPr>
            </w:pPr>
            <w:r w:rsidRPr="005C700B">
              <w:rPr>
                <w:rFonts w:ascii="Arial" w:hAnsi="Arial" w:cs="Arial"/>
                <w:color w:val="000000"/>
                <w:sz w:val="20"/>
                <w:szCs w:val="20"/>
              </w:rPr>
              <w:t>Miejsce wykonania</w:t>
            </w:r>
          </w:p>
        </w:tc>
        <w:tc>
          <w:tcPr>
            <w:tcW w:w="1719" w:type="dxa"/>
            <w:vAlign w:val="center"/>
          </w:tcPr>
          <w:p w14:paraId="3A36E1D7" w14:textId="77777777" w:rsidR="00A96160" w:rsidRPr="005C700B" w:rsidRDefault="00A96160" w:rsidP="00A96160">
            <w:pPr>
              <w:suppressAutoHyphens/>
              <w:jc w:val="center"/>
              <w:rPr>
                <w:rFonts w:ascii="Arial" w:hAnsi="Arial" w:cs="Arial"/>
                <w:sz w:val="20"/>
                <w:szCs w:val="20"/>
                <w:lang w:eastAsia="ar-SA"/>
              </w:rPr>
            </w:pPr>
            <w:r w:rsidRPr="005C700B">
              <w:rPr>
                <w:rFonts w:ascii="Arial" w:hAnsi="Arial" w:cs="Arial"/>
                <w:bCs/>
                <w:sz w:val="20"/>
                <w:szCs w:val="20"/>
                <w:lang w:eastAsia="ar-SA"/>
              </w:rPr>
              <w:t>Informacja o podstawie dysponowania doświadczeniem*</w:t>
            </w:r>
          </w:p>
        </w:tc>
      </w:tr>
      <w:tr w:rsidR="00A96160" w:rsidRPr="005C700B" w14:paraId="5951AB27" w14:textId="77777777" w:rsidTr="00A96160">
        <w:tc>
          <w:tcPr>
            <w:tcW w:w="475" w:type="dxa"/>
          </w:tcPr>
          <w:p w14:paraId="40E5A722" w14:textId="77777777" w:rsidR="00A96160" w:rsidRPr="005C700B" w:rsidRDefault="00A96160" w:rsidP="00A96160">
            <w:pPr>
              <w:spacing w:before="20" w:line="360" w:lineRule="auto"/>
              <w:jc w:val="both"/>
              <w:rPr>
                <w:rFonts w:ascii="Arial" w:hAnsi="Arial" w:cs="Arial"/>
                <w:bCs/>
                <w:color w:val="000000"/>
                <w:sz w:val="20"/>
                <w:szCs w:val="20"/>
              </w:rPr>
            </w:pPr>
          </w:p>
        </w:tc>
        <w:tc>
          <w:tcPr>
            <w:tcW w:w="3305" w:type="dxa"/>
          </w:tcPr>
          <w:p w14:paraId="4549982C" w14:textId="77777777" w:rsidR="00A96160" w:rsidRPr="005C700B" w:rsidRDefault="00A96160" w:rsidP="00A96160">
            <w:pPr>
              <w:spacing w:before="20" w:line="360" w:lineRule="auto"/>
              <w:jc w:val="both"/>
              <w:rPr>
                <w:rFonts w:ascii="Arial" w:hAnsi="Arial" w:cs="Arial"/>
                <w:bCs/>
                <w:color w:val="000000"/>
                <w:sz w:val="20"/>
                <w:szCs w:val="20"/>
              </w:rPr>
            </w:pPr>
          </w:p>
          <w:p w14:paraId="335F9B23" w14:textId="77777777"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14:paraId="75CF6EAB" w14:textId="77777777"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14:paraId="31D597F9" w14:textId="77777777" w:rsidR="00A96160" w:rsidRPr="005C700B" w:rsidRDefault="00A96160" w:rsidP="00A96160">
            <w:pPr>
              <w:spacing w:before="20" w:line="360" w:lineRule="auto"/>
              <w:jc w:val="both"/>
              <w:rPr>
                <w:rFonts w:ascii="Arial" w:hAnsi="Arial" w:cs="Arial"/>
                <w:bCs/>
                <w:color w:val="000000"/>
                <w:sz w:val="20"/>
                <w:szCs w:val="20"/>
              </w:rPr>
            </w:pPr>
          </w:p>
          <w:p w14:paraId="6A33FD0D" w14:textId="77777777" w:rsidR="00A96160" w:rsidRPr="005C700B" w:rsidRDefault="00A96160" w:rsidP="00A96160">
            <w:pPr>
              <w:spacing w:before="20" w:line="360" w:lineRule="auto"/>
              <w:jc w:val="both"/>
              <w:rPr>
                <w:rFonts w:ascii="Arial" w:hAnsi="Arial" w:cs="Arial"/>
                <w:bCs/>
                <w:color w:val="000000"/>
                <w:sz w:val="20"/>
                <w:szCs w:val="20"/>
              </w:rPr>
            </w:pPr>
          </w:p>
          <w:p w14:paraId="677FD481" w14:textId="77777777" w:rsidR="00A96160" w:rsidRPr="005C700B" w:rsidRDefault="00A96160" w:rsidP="00A96160">
            <w:pPr>
              <w:spacing w:before="20" w:line="360" w:lineRule="auto"/>
              <w:jc w:val="both"/>
              <w:rPr>
                <w:rFonts w:ascii="Arial" w:hAnsi="Arial" w:cs="Arial"/>
                <w:bCs/>
                <w:color w:val="000000"/>
                <w:sz w:val="20"/>
                <w:szCs w:val="20"/>
              </w:rPr>
            </w:pPr>
          </w:p>
        </w:tc>
        <w:tc>
          <w:tcPr>
            <w:tcW w:w="1260" w:type="dxa"/>
          </w:tcPr>
          <w:p w14:paraId="2E085193" w14:textId="77777777" w:rsidR="00A96160" w:rsidRPr="005C700B" w:rsidRDefault="00A96160" w:rsidP="00A96160">
            <w:pPr>
              <w:spacing w:before="20" w:line="360" w:lineRule="auto"/>
              <w:jc w:val="both"/>
              <w:rPr>
                <w:rFonts w:ascii="Arial" w:hAnsi="Arial" w:cs="Arial"/>
                <w:bCs/>
                <w:color w:val="000000"/>
                <w:sz w:val="20"/>
                <w:szCs w:val="20"/>
              </w:rPr>
            </w:pPr>
          </w:p>
        </w:tc>
        <w:tc>
          <w:tcPr>
            <w:tcW w:w="1719" w:type="dxa"/>
            <w:vAlign w:val="center"/>
          </w:tcPr>
          <w:p w14:paraId="102E3FC9" w14:textId="77777777" w:rsidR="00A96160" w:rsidRPr="005C700B" w:rsidRDefault="00A96160" w:rsidP="00A96160">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A96160" w:rsidRPr="005C700B" w14:paraId="2D05E1D3" w14:textId="77777777" w:rsidTr="00A96160">
        <w:trPr>
          <w:trHeight w:val="1360"/>
        </w:trPr>
        <w:tc>
          <w:tcPr>
            <w:tcW w:w="475" w:type="dxa"/>
          </w:tcPr>
          <w:p w14:paraId="2D1FECA8" w14:textId="77777777" w:rsidR="00A96160" w:rsidRPr="005C700B" w:rsidRDefault="00A96160" w:rsidP="00A96160">
            <w:pPr>
              <w:spacing w:before="20" w:line="360" w:lineRule="auto"/>
              <w:jc w:val="both"/>
              <w:rPr>
                <w:rFonts w:ascii="Arial" w:hAnsi="Arial" w:cs="Arial"/>
                <w:bCs/>
                <w:color w:val="000000"/>
                <w:sz w:val="20"/>
                <w:szCs w:val="20"/>
              </w:rPr>
            </w:pPr>
          </w:p>
        </w:tc>
        <w:tc>
          <w:tcPr>
            <w:tcW w:w="3305" w:type="dxa"/>
          </w:tcPr>
          <w:p w14:paraId="3CC6BBAD" w14:textId="77777777" w:rsidR="00A96160" w:rsidRPr="005C700B" w:rsidRDefault="00A96160" w:rsidP="00A96160">
            <w:pPr>
              <w:spacing w:before="20" w:line="360" w:lineRule="auto"/>
              <w:jc w:val="both"/>
              <w:rPr>
                <w:rFonts w:ascii="Arial" w:hAnsi="Arial" w:cs="Arial"/>
                <w:bCs/>
                <w:color w:val="000000"/>
                <w:sz w:val="20"/>
                <w:szCs w:val="20"/>
              </w:rPr>
            </w:pPr>
          </w:p>
          <w:p w14:paraId="2F1AC31A" w14:textId="77777777"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14:paraId="30BB7B76" w14:textId="77777777"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14:paraId="237C2E7E" w14:textId="77777777" w:rsidR="00A96160" w:rsidRPr="005C700B" w:rsidRDefault="00A96160" w:rsidP="00A96160">
            <w:pPr>
              <w:spacing w:before="20" w:line="360" w:lineRule="auto"/>
              <w:jc w:val="both"/>
              <w:rPr>
                <w:rFonts w:ascii="Arial" w:hAnsi="Arial" w:cs="Arial"/>
                <w:bCs/>
                <w:color w:val="000000"/>
                <w:sz w:val="20"/>
                <w:szCs w:val="20"/>
              </w:rPr>
            </w:pPr>
          </w:p>
          <w:p w14:paraId="6E105C55" w14:textId="77777777" w:rsidR="00A96160" w:rsidRPr="005C700B" w:rsidRDefault="00A96160" w:rsidP="00A96160">
            <w:pPr>
              <w:spacing w:before="20" w:line="360" w:lineRule="auto"/>
              <w:jc w:val="both"/>
              <w:rPr>
                <w:rFonts w:ascii="Arial" w:hAnsi="Arial" w:cs="Arial"/>
                <w:bCs/>
                <w:color w:val="000000"/>
                <w:sz w:val="20"/>
                <w:szCs w:val="20"/>
              </w:rPr>
            </w:pPr>
          </w:p>
        </w:tc>
        <w:tc>
          <w:tcPr>
            <w:tcW w:w="1260" w:type="dxa"/>
          </w:tcPr>
          <w:p w14:paraId="04B30A71" w14:textId="77777777" w:rsidR="00A96160" w:rsidRPr="005C700B" w:rsidRDefault="00A96160" w:rsidP="00A96160">
            <w:pPr>
              <w:spacing w:before="20" w:line="360" w:lineRule="auto"/>
              <w:jc w:val="both"/>
              <w:rPr>
                <w:rFonts w:ascii="Arial" w:hAnsi="Arial" w:cs="Arial"/>
                <w:bCs/>
                <w:color w:val="000000"/>
                <w:sz w:val="20"/>
                <w:szCs w:val="20"/>
              </w:rPr>
            </w:pPr>
          </w:p>
        </w:tc>
        <w:tc>
          <w:tcPr>
            <w:tcW w:w="1719" w:type="dxa"/>
            <w:vAlign w:val="center"/>
          </w:tcPr>
          <w:p w14:paraId="63A43158" w14:textId="77777777" w:rsidR="00A96160" w:rsidRPr="005C700B" w:rsidRDefault="00A96160" w:rsidP="00A96160">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A96160" w:rsidRPr="005C700B" w14:paraId="0FAD0C28" w14:textId="77777777" w:rsidTr="00A96160">
        <w:tc>
          <w:tcPr>
            <w:tcW w:w="475" w:type="dxa"/>
          </w:tcPr>
          <w:p w14:paraId="55B521DC" w14:textId="77777777" w:rsidR="00A96160" w:rsidRPr="005C700B" w:rsidRDefault="00A96160" w:rsidP="00A96160">
            <w:pPr>
              <w:spacing w:before="20" w:line="360" w:lineRule="auto"/>
              <w:jc w:val="both"/>
              <w:rPr>
                <w:rFonts w:ascii="Arial" w:hAnsi="Arial" w:cs="Arial"/>
                <w:bCs/>
                <w:color w:val="000000"/>
                <w:sz w:val="20"/>
                <w:szCs w:val="20"/>
              </w:rPr>
            </w:pPr>
          </w:p>
        </w:tc>
        <w:tc>
          <w:tcPr>
            <w:tcW w:w="3305" w:type="dxa"/>
          </w:tcPr>
          <w:p w14:paraId="20E0D655" w14:textId="77777777"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14:paraId="6C8B3373" w14:textId="77777777" w:rsidR="00A96160" w:rsidRPr="005C700B" w:rsidRDefault="00A96160" w:rsidP="00A96160">
            <w:pPr>
              <w:spacing w:before="20" w:line="360" w:lineRule="auto"/>
              <w:jc w:val="both"/>
              <w:rPr>
                <w:rFonts w:ascii="Arial" w:hAnsi="Arial" w:cs="Arial"/>
                <w:bCs/>
                <w:color w:val="000000"/>
                <w:sz w:val="20"/>
                <w:szCs w:val="20"/>
              </w:rPr>
            </w:pPr>
          </w:p>
        </w:tc>
        <w:tc>
          <w:tcPr>
            <w:tcW w:w="1440" w:type="dxa"/>
          </w:tcPr>
          <w:p w14:paraId="3341A1F0" w14:textId="77777777" w:rsidR="00A96160" w:rsidRPr="005C700B" w:rsidRDefault="00A96160" w:rsidP="00A96160">
            <w:pPr>
              <w:spacing w:before="20" w:line="360" w:lineRule="auto"/>
              <w:jc w:val="both"/>
              <w:rPr>
                <w:rFonts w:ascii="Arial" w:hAnsi="Arial" w:cs="Arial"/>
                <w:bCs/>
                <w:color w:val="000000"/>
                <w:sz w:val="20"/>
                <w:szCs w:val="20"/>
              </w:rPr>
            </w:pPr>
          </w:p>
          <w:p w14:paraId="77EE4209" w14:textId="77777777" w:rsidR="00A96160" w:rsidRPr="005C700B" w:rsidRDefault="00A96160" w:rsidP="00A96160">
            <w:pPr>
              <w:spacing w:before="20" w:line="360" w:lineRule="auto"/>
              <w:jc w:val="both"/>
              <w:rPr>
                <w:rFonts w:ascii="Arial" w:hAnsi="Arial" w:cs="Arial"/>
                <w:bCs/>
                <w:color w:val="000000"/>
                <w:sz w:val="20"/>
                <w:szCs w:val="20"/>
              </w:rPr>
            </w:pPr>
          </w:p>
          <w:p w14:paraId="0A6848E9" w14:textId="77777777" w:rsidR="00A96160" w:rsidRPr="005C700B" w:rsidRDefault="00A96160" w:rsidP="00A96160">
            <w:pPr>
              <w:spacing w:before="20" w:line="360" w:lineRule="auto"/>
              <w:jc w:val="both"/>
              <w:rPr>
                <w:rFonts w:ascii="Arial" w:hAnsi="Arial" w:cs="Arial"/>
                <w:bCs/>
                <w:color w:val="000000"/>
                <w:sz w:val="20"/>
                <w:szCs w:val="20"/>
              </w:rPr>
            </w:pPr>
          </w:p>
        </w:tc>
        <w:tc>
          <w:tcPr>
            <w:tcW w:w="1260" w:type="dxa"/>
          </w:tcPr>
          <w:p w14:paraId="5DC1CD03" w14:textId="77777777" w:rsidR="00A96160" w:rsidRPr="005C700B" w:rsidRDefault="00A96160" w:rsidP="00A96160">
            <w:pPr>
              <w:spacing w:before="20" w:line="360" w:lineRule="auto"/>
              <w:jc w:val="both"/>
              <w:rPr>
                <w:rFonts w:ascii="Arial" w:hAnsi="Arial" w:cs="Arial"/>
                <w:bCs/>
                <w:color w:val="000000"/>
                <w:sz w:val="20"/>
                <w:szCs w:val="20"/>
              </w:rPr>
            </w:pPr>
          </w:p>
        </w:tc>
        <w:tc>
          <w:tcPr>
            <w:tcW w:w="1719" w:type="dxa"/>
            <w:vAlign w:val="center"/>
          </w:tcPr>
          <w:p w14:paraId="6EE2D908" w14:textId="77777777" w:rsidR="00A96160" w:rsidRPr="005C700B" w:rsidRDefault="00A96160" w:rsidP="00A96160">
            <w:pPr>
              <w:suppressAutoHyphens/>
              <w:spacing w:line="276" w:lineRule="auto"/>
              <w:ind w:left="-8"/>
              <w:jc w:val="center"/>
              <w:rPr>
                <w:rFonts w:ascii="Arial" w:hAnsi="Arial" w:cs="Arial"/>
                <w:sz w:val="20"/>
                <w:szCs w:val="20"/>
                <w:lang w:eastAsia="ar-SA"/>
              </w:rPr>
            </w:pPr>
            <w:r w:rsidRPr="005C700B">
              <w:rPr>
                <w:rFonts w:ascii="Arial" w:hAnsi="Arial" w:cs="Arial"/>
                <w:sz w:val="20"/>
                <w:szCs w:val="20"/>
                <w:lang w:eastAsia="ar-SA"/>
              </w:rPr>
              <w:t>doświadczenie wykonawcy / oddane do dyspozycji przez inny podmiot **</w:t>
            </w:r>
          </w:p>
        </w:tc>
      </w:tr>
    </w:tbl>
    <w:p w14:paraId="7CB824EF" w14:textId="77777777" w:rsidR="00A96160" w:rsidRPr="005C700B" w:rsidRDefault="00A96160" w:rsidP="00A96160">
      <w:pPr>
        <w:suppressAutoHyphens/>
        <w:autoSpaceDE w:val="0"/>
        <w:rPr>
          <w:rFonts w:ascii="Arial" w:hAnsi="Arial" w:cs="Arial"/>
          <w:sz w:val="20"/>
          <w:szCs w:val="20"/>
          <w:u w:val="double"/>
          <w:lang w:eastAsia="ar-SA"/>
        </w:rPr>
      </w:pPr>
    </w:p>
    <w:p w14:paraId="3F6DCCD3" w14:textId="77777777" w:rsidR="00A96160" w:rsidRPr="005C700B" w:rsidRDefault="00A96160" w:rsidP="00A96160">
      <w:pPr>
        <w:suppressAutoHyphens/>
        <w:autoSpaceDE w:val="0"/>
        <w:rPr>
          <w:rFonts w:ascii="Arial" w:hAnsi="Arial" w:cs="Arial"/>
          <w:b/>
          <w:i/>
          <w:sz w:val="20"/>
          <w:szCs w:val="20"/>
          <w:u w:val="double"/>
          <w:lang w:eastAsia="ar-SA"/>
        </w:rPr>
      </w:pPr>
      <w:r w:rsidRPr="005C700B">
        <w:rPr>
          <w:rFonts w:ascii="Arial" w:hAnsi="Arial" w:cs="Arial"/>
          <w:b/>
          <w:i/>
          <w:sz w:val="20"/>
          <w:szCs w:val="20"/>
          <w:u w:val="double"/>
          <w:lang w:eastAsia="ar-SA"/>
        </w:rPr>
        <w:t>W zał</w:t>
      </w:r>
      <w:r w:rsidRPr="005C700B">
        <w:rPr>
          <w:rFonts w:ascii="Arial" w:eastAsia="TimesNewRoman" w:hAnsi="Arial" w:cs="Arial"/>
          <w:b/>
          <w:i/>
          <w:sz w:val="20"/>
          <w:szCs w:val="20"/>
          <w:u w:val="double"/>
          <w:lang w:eastAsia="ar-SA"/>
        </w:rPr>
        <w:t>ą</w:t>
      </w:r>
      <w:r w:rsidRPr="005C700B">
        <w:rPr>
          <w:rFonts w:ascii="Arial" w:hAnsi="Arial" w:cs="Arial"/>
          <w:b/>
          <w:i/>
          <w:sz w:val="20"/>
          <w:szCs w:val="20"/>
          <w:u w:val="double"/>
          <w:lang w:eastAsia="ar-SA"/>
        </w:rPr>
        <w:t>czeniu:</w:t>
      </w:r>
    </w:p>
    <w:p w14:paraId="725798FC" w14:textId="77777777" w:rsidR="00A96160" w:rsidRPr="005C700B" w:rsidRDefault="00A96160" w:rsidP="00A96160">
      <w:pPr>
        <w:jc w:val="both"/>
        <w:rPr>
          <w:rFonts w:ascii="Arial" w:hAnsi="Arial" w:cs="Arial"/>
          <w:color w:val="000000"/>
          <w:sz w:val="20"/>
          <w:szCs w:val="20"/>
        </w:rPr>
      </w:pPr>
      <w:r w:rsidRPr="005C700B">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sz w:val="20"/>
          <w:szCs w:val="20"/>
        </w:rPr>
        <w:t xml:space="preserve"> </w:t>
      </w:r>
    </w:p>
    <w:p w14:paraId="2594EFB0" w14:textId="77777777" w:rsidR="00A96160" w:rsidRPr="005C700B" w:rsidRDefault="00A96160" w:rsidP="00A96160">
      <w:pPr>
        <w:jc w:val="both"/>
        <w:rPr>
          <w:rFonts w:ascii="Arial" w:hAnsi="Arial" w:cs="Arial"/>
          <w:color w:val="000000"/>
          <w:sz w:val="20"/>
          <w:szCs w:val="20"/>
        </w:rPr>
      </w:pPr>
    </w:p>
    <w:p w14:paraId="5DBBFB64" w14:textId="77777777" w:rsidR="00A96160" w:rsidRPr="005C700B" w:rsidRDefault="00A96160" w:rsidP="00A96160">
      <w:pPr>
        <w:jc w:val="both"/>
        <w:rPr>
          <w:rFonts w:ascii="Arial" w:hAnsi="Arial" w:cs="Arial"/>
          <w:color w:val="000000"/>
          <w:sz w:val="20"/>
          <w:szCs w:val="20"/>
        </w:rPr>
      </w:pPr>
      <w:r w:rsidRPr="005C700B">
        <w:rPr>
          <w:rFonts w:ascii="Arial" w:hAnsi="Arial" w:cs="Arial"/>
          <w:color w:val="000000"/>
          <w:sz w:val="20"/>
          <w:szCs w:val="20"/>
        </w:rPr>
        <w:t>Prawdziwość powyższych danych potwierdzam własnoręcznym podpisem świadom odpowiedzialności karnej z art.297kk oraz 305 kk.</w:t>
      </w:r>
    </w:p>
    <w:p w14:paraId="0FA81DF9" w14:textId="77777777" w:rsidR="00A96160" w:rsidRPr="005C700B" w:rsidRDefault="00A96160" w:rsidP="00A96160">
      <w:pPr>
        <w:autoSpaceDE w:val="0"/>
        <w:jc w:val="both"/>
        <w:rPr>
          <w:rFonts w:ascii="Arial" w:hAnsi="Arial" w:cs="Arial"/>
          <w:color w:val="000000"/>
          <w:sz w:val="20"/>
          <w:szCs w:val="20"/>
        </w:rPr>
      </w:pPr>
    </w:p>
    <w:p w14:paraId="3F92897D" w14:textId="77777777" w:rsidR="00A96160" w:rsidRPr="005C700B" w:rsidRDefault="00A96160" w:rsidP="00A96160">
      <w:pPr>
        <w:autoSpaceDE w:val="0"/>
        <w:jc w:val="both"/>
        <w:rPr>
          <w:rFonts w:ascii="Arial" w:hAnsi="Arial" w:cs="Arial"/>
          <w:color w:val="000000"/>
          <w:sz w:val="20"/>
          <w:szCs w:val="20"/>
        </w:rPr>
      </w:pPr>
      <w:r w:rsidRPr="005C700B">
        <w:rPr>
          <w:rFonts w:ascii="Arial" w:hAnsi="Arial" w:cs="Arial"/>
          <w:color w:val="000000"/>
          <w:sz w:val="20"/>
          <w:szCs w:val="20"/>
        </w:rPr>
        <w:t xml:space="preserve"> </w:t>
      </w:r>
    </w:p>
    <w:p w14:paraId="73B14471" w14:textId="77777777" w:rsidR="00A96160" w:rsidRPr="005C700B" w:rsidRDefault="00A96160" w:rsidP="00A96160">
      <w:pPr>
        <w:jc w:val="both"/>
        <w:rPr>
          <w:rFonts w:ascii="Arial" w:hAnsi="Arial" w:cs="Arial"/>
          <w:color w:val="000000"/>
          <w:sz w:val="20"/>
          <w:szCs w:val="20"/>
        </w:rPr>
      </w:pPr>
    </w:p>
    <w:p w14:paraId="729BA08E" w14:textId="77777777" w:rsidR="00A96160" w:rsidRPr="005C700B" w:rsidRDefault="00A96160" w:rsidP="00A96160">
      <w:pPr>
        <w:jc w:val="both"/>
        <w:rPr>
          <w:rFonts w:ascii="Arial" w:hAnsi="Arial" w:cs="Arial"/>
          <w:i/>
          <w:iCs/>
          <w:color w:val="000000"/>
          <w:sz w:val="20"/>
          <w:szCs w:val="20"/>
        </w:rPr>
      </w:pPr>
      <w:r w:rsidRPr="005C700B">
        <w:rPr>
          <w:rFonts w:ascii="Arial" w:hAnsi="Arial" w:cs="Arial"/>
          <w:i/>
          <w:iCs/>
          <w:color w:val="000000"/>
          <w:sz w:val="20"/>
          <w:szCs w:val="20"/>
        </w:rPr>
        <w:t xml:space="preserve">......................................, dnia </w:t>
      </w:r>
      <w:r>
        <w:rPr>
          <w:rFonts w:ascii="Arial" w:hAnsi="Arial" w:cs="Arial"/>
          <w:i/>
          <w:iCs/>
          <w:color w:val="000000"/>
          <w:sz w:val="20"/>
          <w:szCs w:val="20"/>
        </w:rPr>
        <w:t>.............................2020</w:t>
      </w:r>
      <w:r w:rsidRPr="005C700B">
        <w:rPr>
          <w:rFonts w:ascii="Arial" w:hAnsi="Arial" w:cs="Arial"/>
          <w:i/>
          <w:iCs/>
          <w:color w:val="000000"/>
          <w:sz w:val="20"/>
          <w:szCs w:val="20"/>
        </w:rPr>
        <w:t xml:space="preserve"> r.    </w:t>
      </w:r>
      <w:r w:rsidRPr="005C700B">
        <w:rPr>
          <w:rFonts w:ascii="Arial" w:hAnsi="Arial" w:cs="Arial"/>
          <w:i/>
          <w:iCs/>
          <w:color w:val="000000"/>
          <w:sz w:val="20"/>
          <w:szCs w:val="20"/>
        </w:rPr>
        <w:tab/>
      </w:r>
      <w:r w:rsidRPr="005C700B">
        <w:rPr>
          <w:rFonts w:ascii="Arial" w:hAnsi="Arial" w:cs="Arial"/>
          <w:i/>
          <w:iCs/>
          <w:color w:val="000000"/>
          <w:sz w:val="20"/>
          <w:szCs w:val="20"/>
        </w:rPr>
        <w:tab/>
      </w:r>
      <w:r w:rsidRPr="005C700B">
        <w:rPr>
          <w:rFonts w:ascii="Arial" w:hAnsi="Arial" w:cs="Arial"/>
          <w:i/>
          <w:iCs/>
          <w:color w:val="000000"/>
          <w:sz w:val="20"/>
          <w:szCs w:val="20"/>
        </w:rPr>
        <w:tab/>
        <w:t xml:space="preserve">           </w:t>
      </w:r>
    </w:p>
    <w:p w14:paraId="576B4B04" w14:textId="77777777" w:rsidR="00A96160" w:rsidRPr="005C700B" w:rsidRDefault="00A96160" w:rsidP="00A96160">
      <w:pPr>
        <w:ind w:left="6381"/>
        <w:jc w:val="both"/>
        <w:rPr>
          <w:rFonts w:ascii="Arial" w:hAnsi="Arial" w:cs="Arial"/>
          <w:color w:val="000000"/>
          <w:sz w:val="20"/>
          <w:szCs w:val="20"/>
        </w:rPr>
      </w:pPr>
      <w:r w:rsidRPr="005C700B">
        <w:rPr>
          <w:rFonts w:ascii="Arial" w:hAnsi="Arial" w:cs="Arial"/>
          <w:color w:val="000000"/>
          <w:sz w:val="20"/>
          <w:szCs w:val="20"/>
        </w:rPr>
        <w:t>Podpis</w:t>
      </w:r>
    </w:p>
    <w:p w14:paraId="4A29B3CA" w14:textId="77777777" w:rsidR="00A96160" w:rsidRPr="005C700B" w:rsidRDefault="00A96160" w:rsidP="00A96160">
      <w:pPr>
        <w:ind w:left="4248" w:firstLine="708"/>
        <w:jc w:val="both"/>
        <w:rPr>
          <w:rFonts w:ascii="Arial" w:hAnsi="Arial" w:cs="Arial"/>
          <w:color w:val="000000"/>
          <w:sz w:val="20"/>
          <w:szCs w:val="20"/>
        </w:rPr>
      </w:pPr>
    </w:p>
    <w:p w14:paraId="3CE33655" w14:textId="77777777" w:rsidR="00A96160" w:rsidRPr="005C700B" w:rsidRDefault="00A96160" w:rsidP="00A96160">
      <w:pPr>
        <w:ind w:left="4962" w:hanging="6"/>
        <w:jc w:val="both"/>
        <w:rPr>
          <w:rFonts w:ascii="Arial" w:hAnsi="Arial" w:cs="Arial"/>
          <w:color w:val="000000"/>
          <w:sz w:val="20"/>
          <w:szCs w:val="20"/>
        </w:rPr>
      </w:pPr>
      <w:r w:rsidRPr="005C700B">
        <w:rPr>
          <w:rFonts w:ascii="Arial" w:hAnsi="Arial" w:cs="Arial"/>
          <w:color w:val="000000"/>
          <w:sz w:val="20"/>
          <w:szCs w:val="20"/>
        </w:rPr>
        <w:t>       </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t xml:space="preserve">      ..................................................................</w:t>
      </w:r>
    </w:p>
    <w:p w14:paraId="73A82E92" w14:textId="77777777" w:rsidR="00A96160" w:rsidRDefault="00A96160" w:rsidP="00A96160">
      <w:pPr>
        <w:ind w:left="4219" w:firstLine="737"/>
        <w:jc w:val="both"/>
        <w:rPr>
          <w:rFonts w:ascii="Arial" w:hAnsi="Arial" w:cs="Arial"/>
          <w:i/>
          <w:iCs/>
          <w:color w:val="000000"/>
          <w:sz w:val="20"/>
          <w:szCs w:val="20"/>
        </w:rPr>
      </w:pPr>
      <w:r w:rsidRPr="005C700B">
        <w:rPr>
          <w:rFonts w:ascii="Arial" w:hAnsi="Arial" w:cs="Arial"/>
          <w:i/>
          <w:iCs/>
          <w:color w:val="000000"/>
          <w:sz w:val="20"/>
          <w:szCs w:val="20"/>
        </w:rPr>
        <w:t xml:space="preserve">        (podpis upoważnionego przedstawiciela)</w:t>
      </w:r>
    </w:p>
    <w:p w14:paraId="160F9320" w14:textId="77777777" w:rsidR="00A96160" w:rsidRDefault="00A96160" w:rsidP="00A96160">
      <w:pPr>
        <w:ind w:left="4219" w:firstLine="737"/>
        <w:jc w:val="both"/>
        <w:rPr>
          <w:rFonts w:ascii="Arial" w:hAnsi="Arial" w:cs="Arial"/>
          <w:i/>
          <w:iCs/>
          <w:color w:val="000000"/>
          <w:sz w:val="20"/>
          <w:szCs w:val="20"/>
        </w:rPr>
      </w:pPr>
    </w:p>
    <w:p w14:paraId="6E8BDE4E" w14:textId="77777777" w:rsidR="00A96160" w:rsidRDefault="00A96160" w:rsidP="00A96160">
      <w:pPr>
        <w:ind w:left="4219" w:firstLine="737"/>
        <w:jc w:val="both"/>
        <w:rPr>
          <w:rFonts w:ascii="Arial" w:hAnsi="Arial" w:cs="Arial"/>
          <w:i/>
          <w:iCs/>
          <w:color w:val="000000"/>
          <w:sz w:val="20"/>
          <w:szCs w:val="20"/>
        </w:rPr>
      </w:pPr>
    </w:p>
    <w:p w14:paraId="06DC5292" w14:textId="77777777" w:rsidR="00A96160" w:rsidRPr="005C700B" w:rsidRDefault="00A96160" w:rsidP="00A96160">
      <w:pPr>
        <w:ind w:left="4219" w:firstLine="737"/>
        <w:jc w:val="both"/>
        <w:rPr>
          <w:rFonts w:ascii="Arial" w:hAnsi="Arial" w:cs="Arial"/>
          <w:i/>
          <w:iCs/>
          <w:color w:val="000000"/>
          <w:sz w:val="20"/>
          <w:szCs w:val="20"/>
        </w:rPr>
      </w:pPr>
    </w:p>
    <w:p w14:paraId="4D5864CF" w14:textId="77777777" w:rsidR="00A96160" w:rsidRPr="005C700B" w:rsidRDefault="00A96160" w:rsidP="00A96160">
      <w:pPr>
        <w:ind w:left="4219" w:firstLine="737"/>
        <w:jc w:val="both"/>
        <w:rPr>
          <w:rFonts w:ascii="Arial" w:hAnsi="Arial" w:cs="Arial"/>
          <w:i/>
          <w:iCs/>
          <w:color w:val="000000"/>
          <w:sz w:val="20"/>
          <w:szCs w:val="20"/>
        </w:rPr>
      </w:pPr>
    </w:p>
    <w:p w14:paraId="532034C3" w14:textId="77777777" w:rsidR="00A96160" w:rsidRPr="005C700B" w:rsidRDefault="00A96160" w:rsidP="00A96160">
      <w:pPr>
        <w:ind w:left="4219" w:firstLine="737"/>
        <w:jc w:val="both"/>
        <w:rPr>
          <w:rFonts w:ascii="Arial" w:hAnsi="Arial" w:cs="Arial"/>
          <w:i/>
          <w:iCs/>
          <w:color w:val="000000"/>
          <w:sz w:val="20"/>
          <w:szCs w:val="20"/>
        </w:rPr>
      </w:pPr>
    </w:p>
    <w:p w14:paraId="1594F555" w14:textId="77777777" w:rsidR="00A96160" w:rsidRDefault="00A96160" w:rsidP="00A96160">
      <w:pPr>
        <w:autoSpaceDE w:val="0"/>
        <w:jc w:val="both"/>
        <w:rPr>
          <w:rFonts w:ascii="Arial" w:hAnsi="Arial" w:cs="Arial"/>
          <w:i/>
          <w:iCs/>
          <w:color w:val="000000"/>
          <w:sz w:val="20"/>
          <w:szCs w:val="20"/>
        </w:rPr>
      </w:pPr>
      <w:r w:rsidRPr="005C700B">
        <w:rPr>
          <w:rFonts w:ascii="Arial" w:hAnsi="Arial" w:cs="Arial"/>
          <w:i/>
          <w:iCs/>
          <w:color w:val="000000"/>
          <w:sz w:val="20"/>
          <w:szCs w:val="20"/>
        </w:rPr>
        <w:t>** Niewłaściwe skreślić</w:t>
      </w:r>
    </w:p>
    <w:p w14:paraId="0E948537" w14:textId="77777777" w:rsidR="00A96160" w:rsidRDefault="00A96160" w:rsidP="00A96160">
      <w:pPr>
        <w:autoSpaceDE w:val="0"/>
        <w:jc w:val="both"/>
        <w:rPr>
          <w:rFonts w:ascii="Arial" w:hAnsi="Arial" w:cs="Arial"/>
          <w:i/>
          <w:iCs/>
          <w:color w:val="000000"/>
          <w:sz w:val="20"/>
          <w:szCs w:val="20"/>
        </w:rPr>
      </w:pPr>
    </w:p>
    <w:p w14:paraId="72C73F75" w14:textId="77777777" w:rsidR="00A96160" w:rsidRDefault="00A96160" w:rsidP="00A96160">
      <w:pPr>
        <w:autoSpaceDE w:val="0"/>
        <w:jc w:val="both"/>
        <w:rPr>
          <w:rFonts w:ascii="Arial" w:hAnsi="Arial" w:cs="Arial"/>
          <w:i/>
          <w:iCs/>
          <w:color w:val="000000"/>
          <w:sz w:val="20"/>
          <w:szCs w:val="20"/>
        </w:rPr>
      </w:pPr>
    </w:p>
    <w:p w14:paraId="60DA5959" w14:textId="77777777" w:rsidR="00A96160" w:rsidRPr="00107C8E" w:rsidRDefault="00A96160" w:rsidP="00A96160">
      <w:pPr>
        <w:rPr>
          <w:rFonts w:ascii="Arial" w:hAnsi="Arial" w:cs="Arial"/>
          <w:b/>
          <w:bCs/>
          <w:sz w:val="20"/>
          <w:szCs w:val="20"/>
        </w:rPr>
      </w:pPr>
      <w:r>
        <w:rPr>
          <w:rFonts w:ascii="Arial" w:hAnsi="Arial" w:cs="Arial"/>
          <w:sz w:val="22"/>
          <w:szCs w:val="22"/>
        </w:rPr>
        <w:t xml:space="preserve">                                                                                                                         </w:t>
      </w:r>
    </w:p>
    <w:p w14:paraId="33A29043" w14:textId="77777777" w:rsidR="00A96160" w:rsidRDefault="00A96160" w:rsidP="00A96160">
      <w:pPr>
        <w:rPr>
          <w:rFonts w:ascii="Arial" w:hAnsi="Arial" w:cs="Arial"/>
          <w:b/>
          <w:bCs/>
          <w:sz w:val="22"/>
          <w:szCs w:val="22"/>
        </w:rPr>
      </w:pPr>
    </w:p>
    <w:p w14:paraId="7E852783" w14:textId="77777777" w:rsidR="001806A9" w:rsidRPr="00024F87" w:rsidRDefault="001806A9" w:rsidP="001806A9">
      <w:pPr>
        <w:pStyle w:val="Standard"/>
        <w:jc w:val="center"/>
        <w:rPr>
          <w:rFonts w:ascii="Calibri" w:hAnsi="Calibri" w:cs="Calibri"/>
          <w:b/>
        </w:rPr>
      </w:pPr>
      <w:r w:rsidRPr="00024F87">
        <w:rPr>
          <w:rFonts w:ascii="Calibri" w:hAnsi="Calibri" w:cs="Calibri"/>
          <w:b/>
        </w:rPr>
        <w:lastRenderedPageBreak/>
        <w:t>U M O W A   N R  ……………….</w:t>
      </w:r>
    </w:p>
    <w:p w14:paraId="5549D03D" w14:textId="77777777" w:rsidR="001806A9" w:rsidRPr="00024F87" w:rsidRDefault="001806A9" w:rsidP="001806A9">
      <w:pPr>
        <w:pStyle w:val="Standard"/>
        <w:jc w:val="center"/>
        <w:rPr>
          <w:rFonts w:ascii="Calibri" w:hAnsi="Calibri" w:cs="Calibri"/>
          <w:b/>
        </w:rPr>
      </w:pPr>
    </w:p>
    <w:p w14:paraId="0BC6938C" w14:textId="77777777" w:rsidR="001806A9" w:rsidRPr="00024F87" w:rsidRDefault="001806A9" w:rsidP="001806A9">
      <w:pPr>
        <w:pStyle w:val="Standard"/>
        <w:rPr>
          <w:rFonts w:ascii="Calibri" w:hAnsi="Calibri" w:cs="Calibri"/>
        </w:rPr>
      </w:pPr>
    </w:p>
    <w:p w14:paraId="5C171E1A" w14:textId="77777777" w:rsidR="00550CD4" w:rsidRDefault="001806A9" w:rsidP="00550CD4">
      <w:pPr>
        <w:spacing w:before="100" w:beforeAutospacing="1" w:after="100" w:afterAutospacing="1"/>
      </w:pPr>
      <w:r w:rsidRPr="00024F87">
        <w:rPr>
          <w:rFonts w:ascii="Calibri" w:hAnsi="Calibri" w:cs="Calibri"/>
        </w:rPr>
        <w:t xml:space="preserve">Zawarta w dniu ………………. roku pomiędzy </w:t>
      </w:r>
      <w:r w:rsidR="00550CD4">
        <w:t>Ochotnicza Straż Pożarna OSP Łukowice Brzeskie Łukowice Brzeskie 89C, 49-318 Łukowice Brzeskie</w:t>
      </w:r>
    </w:p>
    <w:p w14:paraId="7DEAA6C8" w14:textId="77777777" w:rsidR="001806A9" w:rsidRPr="00024F87" w:rsidRDefault="001806A9" w:rsidP="001806A9">
      <w:pPr>
        <w:pStyle w:val="Standard"/>
        <w:jc w:val="both"/>
        <w:rPr>
          <w:rFonts w:ascii="Calibri" w:hAnsi="Calibri" w:cs="Calibri"/>
        </w:rPr>
      </w:pPr>
      <w:r w:rsidRPr="00024F87">
        <w:rPr>
          <w:rFonts w:ascii="Calibri" w:hAnsi="Calibri" w:cs="Calibri"/>
        </w:rPr>
        <w:t xml:space="preserve">zwaną w dalszej części umowy </w:t>
      </w:r>
      <w:r w:rsidRPr="00024F87">
        <w:rPr>
          <w:rFonts w:ascii="Calibri" w:hAnsi="Calibri" w:cs="Calibri"/>
          <w:b/>
        </w:rPr>
        <w:t>Zamawiającym</w:t>
      </w:r>
      <w:r w:rsidRPr="00024F87">
        <w:rPr>
          <w:rFonts w:ascii="Calibri" w:hAnsi="Calibri" w:cs="Calibri"/>
        </w:rPr>
        <w:t>, reprezentowaną przez:</w:t>
      </w:r>
    </w:p>
    <w:p w14:paraId="2E0D309B" w14:textId="77777777" w:rsidR="001806A9" w:rsidRPr="00024F87" w:rsidRDefault="00550CD4" w:rsidP="001806A9">
      <w:pPr>
        <w:pStyle w:val="Standard"/>
        <w:rPr>
          <w:rFonts w:ascii="Calibri" w:hAnsi="Calibri" w:cs="Calibri"/>
        </w:rPr>
      </w:pPr>
      <w:r>
        <w:rPr>
          <w:rFonts w:ascii="Calibri" w:hAnsi="Calibri" w:cs="Calibri"/>
        </w:rPr>
        <w:t>Kazimierza Zakowicza</w:t>
      </w:r>
    </w:p>
    <w:p w14:paraId="4B0E7E27" w14:textId="77777777" w:rsidR="001806A9" w:rsidRPr="00024F87" w:rsidRDefault="001806A9" w:rsidP="001806A9">
      <w:pPr>
        <w:pStyle w:val="Standard"/>
        <w:rPr>
          <w:rFonts w:ascii="Calibri" w:hAnsi="Calibri" w:cs="Calibri"/>
        </w:rPr>
      </w:pPr>
      <w:r w:rsidRPr="00024F87">
        <w:rPr>
          <w:rFonts w:ascii="Calibri" w:hAnsi="Calibri" w:cs="Calibri"/>
        </w:rPr>
        <w:t>a</w:t>
      </w:r>
    </w:p>
    <w:p w14:paraId="060A81D4" w14:textId="77777777" w:rsidR="001806A9" w:rsidRPr="00024F87" w:rsidRDefault="001806A9" w:rsidP="001806A9">
      <w:r w:rsidRPr="00024F87">
        <w:t>………………………………………………………………</w:t>
      </w:r>
      <w:r w:rsidR="00550CD4">
        <w:t>………………………………………</w:t>
      </w:r>
    </w:p>
    <w:p w14:paraId="5C234575" w14:textId="77777777" w:rsidR="001806A9" w:rsidRPr="00024F87" w:rsidRDefault="001806A9" w:rsidP="001806A9">
      <w:r w:rsidRPr="00024F87">
        <w:t xml:space="preserve">zwanym w dalszej części umowy </w:t>
      </w:r>
      <w:r w:rsidRPr="00024F87">
        <w:rPr>
          <w:b/>
          <w:bCs/>
        </w:rPr>
        <w:t>Wykonawcą</w:t>
      </w:r>
      <w:r w:rsidRPr="00024F87">
        <w:rPr>
          <w:bCs/>
        </w:rPr>
        <w:t>,</w:t>
      </w:r>
    </w:p>
    <w:p w14:paraId="502C701F" w14:textId="77777777" w:rsidR="001806A9" w:rsidRPr="00024F87" w:rsidRDefault="001806A9" w:rsidP="001806A9">
      <w:r w:rsidRPr="00024F87">
        <w:t>reprezentowanym przez:</w:t>
      </w:r>
    </w:p>
    <w:p w14:paraId="53D62E33" w14:textId="77777777" w:rsidR="001806A9" w:rsidRPr="00024F87" w:rsidRDefault="001806A9" w:rsidP="001806A9">
      <w:pPr>
        <w:pStyle w:val="Standard"/>
        <w:jc w:val="both"/>
        <w:rPr>
          <w:rFonts w:ascii="Calibri" w:hAnsi="Calibri" w:cs="Calibri"/>
        </w:rPr>
      </w:pPr>
      <w:r w:rsidRPr="00024F87">
        <w:rPr>
          <w:rFonts w:ascii="Calibri" w:hAnsi="Calibri" w:cs="Calibri"/>
        </w:rPr>
        <w:t xml:space="preserve">…………………………………………………………………………………………………………….. </w:t>
      </w:r>
      <w:r w:rsidRPr="00024F87">
        <w:rPr>
          <w:rFonts w:ascii="Calibri" w:hAnsi="Calibri" w:cs="Calibri"/>
        </w:rPr>
        <w:tab/>
      </w:r>
      <w:r w:rsidRPr="00024F87">
        <w:rPr>
          <w:rFonts w:ascii="Calibri" w:hAnsi="Calibri" w:cs="Calibri"/>
        </w:rPr>
        <w:tab/>
        <w:t xml:space="preserve">   </w:t>
      </w:r>
    </w:p>
    <w:p w14:paraId="5AB74BAB" w14:textId="77777777" w:rsidR="001806A9" w:rsidRPr="00024F87" w:rsidRDefault="001806A9" w:rsidP="001806A9">
      <w:pPr>
        <w:pStyle w:val="Default"/>
        <w:jc w:val="both"/>
        <w:rPr>
          <w:rFonts w:ascii="Calibri" w:hAnsi="Calibri" w:cs="Calibri"/>
          <w:color w:val="auto"/>
        </w:rPr>
      </w:pPr>
      <w:r w:rsidRPr="00024F87">
        <w:rPr>
          <w:rFonts w:ascii="Calibri" w:hAnsi="Calibri" w:cs="Calibri"/>
          <w:color w:val="auto"/>
        </w:rPr>
        <w:t>Niniejsza umowa jest konsekwencją zamówienia publicznego realizowanego w trybie art. 39 ustawy Prawo zamówień publicznych z dnia 29 stycznia 2004 r. (</w:t>
      </w:r>
      <w:proofErr w:type="spellStart"/>
      <w:r w:rsidRPr="00024F87">
        <w:rPr>
          <w:rFonts w:ascii="Calibri" w:hAnsi="Calibri" w:cs="Calibri"/>
          <w:color w:val="auto"/>
        </w:rPr>
        <w:t>t.j</w:t>
      </w:r>
      <w:proofErr w:type="spellEnd"/>
      <w:r w:rsidRPr="00024F87">
        <w:rPr>
          <w:rFonts w:ascii="Calibri" w:hAnsi="Calibri" w:cs="Calibri"/>
          <w:color w:val="auto"/>
        </w:rPr>
        <w:t xml:space="preserve">. </w:t>
      </w:r>
      <w:r w:rsidR="00550CD4">
        <w:rPr>
          <w:rFonts w:ascii="Calibri" w:hAnsi="Calibri" w:cs="Calibri"/>
          <w:bCs/>
          <w:color w:val="auto"/>
        </w:rPr>
        <w:t>Dz. U. 2019 poz. 1843</w:t>
      </w:r>
      <w:r w:rsidRPr="00024F87">
        <w:rPr>
          <w:rFonts w:ascii="Calibri" w:hAnsi="Calibri" w:cs="Calibri"/>
          <w:color w:val="auto"/>
        </w:rPr>
        <w:t xml:space="preserve">) oraz następstwem wyboru przez </w:t>
      </w:r>
      <w:r w:rsidRPr="00024F87">
        <w:rPr>
          <w:rFonts w:ascii="Calibri" w:hAnsi="Calibri" w:cs="Calibri"/>
          <w:b/>
          <w:color w:val="auto"/>
        </w:rPr>
        <w:t>Zamawiającego</w:t>
      </w:r>
      <w:r w:rsidRPr="00024F87">
        <w:rPr>
          <w:rFonts w:ascii="Calibri" w:hAnsi="Calibri" w:cs="Calibri"/>
          <w:color w:val="auto"/>
        </w:rPr>
        <w:t xml:space="preserve"> oferty w trybie przetargu nieograniczonego.</w:t>
      </w:r>
    </w:p>
    <w:p w14:paraId="44DEC39A" w14:textId="77777777" w:rsidR="001806A9" w:rsidRPr="00024F87" w:rsidRDefault="001806A9" w:rsidP="001806A9">
      <w:pPr>
        <w:pStyle w:val="Standard"/>
        <w:jc w:val="both"/>
        <w:rPr>
          <w:rFonts w:ascii="Calibri" w:hAnsi="Calibri" w:cs="Calibri"/>
        </w:rPr>
      </w:pPr>
    </w:p>
    <w:p w14:paraId="3102B4AD" w14:textId="77777777" w:rsidR="001806A9" w:rsidRPr="00024F87" w:rsidRDefault="001806A9" w:rsidP="001806A9">
      <w:pPr>
        <w:pStyle w:val="Standard"/>
        <w:jc w:val="center"/>
        <w:rPr>
          <w:rFonts w:ascii="Calibri" w:hAnsi="Calibri" w:cs="Calibri"/>
          <w:b/>
        </w:rPr>
      </w:pPr>
      <w:r w:rsidRPr="00024F87">
        <w:rPr>
          <w:rFonts w:ascii="Calibri" w:hAnsi="Calibri" w:cs="Calibri"/>
          <w:b/>
        </w:rPr>
        <w:t>§ 1</w:t>
      </w:r>
    </w:p>
    <w:p w14:paraId="4FDA207F" w14:textId="77777777" w:rsidR="001806A9" w:rsidRPr="00024F87" w:rsidRDefault="001806A9" w:rsidP="001806A9">
      <w:pPr>
        <w:pStyle w:val="Standard"/>
        <w:jc w:val="center"/>
        <w:rPr>
          <w:rFonts w:ascii="Calibri" w:hAnsi="Calibri" w:cs="Calibri"/>
          <w:b/>
        </w:rPr>
      </w:pPr>
      <w:r w:rsidRPr="00024F87">
        <w:rPr>
          <w:rFonts w:ascii="Calibri" w:hAnsi="Calibri" w:cs="Calibri"/>
          <w:b/>
        </w:rPr>
        <w:t>Przedmiot umowy</w:t>
      </w:r>
    </w:p>
    <w:p w14:paraId="7E1D8532" w14:textId="77777777" w:rsidR="001806A9" w:rsidRPr="00550CD4" w:rsidRDefault="001806A9" w:rsidP="00501ADB">
      <w:pPr>
        <w:pStyle w:val="Standard"/>
        <w:numPr>
          <w:ilvl w:val="0"/>
          <w:numId w:val="48"/>
        </w:numPr>
        <w:ind w:left="1440" w:hanging="360"/>
        <w:jc w:val="both"/>
        <w:rPr>
          <w:rFonts w:asciiTheme="majorHAnsi" w:hAnsiTheme="majorHAnsi" w:cs="Calibri"/>
          <w:sz w:val="20"/>
          <w:szCs w:val="20"/>
        </w:rPr>
      </w:pPr>
      <w:r w:rsidRPr="00024F87">
        <w:rPr>
          <w:rFonts w:ascii="Calibri" w:hAnsi="Calibri" w:cs="Calibri"/>
          <w:b/>
        </w:rPr>
        <w:t>Zamawiający</w:t>
      </w:r>
      <w:r w:rsidRPr="00024F87">
        <w:rPr>
          <w:rFonts w:ascii="Calibri" w:hAnsi="Calibri" w:cs="Calibri"/>
        </w:rPr>
        <w:t xml:space="preserve"> zleca a </w:t>
      </w:r>
      <w:r w:rsidRPr="00024F87">
        <w:rPr>
          <w:rFonts w:ascii="Calibri" w:hAnsi="Calibri" w:cs="Calibri"/>
          <w:b/>
        </w:rPr>
        <w:t>Wykonawca</w:t>
      </w:r>
      <w:r w:rsidRPr="00024F87">
        <w:rPr>
          <w:rFonts w:ascii="Calibri" w:hAnsi="Calibri" w:cs="Calibri"/>
        </w:rPr>
        <w:t xml:space="preserve"> zobowiązuje się wobec </w:t>
      </w:r>
      <w:r w:rsidRPr="00024F87">
        <w:rPr>
          <w:rFonts w:ascii="Calibri" w:hAnsi="Calibri" w:cs="Calibri"/>
          <w:b/>
        </w:rPr>
        <w:t>Zamawiającego</w:t>
      </w:r>
      <w:r w:rsidRPr="00024F87">
        <w:rPr>
          <w:rFonts w:ascii="Calibri" w:hAnsi="Calibri" w:cs="Calibri"/>
        </w:rPr>
        <w:t xml:space="preserve">  do świadczenia usług polegających </w:t>
      </w:r>
      <w:r w:rsidR="00550CD4">
        <w:rPr>
          <w:rFonts w:ascii="Calibri" w:hAnsi="Calibri" w:cs="Calibri"/>
        </w:rPr>
        <w:t>sprzedaży</w:t>
      </w:r>
      <w:r w:rsidR="00550CD4" w:rsidRPr="00550CD4">
        <w:rPr>
          <w:rFonts w:ascii="Arial" w:hAnsi="Arial" w:cs="Arial"/>
          <w:b/>
        </w:rPr>
        <w:t xml:space="preserve"> </w:t>
      </w:r>
      <w:r w:rsidR="00550CD4" w:rsidRPr="00550CD4">
        <w:rPr>
          <w:rFonts w:asciiTheme="majorHAnsi" w:hAnsiTheme="majorHAnsi" w:cs="Arial"/>
          <w:sz w:val="20"/>
          <w:szCs w:val="20"/>
        </w:rPr>
        <w:t>Średniego Samochodu Ratowniczo-Gaśniczego dla OSP Łukowice Brzeski</w:t>
      </w:r>
    </w:p>
    <w:p w14:paraId="4D8BBFEE" w14:textId="77777777" w:rsidR="001806A9" w:rsidRPr="00550CD4" w:rsidRDefault="001806A9" w:rsidP="001806A9">
      <w:pPr>
        <w:pStyle w:val="Standard"/>
        <w:jc w:val="center"/>
        <w:rPr>
          <w:rFonts w:asciiTheme="majorHAnsi" w:eastAsia="Arial" w:hAnsiTheme="majorHAnsi" w:cs="Calibri"/>
          <w:sz w:val="20"/>
          <w:szCs w:val="20"/>
          <w:lang w:eastAsia="hi-IN" w:bidi="hi-IN"/>
        </w:rPr>
      </w:pPr>
    </w:p>
    <w:p w14:paraId="054EF58A" w14:textId="77777777" w:rsidR="001806A9" w:rsidRDefault="001806A9" w:rsidP="001806A9">
      <w:pPr>
        <w:pStyle w:val="Standard"/>
        <w:jc w:val="center"/>
        <w:rPr>
          <w:rFonts w:ascii="Calibri" w:eastAsia="Arial" w:hAnsi="Calibri" w:cs="Calibri"/>
          <w:b/>
          <w:lang w:eastAsia="hi-IN" w:bidi="hi-IN"/>
        </w:rPr>
      </w:pPr>
    </w:p>
    <w:p w14:paraId="412E6E13"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§2</w:t>
      </w:r>
    </w:p>
    <w:p w14:paraId="2D41988F"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Czas trwania zamówienia</w:t>
      </w:r>
    </w:p>
    <w:p w14:paraId="48866EA1" w14:textId="77777777" w:rsidR="001806A9" w:rsidRPr="00024F87" w:rsidRDefault="001806A9" w:rsidP="001806A9">
      <w:pPr>
        <w:pStyle w:val="Standard"/>
        <w:jc w:val="both"/>
        <w:rPr>
          <w:rFonts w:ascii="Calibri" w:eastAsia="Arial" w:hAnsi="Calibri" w:cs="Calibri"/>
          <w:strike/>
          <w:lang w:eastAsia="hi-IN" w:bidi="hi-IN"/>
        </w:rPr>
      </w:pPr>
      <w:r w:rsidRPr="00024F87">
        <w:rPr>
          <w:rFonts w:ascii="Calibri" w:eastAsia="Arial" w:hAnsi="Calibri" w:cs="Calibri"/>
          <w:b/>
          <w:lang w:eastAsia="hi-IN" w:bidi="hi-IN"/>
        </w:rPr>
        <w:t>Wykonawca</w:t>
      </w:r>
      <w:r w:rsidR="00550CD4">
        <w:rPr>
          <w:rFonts w:ascii="Calibri" w:eastAsia="Arial" w:hAnsi="Calibri" w:cs="Calibri"/>
          <w:lang w:eastAsia="hi-IN" w:bidi="hi-IN"/>
        </w:rPr>
        <w:t xml:space="preserve"> zobowiązuje się wykonać usługę określona</w:t>
      </w:r>
      <w:r w:rsidRPr="00024F87">
        <w:rPr>
          <w:rFonts w:ascii="Calibri" w:eastAsia="Arial" w:hAnsi="Calibri" w:cs="Calibri"/>
          <w:lang w:eastAsia="hi-IN" w:bidi="hi-IN"/>
        </w:rPr>
        <w:t xml:space="preserve"> niniejszą umową  </w:t>
      </w:r>
      <w:r w:rsidR="00550CD4">
        <w:rPr>
          <w:rFonts w:ascii="Calibri" w:eastAsia="Arial" w:hAnsi="Calibri" w:cs="Calibri"/>
          <w:lang w:eastAsia="hi-IN" w:bidi="hi-IN"/>
        </w:rPr>
        <w:t>do 30 listopada 2020r</w:t>
      </w:r>
    </w:p>
    <w:p w14:paraId="684EF7AB" w14:textId="77777777" w:rsidR="001806A9" w:rsidRPr="00024F87" w:rsidRDefault="001806A9" w:rsidP="001806A9">
      <w:pPr>
        <w:pStyle w:val="Standard"/>
        <w:jc w:val="center"/>
        <w:rPr>
          <w:rFonts w:ascii="Calibri" w:eastAsia="Arial" w:hAnsi="Calibri" w:cs="Calibri"/>
          <w:lang w:eastAsia="hi-IN" w:bidi="hi-IN"/>
        </w:rPr>
      </w:pPr>
    </w:p>
    <w:p w14:paraId="38804B84"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§3</w:t>
      </w:r>
    </w:p>
    <w:p w14:paraId="2CDDCC1D" w14:textId="77777777"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Zasady porozumiewania się</w:t>
      </w:r>
      <w:r w:rsidRPr="00024F87">
        <w:rPr>
          <w:rFonts w:ascii="Calibri" w:eastAsia="Arial-BoldMT" w:hAnsi="Calibri" w:cs="Calibri"/>
          <w:b/>
          <w:lang w:eastAsia="hi-IN" w:bidi="hi-IN"/>
        </w:rPr>
        <w:t xml:space="preserve"> </w:t>
      </w:r>
      <w:r w:rsidRPr="00024F87">
        <w:rPr>
          <w:rFonts w:ascii="Calibri" w:eastAsia="Arial" w:hAnsi="Calibri" w:cs="Calibri"/>
          <w:b/>
          <w:lang w:eastAsia="hi-IN" w:bidi="hi-IN"/>
        </w:rPr>
        <w:t>stron</w:t>
      </w:r>
    </w:p>
    <w:p w14:paraId="53EC411C" w14:textId="77777777"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eastAsia="Arial" w:hAnsi="Calibri" w:cs="Calibri"/>
          <w:lang w:eastAsia="hi-IN" w:bidi="hi-IN"/>
        </w:rPr>
        <w:t>Porozumiewanie się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stron w sprawach zwi</w:t>
      </w:r>
      <w:r w:rsidRPr="00024F87">
        <w:rPr>
          <w:rFonts w:ascii="Calibri" w:eastAsia="ArialMT" w:hAnsi="Calibri" w:cs="Calibri"/>
          <w:lang w:eastAsia="hi-IN" w:bidi="hi-IN"/>
        </w:rPr>
        <w:t>ą</w:t>
      </w:r>
      <w:r w:rsidRPr="00024F87">
        <w:rPr>
          <w:rFonts w:ascii="Calibri" w:eastAsia="Arial" w:hAnsi="Calibri" w:cs="Calibri"/>
          <w:lang w:eastAsia="hi-IN" w:bidi="hi-IN"/>
        </w:rPr>
        <w:t>zanych z wykonywaniem umowy odbywać</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się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b</w:t>
      </w:r>
      <w:r w:rsidRPr="00024F87">
        <w:rPr>
          <w:rFonts w:ascii="Calibri" w:eastAsia="ArialMT" w:hAnsi="Calibri" w:cs="Calibri"/>
          <w:lang w:eastAsia="hi-IN" w:bidi="hi-IN"/>
        </w:rPr>
        <w:t>ę</w:t>
      </w:r>
      <w:r w:rsidRPr="00024F87">
        <w:rPr>
          <w:rFonts w:ascii="Calibri" w:eastAsia="Arial" w:hAnsi="Calibri" w:cs="Calibri"/>
          <w:lang w:eastAsia="hi-IN" w:bidi="hi-IN"/>
        </w:rPr>
        <w:t>dzie drogą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korespondencji pisemnej dor</w:t>
      </w:r>
      <w:r w:rsidRPr="00024F87">
        <w:rPr>
          <w:rFonts w:ascii="Calibri" w:eastAsia="ArialMT" w:hAnsi="Calibri" w:cs="Calibri"/>
          <w:lang w:eastAsia="hi-IN" w:bidi="hi-IN"/>
        </w:rPr>
        <w:t>ę</w:t>
      </w:r>
      <w:r w:rsidRPr="00024F87">
        <w:rPr>
          <w:rFonts w:ascii="Calibri" w:eastAsia="Arial" w:hAnsi="Calibri" w:cs="Calibri"/>
          <w:lang w:eastAsia="hi-IN" w:bidi="hi-IN"/>
        </w:rPr>
        <w:t>czanej adresatom za pokwitowaniem.</w:t>
      </w:r>
    </w:p>
    <w:p w14:paraId="298AC170" w14:textId="77777777"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eastAsia="Arial" w:hAnsi="Calibri" w:cs="Calibri"/>
          <w:lang w:eastAsia="hi-IN" w:bidi="hi-IN"/>
        </w:rPr>
        <w:t>Wszelkie pisma przewidziane umową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uwa</w:t>
      </w:r>
      <w:r w:rsidRPr="00024F87">
        <w:rPr>
          <w:rFonts w:ascii="Calibri" w:eastAsia="ArialMT" w:hAnsi="Calibri" w:cs="Calibri"/>
          <w:lang w:eastAsia="hi-IN" w:bidi="hi-IN"/>
        </w:rPr>
        <w:t>ż</w:t>
      </w:r>
      <w:r w:rsidRPr="00024F87">
        <w:rPr>
          <w:rFonts w:ascii="Calibri" w:eastAsia="Arial" w:hAnsi="Calibri" w:cs="Calibri"/>
          <w:lang w:eastAsia="hi-IN" w:bidi="hi-IN"/>
        </w:rPr>
        <w:t>a się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za skutecznie dor</w:t>
      </w:r>
      <w:r w:rsidRPr="00024F87">
        <w:rPr>
          <w:rFonts w:ascii="Calibri" w:eastAsia="ArialMT" w:hAnsi="Calibri" w:cs="Calibri"/>
          <w:lang w:eastAsia="hi-IN" w:bidi="hi-IN"/>
        </w:rPr>
        <w:t>ę</w:t>
      </w:r>
      <w:r w:rsidRPr="00024F87">
        <w:rPr>
          <w:rFonts w:ascii="Calibri" w:eastAsia="Arial" w:hAnsi="Calibri" w:cs="Calibri"/>
          <w:lang w:eastAsia="hi-IN" w:bidi="hi-IN"/>
        </w:rPr>
        <w:t>czone, je</w:t>
      </w:r>
      <w:r w:rsidRPr="00024F87">
        <w:rPr>
          <w:rFonts w:ascii="Calibri" w:eastAsia="ArialMT" w:hAnsi="Calibri" w:cs="Calibri"/>
          <w:lang w:eastAsia="hi-IN" w:bidi="hi-IN"/>
        </w:rPr>
        <w:t>ż</w:t>
      </w:r>
      <w:r w:rsidRPr="00024F87">
        <w:rPr>
          <w:rFonts w:ascii="Calibri" w:eastAsia="Arial" w:hAnsi="Calibri" w:cs="Calibri"/>
          <w:lang w:eastAsia="hi-IN" w:bidi="hi-IN"/>
        </w:rPr>
        <w:t>eli zosta</w:t>
      </w:r>
      <w:r w:rsidRPr="00024F87">
        <w:rPr>
          <w:rFonts w:ascii="Calibri" w:eastAsia="ArialMT" w:hAnsi="Calibri" w:cs="Calibri"/>
          <w:lang w:eastAsia="hi-IN" w:bidi="hi-IN"/>
        </w:rPr>
        <w:t>ł</w:t>
      </w:r>
      <w:r w:rsidRPr="00024F87">
        <w:rPr>
          <w:rFonts w:ascii="Calibri" w:eastAsia="Arial" w:hAnsi="Calibri" w:cs="Calibri"/>
          <w:lang w:eastAsia="hi-IN" w:bidi="hi-IN"/>
        </w:rPr>
        <w:t>y przes</w:t>
      </w:r>
      <w:r w:rsidRPr="00024F87">
        <w:rPr>
          <w:rFonts w:ascii="Calibri" w:eastAsia="ArialMT" w:hAnsi="Calibri" w:cs="Calibri"/>
          <w:lang w:eastAsia="hi-IN" w:bidi="hi-IN"/>
        </w:rPr>
        <w:t>ł</w:t>
      </w:r>
      <w:r w:rsidRPr="00024F87">
        <w:rPr>
          <w:rFonts w:ascii="Calibri" w:eastAsia="Arial" w:hAnsi="Calibri" w:cs="Calibri"/>
          <w:lang w:eastAsia="hi-IN" w:bidi="hi-IN"/>
        </w:rPr>
        <w:t>ane za zwrotnym potwierdzeniem przez drugą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stron</w:t>
      </w:r>
      <w:r w:rsidRPr="00024F87">
        <w:rPr>
          <w:rFonts w:ascii="Calibri" w:eastAsia="ArialMT" w:hAnsi="Calibri" w:cs="Calibri"/>
          <w:lang w:eastAsia="hi-IN" w:bidi="hi-IN"/>
        </w:rPr>
        <w:t xml:space="preserve">ę </w:t>
      </w:r>
      <w:r w:rsidRPr="00024F87">
        <w:rPr>
          <w:rFonts w:ascii="Calibri" w:eastAsia="Arial" w:hAnsi="Calibri" w:cs="Calibri"/>
          <w:lang w:eastAsia="hi-IN" w:bidi="hi-IN"/>
        </w:rPr>
        <w:t>odbioru, listem poleconym za potwierdzeniem odbioru lub innym potwierdzeniem dor</w:t>
      </w:r>
      <w:r w:rsidRPr="00024F87">
        <w:rPr>
          <w:rFonts w:ascii="Calibri" w:eastAsia="ArialMT" w:hAnsi="Calibri" w:cs="Calibri"/>
          <w:lang w:eastAsia="hi-IN" w:bidi="hi-IN"/>
        </w:rPr>
        <w:t>ę</w:t>
      </w:r>
      <w:r w:rsidRPr="00024F87">
        <w:rPr>
          <w:rFonts w:ascii="Calibri" w:eastAsia="Arial" w:hAnsi="Calibri" w:cs="Calibri"/>
          <w:lang w:eastAsia="hi-IN" w:bidi="hi-IN"/>
        </w:rPr>
        <w:t>czenia.</w:t>
      </w:r>
    </w:p>
    <w:p w14:paraId="4B2BBF9A" w14:textId="77777777"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eastAsia="Arial" w:hAnsi="Calibri" w:cs="Calibri"/>
          <w:lang w:eastAsia="hi-IN" w:bidi="hi-IN"/>
        </w:rPr>
        <w:t xml:space="preserve">Strony dopuszczają jednak wspólne porozumiewanie się lub przesyłanie pism przewidzianych umową </w:t>
      </w:r>
      <w:r w:rsidRPr="00024F87">
        <w:rPr>
          <w:rFonts w:ascii="Calibri" w:hAnsi="Calibri" w:cs="Calibri"/>
          <w:shd w:val="clear" w:color="auto" w:fill="FFFFFF"/>
        </w:rPr>
        <w:t>faksem lub drogą elektroniczną, co jednak nie zwalnia stron od niezwłocznego obowiązku przesłania tych pism także na zasadach wskazanych w ust. 1 i 2 niniejszego paragrafu.</w:t>
      </w:r>
    </w:p>
    <w:p w14:paraId="68624F95" w14:textId="77777777"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hAnsi="Calibri" w:cs="Calibri"/>
        </w:rPr>
        <w:t>Strony ustalają, że ich aktualne adresy do korespondencji oraz dane kontaktowe są następujące:</w:t>
      </w:r>
    </w:p>
    <w:p w14:paraId="1E9402C3" w14:textId="77777777" w:rsidR="00550CD4" w:rsidRDefault="001806A9" w:rsidP="00550CD4">
      <w:pPr>
        <w:spacing w:before="100" w:beforeAutospacing="1" w:after="100" w:afterAutospacing="1"/>
      </w:pPr>
      <w:r w:rsidRPr="00550CD4">
        <w:rPr>
          <w:rFonts w:ascii="Calibri" w:hAnsi="Calibri" w:cs="Calibri"/>
          <w:b/>
        </w:rPr>
        <w:t>Zamawiający</w:t>
      </w:r>
      <w:r w:rsidRPr="00550CD4">
        <w:rPr>
          <w:rFonts w:ascii="Calibri" w:hAnsi="Calibri" w:cs="Calibri"/>
        </w:rPr>
        <w:t xml:space="preserve">:  </w:t>
      </w:r>
      <w:r w:rsidR="00550CD4">
        <w:t>Straż Pożarna OSP Łukowice Brzeskie Łukowice Brzeskie 89C, 49-318 Łukowice Brzeskie</w:t>
      </w:r>
    </w:p>
    <w:p w14:paraId="2F3AC171" w14:textId="77777777" w:rsidR="00550CD4" w:rsidRDefault="00550CD4" w:rsidP="00550CD4">
      <w:pPr>
        <w:spacing w:before="100" w:beforeAutospacing="1" w:after="100" w:afterAutospacing="1"/>
      </w:pPr>
      <w:r>
        <w:t>Wykonawca:...........................................................................................................</w:t>
      </w:r>
    </w:p>
    <w:p w14:paraId="7C1BD447" w14:textId="77777777" w:rsidR="001806A9" w:rsidRPr="00024F87" w:rsidRDefault="001806A9" w:rsidP="00550CD4">
      <w:pPr>
        <w:spacing w:before="100" w:beforeAutospacing="1" w:after="100" w:afterAutospacing="1"/>
        <w:rPr>
          <w:rFonts w:ascii="Calibri" w:hAnsi="Calibri" w:cs="Calibri"/>
        </w:rPr>
      </w:pPr>
      <w:r w:rsidRPr="00024F87">
        <w:rPr>
          <w:rFonts w:ascii="Calibri" w:hAnsi="Calibri" w:cs="Calibri"/>
        </w:rPr>
        <w:lastRenderedPageBreak/>
        <w:t>W celu zapewnienia nadzoru i koordynacji prac wynikających z realizacji niniejszej Umowy Strony ustanawiają Koordynatorów Umowy w osobach:</w:t>
      </w:r>
    </w:p>
    <w:p w14:paraId="52ABABE4" w14:textId="77777777" w:rsidR="00550CD4" w:rsidRPr="00A96160" w:rsidRDefault="001806A9" w:rsidP="00550CD4">
      <w:pPr>
        <w:widowControl w:val="0"/>
        <w:jc w:val="both"/>
        <w:rPr>
          <w:rFonts w:ascii="Arial" w:hAnsi="Arial" w:cs="Arial"/>
          <w:color w:val="000000"/>
          <w:sz w:val="20"/>
          <w:szCs w:val="20"/>
        </w:rPr>
      </w:pPr>
      <w:r w:rsidRPr="00024F87">
        <w:rPr>
          <w:rFonts w:ascii="Calibri" w:hAnsi="Calibri" w:cs="Calibri"/>
        </w:rPr>
        <w:t xml:space="preserve">1) ze strony </w:t>
      </w:r>
      <w:r w:rsidRPr="00024F87">
        <w:rPr>
          <w:rFonts w:ascii="Calibri" w:hAnsi="Calibri" w:cs="Calibri"/>
          <w:b/>
        </w:rPr>
        <w:t>Zamawiającego</w:t>
      </w:r>
      <w:r w:rsidRPr="00024F87">
        <w:rPr>
          <w:rFonts w:ascii="Calibri" w:hAnsi="Calibri" w:cs="Calibri"/>
        </w:rPr>
        <w:t xml:space="preserve"> –</w:t>
      </w:r>
      <w:r w:rsidR="00550CD4">
        <w:rPr>
          <w:rFonts w:ascii="Calibri" w:hAnsi="Calibri" w:cs="Calibri"/>
        </w:rPr>
        <w:t xml:space="preserve">Bartosz Łukasik, </w:t>
      </w:r>
      <w:r w:rsidR="00550CD4" w:rsidRPr="00A96160">
        <w:rPr>
          <w:rFonts w:ascii="Arial" w:hAnsi="Arial" w:cs="Arial"/>
          <w:color w:val="000000"/>
          <w:sz w:val="20"/>
          <w:szCs w:val="20"/>
        </w:rPr>
        <w:t>,e-mail :</w:t>
      </w:r>
      <w:hyperlink r:id="rId17" w:history="1">
        <w:r w:rsidR="00550CD4" w:rsidRPr="00A96160">
          <w:rPr>
            <w:rStyle w:val="Hipercze"/>
          </w:rPr>
          <w:t>straz@skarbimierz.pl</w:t>
        </w:r>
      </w:hyperlink>
      <w:r w:rsidR="00550CD4">
        <w:t>,</w:t>
      </w:r>
      <w:r w:rsidR="00550CD4" w:rsidRPr="00550CD4">
        <w:rPr>
          <w:rFonts w:ascii="Arial" w:hAnsi="Arial" w:cs="Arial"/>
          <w:color w:val="000000"/>
          <w:sz w:val="20"/>
          <w:szCs w:val="20"/>
        </w:rPr>
        <w:t xml:space="preserve"> </w:t>
      </w:r>
      <w:r w:rsidR="00550CD4">
        <w:rPr>
          <w:rFonts w:ascii="Arial" w:hAnsi="Arial" w:cs="Arial"/>
          <w:color w:val="000000"/>
          <w:sz w:val="20"/>
          <w:szCs w:val="20"/>
        </w:rPr>
        <w:t>nr kom: 696685299</w:t>
      </w:r>
    </w:p>
    <w:p w14:paraId="1EEE2CA9" w14:textId="77777777" w:rsidR="001806A9" w:rsidRPr="00024F87" w:rsidRDefault="001806A9" w:rsidP="001806A9">
      <w:pPr>
        <w:pStyle w:val="Standard"/>
        <w:jc w:val="both"/>
        <w:rPr>
          <w:rFonts w:ascii="Calibri" w:hAnsi="Calibri" w:cs="Calibri"/>
        </w:rPr>
      </w:pPr>
    </w:p>
    <w:p w14:paraId="32341946" w14:textId="77777777" w:rsidR="001806A9" w:rsidRPr="00024F87" w:rsidRDefault="001806A9" w:rsidP="001806A9">
      <w:pPr>
        <w:pStyle w:val="Standard"/>
        <w:jc w:val="both"/>
        <w:rPr>
          <w:rFonts w:ascii="Calibri" w:hAnsi="Calibri" w:cs="Calibri"/>
        </w:rPr>
      </w:pPr>
      <w:r w:rsidRPr="00024F87">
        <w:rPr>
          <w:rFonts w:ascii="Calibri" w:hAnsi="Calibri" w:cs="Calibri"/>
        </w:rPr>
        <w:t xml:space="preserve">2) ze strony </w:t>
      </w:r>
      <w:r w:rsidRPr="00024F87">
        <w:rPr>
          <w:rFonts w:ascii="Calibri" w:hAnsi="Calibri" w:cs="Calibri"/>
          <w:b/>
        </w:rPr>
        <w:t>Wykonawcy</w:t>
      </w:r>
      <w:r w:rsidRPr="00024F87">
        <w:rPr>
          <w:rFonts w:ascii="Calibri" w:hAnsi="Calibri" w:cs="Calibri"/>
        </w:rPr>
        <w:t xml:space="preserve"> - (imię, nazwisko, e-mail, telefon)…………………................................... dostępnych w dniach od poniedziałku do piątku, w godzinach od 7.15 do godziny 15.15.</w:t>
      </w:r>
    </w:p>
    <w:p w14:paraId="13BA7005" w14:textId="77777777"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zobowiązany jest zapewnić przez cały okres trwania umowy kontakt </w:t>
      </w:r>
      <w:r w:rsidRPr="00024F87">
        <w:rPr>
          <w:rFonts w:ascii="Calibri" w:hAnsi="Calibri" w:cs="Calibri"/>
          <w:b/>
        </w:rPr>
        <w:t>Zamawiającego</w:t>
      </w:r>
      <w:r w:rsidRPr="00024F87">
        <w:rPr>
          <w:rFonts w:ascii="Calibri" w:hAnsi="Calibri" w:cs="Calibri"/>
        </w:rPr>
        <w:t xml:space="preserve"> z </w:t>
      </w:r>
      <w:r w:rsidRPr="00024F87">
        <w:rPr>
          <w:rFonts w:ascii="Calibri" w:hAnsi="Calibri" w:cs="Calibri"/>
          <w:b/>
        </w:rPr>
        <w:t>Wykonawcą</w:t>
      </w:r>
      <w:r w:rsidRPr="00024F87">
        <w:rPr>
          <w:rFonts w:ascii="Calibri" w:hAnsi="Calibri" w:cs="Calibri"/>
        </w:rPr>
        <w:t xml:space="preserve"> w dni robocze, pod numerem telefonu oraz adresem e-mail wskazanym w ust. 5. </w:t>
      </w:r>
    </w:p>
    <w:p w14:paraId="72681E45" w14:textId="77777777"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hAnsi="Calibri" w:cs="Calibri"/>
        </w:rPr>
        <w:t>Zmiana danych osób lub danych wskazanych w ust. 5 wymaga każdorazowego, pisemnego zawiadomienia drugiej strony umowy. Zmiana ta nie stanowi zmiany umowy i nie wymaga sporządzenia do niej aneksu. Zmiana ta jest skuteczna z chwilą złożenia drugiej stronie umowy oświadczenia o zmianie.</w:t>
      </w:r>
    </w:p>
    <w:p w14:paraId="1F5E2E96" w14:textId="77777777" w:rsidR="001806A9" w:rsidRPr="00024F87" w:rsidRDefault="001806A9" w:rsidP="00501ADB">
      <w:pPr>
        <w:pStyle w:val="Standard"/>
        <w:numPr>
          <w:ilvl w:val="0"/>
          <w:numId w:val="49"/>
        </w:numPr>
        <w:ind w:left="198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oświadcza, iż udzieli osobie wskazanej w ust. 5 pkt 2 wszelkich niezbędnych pełnomocnictw do działania w imieniu </w:t>
      </w:r>
      <w:r w:rsidRPr="00024F87">
        <w:rPr>
          <w:rFonts w:ascii="Calibri" w:hAnsi="Calibri" w:cs="Calibri"/>
          <w:b/>
        </w:rPr>
        <w:t>Wykonawcy</w:t>
      </w:r>
      <w:r w:rsidRPr="00024F87">
        <w:rPr>
          <w:rFonts w:ascii="Calibri" w:hAnsi="Calibri" w:cs="Calibri"/>
        </w:rPr>
        <w:t>, w związku z realizacją postanowień niniejszej umowy.</w:t>
      </w:r>
    </w:p>
    <w:p w14:paraId="7B2DEB28" w14:textId="77777777" w:rsidR="001806A9" w:rsidRPr="00024F87" w:rsidRDefault="001806A9" w:rsidP="001806A9">
      <w:pPr>
        <w:pStyle w:val="Standard"/>
        <w:jc w:val="center"/>
        <w:rPr>
          <w:rFonts w:ascii="Calibri" w:eastAsia="Arial" w:hAnsi="Calibri" w:cs="Calibri"/>
          <w:b/>
          <w:lang w:eastAsia="hi-IN" w:bidi="hi-IN"/>
        </w:rPr>
      </w:pPr>
    </w:p>
    <w:p w14:paraId="2BA3665A"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§4</w:t>
      </w:r>
    </w:p>
    <w:p w14:paraId="369A583F" w14:textId="77777777"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Zobowi</w:t>
      </w:r>
      <w:r w:rsidRPr="00024F87">
        <w:rPr>
          <w:rFonts w:ascii="Calibri" w:eastAsia="Arial-BoldMT" w:hAnsi="Calibri" w:cs="Calibri"/>
          <w:b/>
          <w:lang w:eastAsia="hi-IN" w:bidi="hi-IN"/>
        </w:rPr>
        <w:t>ą</w:t>
      </w:r>
      <w:r w:rsidRPr="00024F87">
        <w:rPr>
          <w:rFonts w:ascii="Calibri" w:eastAsia="Arial" w:hAnsi="Calibri" w:cs="Calibri"/>
          <w:b/>
          <w:lang w:eastAsia="hi-IN" w:bidi="hi-IN"/>
        </w:rPr>
        <w:t>zania Wykonawcy</w:t>
      </w:r>
    </w:p>
    <w:p w14:paraId="5A3842A6" w14:textId="77777777" w:rsidR="001806A9" w:rsidRPr="00024F87" w:rsidRDefault="001806A9" w:rsidP="00501ADB">
      <w:pPr>
        <w:pStyle w:val="Standard"/>
        <w:numPr>
          <w:ilvl w:val="0"/>
          <w:numId w:val="62"/>
        </w:numPr>
        <w:jc w:val="both"/>
        <w:rPr>
          <w:rFonts w:ascii="Calibri" w:hAnsi="Calibri" w:cs="Calibri"/>
        </w:rPr>
      </w:pPr>
      <w:r w:rsidRPr="00024F87">
        <w:rPr>
          <w:rFonts w:ascii="Calibri" w:hAnsi="Calibri" w:cs="Calibri"/>
        </w:rPr>
        <w:t xml:space="preserve">Realizując przedmiot zamówienia </w:t>
      </w:r>
      <w:r w:rsidRPr="00024F87">
        <w:rPr>
          <w:rFonts w:ascii="Calibri" w:hAnsi="Calibri" w:cs="Calibri"/>
          <w:b/>
        </w:rPr>
        <w:t>Wykonawca</w:t>
      </w:r>
      <w:r w:rsidRPr="00024F87">
        <w:rPr>
          <w:rFonts w:ascii="Calibri" w:hAnsi="Calibri" w:cs="Calibri"/>
        </w:rPr>
        <w:t>:</w:t>
      </w:r>
    </w:p>
    <w:p w14:paraId="3B61CB5F" w14:textId="77777777" w:rsidR="001806A9" w:rsidRPr="00024F87" w:rsidRDefault="001806A9" w:rsidP="00501ADB">
      <w:pPr>
        <w:pStyle w:val="Standard"/>
        <w:numPr>
          <w:ilvl w:val="1"/>
          <w:numId w:val="62"/>
        </w:numPr>
        <w:jc w:val="both"/>
        <w:rPr>
          <w:rFonts w:ascii="Calibri" w:hAnsi="Calibri" w:cs="Calibri"/>
        </w:rPr>
      </w:pPr>
      <w:r w:rsidRPr="00024F87">
        <w:rPr>
          <w:rFonts w:ascii="Calibri" w:hAnsi="Calibri" w:cs="Calibri"/>
        </w:rPr>
        <w:t>zobowiązuje się do wykonania przedmiotu umowy z zachowaniem należytej staranności wymaganej od profesjonalisty oraz zgodnie z obowiązującymi w czasie realizacji przedmiotu umowy przepisami prawa, w szczególności:</w:t>
      </w:r>
    </w:p>
    <w:p w14:paraId="31C3D906" w14:textId="77777777" w:rsidR="001806A9" w:rsidRPr="00024F87" w:rsidRDefault="001806A9" w:rsidP="00501ADB">
      <w:pPr>
        <w:pStyle w:val="Standard"/>
        <w:numPr>
          <w:ilvl w:val="1"/>
          <w:numId w:val="62"/>
        </w:numPr>
        <w:jc w:val="both"/>
        <w:rPr>
          <w:rFonts w:ascii="Calibri" w:hAnsi="Calibri" w:cs="Calibri"/>
        </w:rPr>
      </w:pPr>
      <w:r w:rsidRPr="00024F87">
        <w:rPr>
          <w:rFonts w:ascii="Calibri" w:hAnsi="Calibri" w:cs="Calibri"/>
        </w:rPr>
        <w:t xml:space="preserve">zobowiązuje się przekazywać </w:t>
      </w:r>
      <w:r w:rsidRPr="00024F87">
        <w:rPr>
          <w:rFonts w:ascii="Calibri" w:hAnsi="Calibri" w:cs="Calibri"/>
          <w:b/>
        </w:rPr>
        <w:t>Zamawiającemu</w:t>
      </w:r>
      <w:r w:rsidRPr="00024F87">
        <w:rPr>
          <w:rFonts w:ascii="Calibri" w:hAnsi="Calibri" w:cs="Calibri"/>
        </w:rPr>
        <w:t xml:space="preserve"> na każde jego żądanie wszelkie wymagane przez niego informacje, dane lub dokumenty bez względu na formę ich utrwalenia lub przetwarzania, związane ze sposobem lub zakresem wykonywania przedmiotu umowy, w terminie i w sposób określony przez </w:t>
      </w:r>
      <w:r w:rsidRPr="00024F87">
        <w:rPr>
          <w:rFonts w:ascii="Calibri" w:hAnsi="Calibri" w:cs="Calibri"/>
          <w:b/>
        </w:rPr>
        <w:t>Zamawiającego</w:t>
      </w:r>
      <w:r w:rsidRPr="00024F87">
        <w:rPr>
          <w:rFonts w:ascii="Calibri" w:hAnsi="Calibri" w:cs="Calibri"/>
        </w:rPr>
        <w:t xml:space="preserve"> lub w terminie wskazanym w umowie,</w:t>
      </w:r>
    </w:p>
    <w:p w14:paraId="41698908" w14:textId="77777777" w:rsidR="001806A9" w:rsidRPr="00024F87" w:rsidRDefault="001806A9" w:rsidP="00501ADB">
      <w:pPr>
        <w:pStyle w:val="Standard"/>
        <w:numPr>
          <w:ilvl w:val="1"/>
          <w:numId w:val="62"/>
        </w:numPr>
        <w:jc w:val="both"/>
        <w:rPr>
          <w:rFonts w:ascii="Calibri" w:hAnsi="Calibri" w:cs="Calibri"/>
        </w:rPr>
      </w:pPr>
      <w:r w:rsidRPr="00024F87">
        <w:rPr>
          <w:rFonts w:ascii="Calibri" w:hAnsi="Calibri" w:cs="Calibri"/>
        </w:rPr>
        <w:t xml:space="preserve">zobowiązuje się do przestrzegania poufności, co do informacji lub danych pozyskanych w związku lub w wyniku realizacji umowy, w szczególności do przestrzegania przepisów dotyczących ochrony danych osobowych, które to informacje i dane nie mogą być wykorzystywane przez </w:t>
      </w:r>
      <w:r w:rsidRPr="00024F87">
        <w:rPr>
          <w:rFonts w:ascii="Calibri" w:hAnsi="Calibri" w:cs="Calibri"/>
          <w:b/>
        </w:rPr>
        <w:t>Wykonawcę</w:t>
      </w:r>
      <w:r w:rsidRPr="00024F87">
        <w:rPr>
          <w:rFonts w:ascii="Calibri" w:hAnsi="Calibri" w:cs="Calibri"/>
        </w:rPr>
        <w:t xml:space="preserve"> w celu innym niż dla potrzeb realizacji postanowień umowy, w szczególności informacje i dane nie mogą zostać wykorzystane w celach marketingowych, reklamowych,</w:t>
      </w:r>
    </w:p>
    <w:p w14:paraId="08BAC72F" w14:textId="77777777" w:rsidR="001806A9" w:rsidRPr="00024F87" w:rsidRDefault="001806A9" w:rsidP="00501ADB">
      <w:pPr>
        <w:pStyle w:val="Standard"/>
        <w:numPr>
          <w:ilvl w:val="0"/>
          <w:numId w:val="62"/>
        </w:numPr>
        <w:jc w:val="both"/>
        <w:rPr>
          <w:rFonts w:ascii="Calibri" w:eastAsia="Arial" w:hAnsi="Calibri" w:cs="Calibri"/>
        </w:rPr>
      </w:pPr>
      <w:r w:rsidRPr="00024F87">
        <w:rPr>
          <w:rFonts w:ascii="Calibri" w:eastAsia="Arial" w:hAnsi="Calibri" w:cs="Calibri"/>
        </w:rPr>
        <w:t xml:space="preserve">Za wszelkie szkody wyrządzone na osobach lub w majątku </w:t>
      </w:r>
      <w:r w:rsidRPr="00024F87">
        <w:rPr>
          <w:rFonts w:ascii="Calibri" w:eastAsia="Arial" w:hAnsi="Calibri" w:cs="Calibri"/>
          <w:b/>
        </w:rPr>
        <w:t>Zamawiającego</w:t>
      </w:r>
      <w:r w:rsidRPr="00024F87">
        <w:rPr>
          <w:rFonts w:ascii="Calibri" w:eastAsia="Arial" w:hAnsi="Calibri" w:cs="Calibri"/>
        </w:rPr>
        <w:t xml:space="preserve"> lub osób trzecich powstałe z winy </w:t>
      </w:r>
      <w:r w:rsidRPr="00024F87">
        <w:rPr>
          <w:rFonts w:ascii="Calibri" w:eastAsia="Arial" w:hAnsi="Calibri" w:cs="Calibri"/>
          <w:b/>
        </w:rPr>
        <w:t>Wykonawcy</w:t>
      </w:r>
      <w:r w:rsidRPr="00024F87">
        <w:rPr>
          <w:rFonts w:ascii="Calibri" w:eastAsia="Arial" w:hAnsi="Calibri" w:cs="Calibri"/>
        </w:rPr>
        <w:t xml:space="preserve"> w związku z wykonywaniem przedmiotu umowy, odpowiedzialność ponosi wyłącznie </w:t>
      </w:r>
      <w:r w:rsidRPr="00024F87">
        <w:rPr>
          <w:rFonts w:ascii="Calibri" w:eastAsia="Arial" w:hAnsi="Calibri" w:cs="Calibri"/>
          <w:b/>
        </w:rPr>
        <w:t>Wykonawca</w:t>
      </w:r>
      <w:r w:rsidRPr="00024F87">
        <w:rPr>
          <w:rFonts w:ascii="Calibri" w:eastAsia="Arial" w:hAnsi="Calibri" w:cs="Calibri"/>
        </w:rPr>
        <w:t>.</w:t>
      </w:r>
    </w:p>
    <w:p w14:paraId="0078104C" w14:textId="77777777" w:rsidR="001806A9" w:rsidRPr="00024F87" w:rsidRDefault="001806A9" w:rsidP="001806A9">
      <w:pPr>
        <w:pStyle w:val="Standard"/>
        <w:jc w:val="center"/>
        <w:rPr>
          <w:rFonts w:ascii="Calibri" w:eastAsia="Arial" w:hAnsi="Calibri" w:cs="Calibri"/>
        </w:rPr>
      </w:pPr>
    </w:p>
    <w:p w14:paraId="1915EC42" w14:textId="77777777" w:rsidR="001806A9" w:rsidRPr="00024F87" w:rsidRDefault="001806A9" w:rsidP="001806A9">
      <w:pPr>
        <w:pStyle w:val="Standard"/>
        <w:jc w:val="center"/>
        <w:rPr>
          <w:rFonts w:ascii="Calibri" w:eastAsia="Arial" w:hAnsi="Calibri" w:cs="Calibri"/>
          <w:b/>
        </w:rPr>
      </w:pPr>
      <w:r w:rsidRPr="00024F87">
        <w:rPr>
          <w:rFonts w:ascii="Calibri" w:eastAsia="Arial" w:hAnsi="Calibri" w:cs="Calibri"/>
          <w:b/>
        </w:rPr>
        <w:t>§ 5</w:t>
      </w:r>
    </w:p>
    <w:p w14:paraId="79155FBD" w14:textId="77777777" w:rsidR="001806A9" w:rsidRPr="00024F87" w:rsidRDefault="001806A9" w:rsidP="00501ADB">
      <w:pPr>
        <w:pStyle w:val="Standard"/>
        <w:numPr>
          <w:ilvl w:val="0"/>
          <w:numId w:val="57"/>
        </w:numPr>
        <w:ind w:left="0" w:firstLine="0"/>
        <w:jc w:val="both"/>
        <w:rPr>
          <w:rFonts w:ascii="Calibri" w:eastAsia="Arial" w:hAnsi="Calibri" w:cs="Calibri"/>
        </w:rPr>
      </w:pPr>
      <w:r w:rsidRPr="00024F87">
        <w:rPr>
          <w:rFonts w:ascii="Calibri" w:eastAsia="Arial" w:hAnsi="Calibri" w:cs="Calibri"/>
          <w:b/>
        </w:rPr>
        <w:t>Zamawiający</w:t>
      </w:r>
      <w:r w:rsidRPr="00024F87">
        <w:rPr>
          <w:rFonts w:ascii="Calibri" w:eastAsia="Arial" w:hAnsi="Calibri" w:cs="Calibri"/>
        </w:rPr>
        <w:t xml:space="preserve"> wymaga, aby osoby wykonujące następujące czynności w zakresie realizacji zadania tj.:</w:t>
      </w:r>
    </w:p>
    <w:p w14:paraId="4406D11B" w14:textId="77777777" w:rsidR="001806A9" w:rsidRPr="00024F87" w:rsidRDefault="001806A9" w:rsidP="001806A9">
      <w:pPr>
        <w:pStyle w:val="Standard"/>
        <w:ind w:left="709"/>
        <w:jc w:val="both"/>
        <w:rPr>
          <w:rFonts w:ascii="Calibri" w:eastAsia="Arial" w:hAnsi="Calibri" w:cs="Calibri"/>
        </w:rPr>
      </w:pPr>
      <w:r w:rsidRPr="00024F87">
        <w:rPr>
          <w:rFonts w:ascii="Calibri" w:eastAsia="Arial" w:hAnsi="Calibri" w:cs="Calibri"/>
        </w:rPr>
        <w:t xml:space="preserve">- koordynator  umowy  (wykonujący czynności sprawowania nadzoru i koordynacji prac ze strony </w:t>
      </w:r>
      <w:r w:rsidRPr="00024F87">
        <w:rPr>
          <w:rFonts w:ascii="Calibri" w:eastAsia="Arial" w:hAnsi="Calibri" w:cs="Calibri"/>
          <w:b/>
        </w:rPr>
        <w:t>Wykonawcy</w:t>
      </w:r>
      <w:r w:rsidRPr="00024F87">
        <w:rPr>
          <w:rFonts w:ascii="Calibri" w:eastAsia="Arial" w:hAnsi="Calibri" w:cs="Calibri"/>
        </w:rPr>
        <w:t>),</w:t>
      </w:r>
    </w:p>
    <w:p w14:paraId="5490C935" w14:textId="77777777" w:rsidR="001806A9" w:rsidRPr="00024F87" w:rsidRDefault="001806A9" w:rsidP="001806A9">
      <w:pPr>
        <w:pStyle w:val="Standard"/>
        <w:jc w:val="both"/>
        <w:rPr>
          <w:rFonts w:ascii="Calibri" w:eastAsia="Arial" w:hAnsi="Calibri" w:cs="Calibri"/>
        </w:rPr>
      </w:pPr>
      <w:r w:rsidRPr="00024F87">
        <w:rPr>
          <w:rFonts w:ascii="Calibri" w:eastAsia="Arial" w:hAnsi="Calibri" w:cs="Calibri"/>
        </w:rPr>
        <w:t xml:space="preserve">w okresie realizacji  niniejszej umowy, zostały zatrudnione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na podstawie umowy o pracę w rozumieniu przepisów ustawy z dn. 26 czerwca 1974r. – Kodeks pracy (Dz. U. z 2016r. poz. 1666 z </w:t>
      </w:r>
      <w:proofErr w:type="spellStart"/>
      <w:r w:rsidRPr="00024F87">
        <w:rPr>
          <w:rFonts w:ascii="Calibri" w:eastAsia="Arial" w:hAnsi="Calibri" w:cs="Calibri"/>
        </w:rPr>
        <w:t>późn</w:t>
      </w:r>
      <w:proofErr w:type="spellEnd"/>
      <w:r w:rsidRPr="00024F87">
        <w:rPr>
          <w:rFonts w:ascii="Calibri" w:eastAsia="Arial" w:hAnsi="Calibri" w:cs="Calibri"/>
        </w:rPr>
        <w:t>. zm.).</w:t>
      </w:r>
    </w:p>
    <w:p w14:paraId="5183CC45" w14:textId="77777777" w:rsidR="001806A9" w:rsidRPr="00024F87" w:rsidRDefault="001806A9" w:rsidP="00501ADB">
      <w:pPr>
        <w:pStyle w:val="Standard"/>
        <w:numPr>
          <w:ilvl w:val="0"/>
          <w:numId w:val="57"/>
        </w:numPr>
        <w:ind w:left="0" w:firstLine="0"/>
        <w:jc w:val="both"/>
        <w:rPr>
          <w:rFonts w:ascii="Calibri" w:eastAsia="Arial" w:hAnsi="Calibri" w:cs="Calibri"/>
        </w:rPr>
      </w:pPr>
      <w:r w:rsidRPr="00024F87">
        <w:rPr>
          <w:rFonts w:ascii="Calibri" w:eastAsia="Arial" w:hAnsi="Calibri" w:cs="Calibri"/>
        </w:rPr>
        <w:t xml:space="preserve">Każdorazowo na żądanie </w:t>
      </w:r>
      <w:r w:rsidRPr="00024F87">
        <w:rPr>
          <w:rFonts w:ascii="Calibri" w:eastAsia="Arial" w:hAnsi="Calibri" w:cs="Calibri"/>
          <w:b/>
        </w:rPr>
        <w:t>Zamawiającego</w:t>
      </w:r>
      <w:r w:rsidRPr="00024F87">
        <w:rPr>
          <w:rFonts w:ascii="Calibri" w:eastAsia="Arial" w:hAnsi="Calibri" w:cs="Calibri"/>
        </w:rPr>
        <w:t xml:space="preserve">, w terminie przez niego wskazanym, nie krótszym </w:t>
      </w:r>
      <w:r w:rsidRPr="00024F87">
        <w:rPr>
          <w:rFonts w:ascii="Calibri" w:eastAsia="Arial" w:hAnsi="Calibri" w:cs="Calibri"/>
        </w:rPr>
        <w:br/>
        <w:t xml:space="preserve">niż 3 dni robocze, </w:t>
      </w:r>
      <w:r w:rsidRPr="00024F87">
        <w:rPr>
          <w:rFonts w:ascii="Calibri" w:eastAsia="Arial" w:hAnsi="Calibri" w:cs="Calibri"/>
          <w:b/>
        </w:rPr>
        <w:t>Wykonawca</w:t>
      </w:r>
      <w:r w:rsidRPr="00024F87">
        <w:rPr>
          <w:rFonts w:ascii="Calibri" w:eastAsia="Arial" w:hAnsi="Calibri" w:cs="Calibri"/>
        </w:rPr>
        <w:t xml:space="preserve"> zobowiązuje się przedłożyć do wglądu </w:t>
      </w:r>
      <w:r w:rsidRPr="00024F87">
        <w:rPr>
          <w:rFonts w:ascii="Calibri" w:eastAsia="Arial" w:hAnsi="Calibri" w:cs="Calibri"/>
          <w:b/>
        </w:rPr>
        <w:t>Zamawiającemu</w:t>
      </w:r>
      <w:r w:rsidRPr="00024F87">
        <w:rPr>
          <w:rFonts w:ascii="Calibri" w:eastAsia="Arial" w:hAnsi="Calibri" w:cs="Calibri"/>
        </w:rPr>
        <w:t xml:space="preserve"> (zawierające zanonimizowane dane podlegające ochronie na podstawie ustawy z dnia 29 sierpnia 1997r. o ochronie danych osobowych lub innych przepisów)  kopie umów o pracę zawartych przez </w:t>
      </w:r>
      <w:r w:rsidRPr="00024F87">
        <w:rPr>
          <w:rFonts w:ascii="Calibri" w:eastAsia="Arial" w:hAnsi="Calibri" w:cs="Calibri"/>
          <w:b/>
        </w:rPr>
        <w:lastRenderedPageBreak/>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z pracownikami, o których mowa w ust. 1, wraz z opisem czynności wykonywanych przez danego pracownika w ramach zamówienia oraz inne dokumenty potwierdzające zawarcie tych umów. W przypadku podjęcia przez </w:t>
      </w:r>
      <w:r w:rsidRPr="00024F87">
        <w:rPr>
          <w:rFonts w:ascii="Calibri" w:eastAsia="Arial" w:hAnsi="Calibri" w:cs="Calibri"/>
          <w:b/>
        </w:rPr>
        <w:t>Zamawiającego</w:t>
      </w:r>
      <w:r w:rsidRPr="00024F87">
        <w:rPr>
          <w:rFonts w:ascii="Calibri" w:eastAsia="Arial" w:hAnsi="Calibri" w:cs="Calibri"/>
        </w:rPr>
        <w:t xml:space="preserve"> wątpliwości co do rzetelności wskazanych powyżej dokumentów przedstawionych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w:t>
      </w:r>
      <w:r w:rsidRPr="00024F87">
        <w:rPr>
          <w:rFonts w:ascii="Calibri" w:eastAsia="Arial" w:hAnsi="Calibri" w:cs="Calibri"/>
          <w:b/>
        </w:rPr>
        <w:t>Zamawiający</w:t>
      </w:r>
      <w:r w:rsidRPr="00024F87">
        <w:rPr>
          <w:rFonts w:ascii="Calibri" w:eastAsia="Arial" w:hAnsi="Calibri" w:cs="Calibri"/>
        </w:rPr>
        <w:t xml:space="preserve"> ma prawo zwrócić się z wnioskiem do właściwego inspektoratu pracy o dokonanie kontroli w zakresie spełniania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obowiązku zatrudnienia osób wykonujących czynności objęte przedmiotem zamówienia, o których mowa w ust. 1 na podstawie umowy o pracę.</w:t>
      </w:r>
    </w:p>
    <w:p w14:paraId="484060FC" w14:textId="77777777" w:rsidR="001806A9" w:rsidRPr="00024F87" w:rsidRDefault="001806A9" w:rsidP="00501ADB">
      <w:pPr>
        <w:pStyle w:val="Standard"/>
        <w:numPr>
          <w:ilvl w:val="0"/>
          <w:numId w:val="57"/>
        </w:numPr>
        <w:ind w:left="0" w:firstLine="0"/>
        <w:jc w:val="both"/>
        <w:rPr>
          <w:rFonts w:ascii="Calibri" w:eastAsia="Arial" w:hAnsi="Calibri" w:cs="Calibri"/>
        </w:rPr>
      </w:pPr>
      <w:r w:rsidRPr="00024F87">
        <w:rPr>
          <w:rFonts w:ascii="Calibri" w:eastAsia="Arial" w:hAnsi="Calibri" w:cs="Calibri"/>
        </w:rPr>
        <w:t xml:space="preserve">Nieprzedłożenie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kopii umów zawartych z pracownikami lub dokumentów, o których mowa w ust. 2 w terminie wskazanym przez </w:t>
      </w:r>
      <w:r w:rsidRPr="00024F87">
        <w:rPr>
          <w:rFonts w:ascii="Calibri" w:eastAsia="Arial" w:hAnsi="Calibri" w:cs="Calibri"/>
          <w:b/>
        </w:rPr>
        <w:t>Zamawiającego</w:t>
      </w:r>
      <w:r w:rsidRPr="00024F87">
        <w:rPr>
          <w:rFonts w:ascii="Calibri" w:eastAsia="Arial" w:hAnsi="Calibri" w:cs="Calibri"/>
        </w:rPr>
        <w:t xml:space="preserve"> zgodnie z ust. 2, lub stwierdzenie przez właściwy inspektorat pracy braku zatrudnienia osób wskazanych w ust. 1 na podstawie umowy o pracę będzie traktowane jako niewypełnienie obowiązku zatrudnienia pracowników, o których mowa w ust. 1 na podstawie umowy o pracę. </w:t>
      </w:r>
    </w:p>
    <w:p w14:paraId="68D58F4B" w14:textId="77777777" w:rsidR="001806A9" w:rsidRPr="00024F87" w:rsidRDefault="001806A9" w:rsidP="00501ADB">
      <w:pPr>
        <w:pStyle w:val="Standard"/>
        <w:numPr>
          <w:ilvl w:val="0"/>
          <w:numId w:val="57"/>
        </w:numPr>
        <w:ind w:left="0" w:firstLine="0"/>
        <w:jc w:val="both"/>
        <w:rPr>
          <w:rFonts w:ascii="Calibri" w:eastAsia="Arial" w:hAnsi="Calibri" w:cs="Calibri"/>
        </w:rPr>
      </w:pPr>
      <w:r w:rsidRPr="00024F87">
        <w:rPr>
          <w:rFonts w:ascii="Calibri" w:eastAsia="Arial" w:hAnsi="Calibri" w:cs="Calibri"/>
        </w:rPr>
        <w:t xml:space="preserve">Za niedopełnienie przez </w:t>
      </w:r>
      <w:r w:rsidRPr="00024F87">
        <w:rPr>
          <w:rFonts w:ascii="Calibri" w:eastAsia="Arial" w:hAnsi="Calibri" w:cs="Calibri"/>
          <w:b/>
        </w:rPr>
        <w:t>Wykonawcę</w:t>
      </w:r>
      <w:r w:rsidRPr="00024F87">
        <w:rPr>
          <w:rFonts w:ascii="Calibri" w:eastAsia="Arial" w:hAnsi="Calibri" w:cs="Calibri"/>
        </w:rPr>
        <w:t xml:space="preserve"> lub </w:t>
      </w:r>
      <w:r w:rsidRPr="00024F87">
        <w:rPr>
          <w:rFonts w:ascii="Calibri" w:eastAsia="Arial" w:hAnsi="Calibri" w:cs="Calibri"/>
          <w:b/>
        </w:rPr>
        <w:t>Podwykonawcę</w:t>
      </w:r>
      <w:r w:rsidRPr="00024F87">
        <w:rPr>
          <w:rFonts w:ascii="Calibri" w:eastAsia="Arial" w:hAnsi="Calibri" w:cs="Calibri"/>
        </w:rPr>
        <w:t xml:space="preserve"> obowiązku zatrudnienia pracowników, o których mowa w ust. 1 na podstawie umowy o pracę </w:t>
      </w:r>
      <w:r w:rsidRPr="00024F87">
        <w:rPr>
          <w:rFonts w:ascii="Calibri" w:eastAsia="Arial" w:hAnsi="Calibri" w:cs="Calibri"/>
          <w:b/>
        </w:rPr>
        <w:t>Zamawiający</w:t>
      </w:r>
      <w:r w:rsidRPr="00024F87">
        <w:rPr>
          <w:rFonts w:ascii="Calibri" w:eastAsia="Arial" w:hAnsi="Calibri" w:cs="Calibri"/>
        </w:rPr>
        <w:t xml:space="preserve">, oprócz naliczenia </w:t>
      </w:r>
      <w:r w:rsidRPr="00024F87">
        <w:rPr>
          <w:rFonts w:ascii="Calibri" w:eastAsia="Arial" w:hAnsi="Calibri" w:cs="Calibri"/>
          <w:b/>
        </w:rPr>
        <w:t xml:space="preserve">Wykonawcy </w:t>
      </w:r>
      <w:r w:rsidRPr="00024F87">
        <w:rPr>
          <w:rFonts w:ascii="Calibri" w:eastAsia="Arial" w:hAnsi="Calibri" w:cs="Calibri"/>
        </w:rPr>
        <w:t xml:space="preserve">kar umownych, o których mowa w §14 ma prawo odstąpić od umowy z winy </w:t>
      </w:r>
      <w:r w:rsidRPr="00024F87">
        <w:rPr>
          <w:rFonts w:ascii="Calibri" w:eastAsia="Arial" w:hAnsi="Calibri" w:cs="Calibri"/>
          <w:b/>
        </w:rPr>
        <w:t>Wykonawcy</w:t>
      </w:r>
      <w:r w:rsidRPr="00024F87">
        <w:rPr>
          <w:rFonts w:ascii="Calibri" w:eastAsia="Arial" w:hAnsi="Calibri" w:cs="Calibri"/>
        </w:rPr>
        <w:t xml:space="preserve"> zgodnie z § 16 ust. 2 pkt. 5 i 6 i naliczyć dodatkowo kary umowne z tego tytułu. </w:t>
      </w:r>
    </w:p>
    <w:p w14:paraId="63E711BA" w14:textId="77777777" w:rsidR="001806A9" w:rsidRPr="00024F87" w:rsidRDefault="001806A9" w:rsidP="001806A9">
      <w:pPr>
        <w:pStyle w:val="Standard"/>
        <w:rPr>
          <w:rFonts w:ascii="Calibri" w:eastAsia="Arial" w:hAnsi="Calibri" w:cs="Calibri"/>
          <w:b/>
        </w:rPr>
      </w:pPr>
    </w:p>
    <w:p w14:paraId="329FF279" w14:textId="77777777" w:rsidR="001806A9" w:rsidRPr="00024F87" w:rsidRDefault="001806A9" w:rsidP="001806A9">
      <w:pPr>
        <w:pStyle w:val="Standard"/>
        <w:jc w:val="center"/>
        <w:rPr>
          <w:rFonts w:ascii="Calibri" w:eastAsia="Arial" w:hAnsi="Calibri" w:cs="Calibri"/>
          <w:b/>
        </w:rPr>
      </w:pPr>
      <w:r w:rsidRPr="00024F87">
        <w:rPr>
          <w:rFonts w:ascii="Calibri" w:eastAsia="Arial" w:hAnsi="Calibri" w:cs="Calibri"/>
          <w:b/>
        </w:rPr>
        <w:t>§ 6</w:t>
      </w:r>
    </w:p>
    <w:p w14:paraId="3D25E6FF" w14:textId="77777777" w:rsidR="001806A9" w:rsidRPr="00024F87" w:rsidRDefault="001806A9" w:rsidP="001806A9">
      <w:pPr>
        <w:pStyle w:val="Standard"/>
        <w:jc w:val="both"/>
        <w:rPr>
          <w:rFonts w:ascii="Calibri" w:eastAsia="Arial" w:hAnsi="Calibri" w:cs="Calibri"/>
        </w:rPr>
      </w:pPr>
      <w:r w:rsidRPr="00024F87">
        <w:rPr>
          <w:rFonts w:ascii="Calibri" w:eastAsia="Arial" w:hAnsi="Calibri" w:cs="Calibri"/>
        </w:rPr>
        <w:t xml:space="preserve">W ramach niniejszej umowy oraz w ramach wynagrodzenia określonego niniejszą umową, </w:t>
      </w:r>
      <w:r w:rsidRPr="00024F87">
        <w:rPr>
          <w:rFonts w:ascii="Calibri" w:eastAsia="Arial" w:hAnsi="Calibri" w:cs="Calibri"/>
          <w:b/>
        </w:rPr>
        <w:t>Wykonawca</w:t>
      </w:r>
      <w:r w:rsidRPr="00024F87">
        <w:rPr>
          <w:rFonts w:ascii="Calibri" w:eastAsia="Arial" w:hAnsi="Calibri" w:cs="Calibri"/>
        </w:rPr>
        <w:t xml:space="preserve"> zobowiązany jest również do:</w:t>
      </w:r>
    </w:p>
    <w:p w14:paraId="721B92B6" w14:textId="77777777" w:rsidR="001806A9" w:rsidRDefault="001806A9" w:rsidP="001806A9">
      <w:pPr>
        <w:pStyle w:val="Standard"/>
        <w:jc w:val="center"/>
        <w:rPr>
          <w:rFonts w:ascii="Calibri" w:eastAsia="Arial" w:hAnsi="Calibri" w:cs="Calibri"/>
          <w:b/>
          <w:lang w:eastAsia="hi-IN" w:bidi="hi-IN"/>
        </w:rPr>
      </w:pPr>
    </w:p>
    <w:p w14:paraId="26D8344C" w14:textId="77777777" w:rsidR="001806A9" w:rsidRPr="00024F87" w:rsidRDefault="00BE3999" w:rsidP="001806A9">
      <w:pPr>
        <w:pStyle w:val="Standard"/>
        <w:jc w:val="center"/>
        <w:rPr>
          <w:rFonts w:ascii="Calibri" w:eastAsia="Arial" w:hAnsi="Calibri" w:cs="Calibri"/>
          <w:b/>
          <w:lang w:eastAsia="hi-IN" w:bidi="hi-IN"/>
        </w:rPr>
      </w:pPr>
      <w:r>
        <w:rPr>
          <w:rFonts w:ascii="Calibri" w:eastAsia="Arial" w:hAnsi="Calibri" w:cs="Calibri"/>
          <w:b/>
          <w:lang w:eastAsia="hi-IN" w:bidi="hi-IN"/>
        </w:rPr>
        <w:t>§7</w:t>
      </w:r>
    </w:p>
    <w:p w14:paraId="4F5B1BE7"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Uprawnienia Zamawiającego</w:t>
      </w:r>
    </w:p>
    <w:p w14:paraId="754A5404" w14:textId="77777777" w:rsidR="001806A9" w:rsidRPr="00024F87" w:rsidRDefault="001806A9" w:rsidP="00501ADB">
      <w:pPr>
        <w:pStyle w:val="Standard"/>
        <w:numPr>
          <w:ilvl w:val="0"/>
          <w:numId w:val="50"/>
        </w:numPr>
        <w:ind w:left="1287" w:hanging="360"/>
        <w:jc w:val="both"/>
        <w:rPr>
          <w:rFonts w:ascii="Calibri" w:hAnsi="Calibri" w:cs="Calibri"/>
        </w:rPr>
      </w:pPr>
      <w:r w:rsidRPr="00024F87">
        <w:rPr>
          <w:rFonts w:ascii="Calibri" w:hAnsi="Calibri" w:cs="Calibri"/>
          <w:b/>
        </w:rPr>
        <w:t>Zamawiający</w:t>
      </w:r>
      <w:r w:rsidRPr="00024F87">
        <w:rPr>
          <w:rFonts w:ascii="Calibri" w:hAnsi="Calibri" w:cs="Calibri"/>
        </w:rPr>
        <w:t xml:space="preserve"> uprawniony jest przez okres realizacji postanowień niniejszej umowy do:</w:t>
      </w:r>
    </w:p>
    <w:p w14:paraId="3F861B42" w14:textId="77777777" w:rsidR="001806A9" w:rsidRPr="00024F87" w:rsidRDefault="001806A9" w:rsidP="00501ADB">
      <w:pPr>
        <w:pStyle w:val="Standard"/>
        <w:numPr>
          <w:ilvl w:val="1"/>
          <w:numId w:val="50"/>
        </w:numPr>
        <w:ind w:left="900" w:hanging="360"/>
        <w:jc w:val="both"/>
        <w:rPr>
          <w:rFonts w:ascii="Calibri" w:hAnsi="Calibri" w:cs="Calibri"/>
        </w:rPr>
      </w:pPr>
      <w:r w:rsidRPr="00024F87">
        <w:rPr>
          <w:rFonts w:ascii="Calibri" w:hAnsi="Calibri" w:cs="Calibri"/>
        </w:rPr>
        <w:t xml:space="preserve">nadzoru oraz dokonywania kontroli </w:t>
      </w:r>
      <w:r w:rsidRPr="00024F87">
        <w:rPr>
          <w:rFonts w:ascii="Calibri" w:hAnsi="Calibri" w:cs="Calibri"/>
          <w:b/>
        </w:rPr>
        <w:t>Wykonawcy</w:t>
      </w:r>
      <w:r w:rsidRPr="00024F87">
        <w:rPr>
          <w:rFonts w:ascii="Calibri" w:hAnsi="Calibri" w:cs="Calibri"/>
        </w:rPr>
        <w:t xml:space="preserve"> (bazy, sprzętu) oraz kontroli sposobu wykonywania przez Wykonawcę postanowień niniejszej Umowy w każdym czasie, począwszy od dnia zawarcia umowy,</w:t>
      </w:r>
    </w:p>
    <w:p w14:paraId="16D08BEB" w14:textId="77777777" w:rsidR="001806A9" w:rsidRPr="00024F87" w:rsidRDefault="001806A9" w:rsidP="00501ADB">
      <w:pPr>
        <w:pStyle w:val="Standard"/>
        <w:numPr>
          <w:ilvl w:val="1"/>
          <w:numId w:val="50"/>
        </w:numPr>
        <w:ind w:left="900" w:hanging="360"/>
        <w:jc w:val="both"/>
        <w:rPr>
          <w:rFonts w:ascii="Calibri" w:hAnsi="Calibri" w:cs="Calibri"/>
        </w:rPr>
      </w:pPr>
      <w:r w:rsidRPr="00024F87">
        <w:rPr>
          <w:rFonts w:ascii="Calibri" w:hAnsi="Calibri" w:cs="Calibri"/>
        </w:rPr>
        <w:t xml:space="preserve">żądania od </w:t>
      </w:r>
      <w:r w:rsidRPr="00024F87">
        <w:rPr>
          <w:rFonts w:ascii="Calibri" w:hAnsi="Calibri" w:cs="Calibri"/>
          <w:b/>
        </w:rPr>
        <w:t>Wykonawcy</w:t>
      </w:r>
      <w:r w:rsidRPr="00024F87">
        <w:rPr>
          <w:rFonts w:ascii="Calibri" w:hAnsi="Calibri" w:cs="Calibri"/>
        </w:rPr>
        <w:t xml:space="preserve"> przedstawienia dokumentów lub informacji dotyczących lub związanych z wykonywaniem przedmiotu niniejszej umowy, w terminie i w sposób określony przez </w:t>
      </w:r>
      <w:r w:rsidRPr="00024F87">
        <w:rPr>
          <w:rFonts w:ascii="Calibri" w:hAnsi="Calibri" w:cs="Calibri"/>
          <w:b/>
        </w:rPr>
        <w:t>Zamawiającego</w:t>
      </w:r>
      <w:r w:rsidRPr="00024F87">
        <w:rPr>
          <w:rFonts w:ascii="Calibri" w:hAnsi="Calibri" w:cs="Calibri"/>
        </w:rPr>
        <w:t xml:space="preserve"> lub w postanowieniach niniejszej umowy.</w:t>
      </w:r>
    </w:p>
    <w:p w14:paraId="59948126" w14:textId="77777777" w:rsidR="001806A9" w:rsidRPr="00024F87" w:rsidRDefault="00BE3999" w:rsidP="001806A9">
      <w:pPr>
        <w:pStyle w:val="Standard"/>
        <w:jc w:val="center"/>
        <w:rPr>
          <w:rFonts w:ascii="Calibri" w:hAnsi="Calibri" w:cs="Calibri"/>
          <w:b/>
        </w:rPr>
      </w:pPr>
      <w:r>
        <w:rPr>
          <w:rFonts w:ascii="Calibri" w:hAnsi="Calibri" w:cs="Calibri"/>
          <w:b/>
        </w:rPr>
        <w:t>§8</w:t>
      </w:r>
    </w:p>
    <w:p w14:paraId="312B7349" w14:textId="77777777"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Obowi</w:t>
      </w:r>
      <w:r w:rsidRPr="00024F87">
        <w:rPr>
          <w:rFonts w:ascii="Calibri" w:eastAsia="Arial-BoldMT" w:hAnsi="Calibri" w:cs="Calibri"/>
          <w:b/>
          <w:lang w:eastAsia="hi-IN" w:bidi="hi-IN"/>
        </w:rPr>
        <w:t>ą</w:t>
      </w:r>
      <w:r w:rsidRPr="00024F87">
        <w:rPr>
          <w:rFonts w:ascii="Calibri" w:eastAsia="Arial" w:hAnsi="Calibri" w:cs="Calibri"/>
          <w:b/>
          <w:lang w:eastAsia="hi-IN" w:bidi="hi-IN"/>
        </w:rPr>
        <w:t>zki Zamawiaj</w:t>
      </w:r>
      <w:r w:rsidRPr="00024F87">
        <w:rPr>
          <w:rFonts w:ascii="Calibri" w:eastAsia="Arial-BoldMT" w:hAnsi="Calibri" w:cs="Calibri"/>
          <w:b/>
          <w:lang w:eastAsia="hi-IN" w:bidi="hi-IN"/>
        </w:rPr>
        <w:t>ą</w:t>
      </w:r>
      <w:r w:rsidRPr="00024F87">
        <w:rPr>
          <w:rFonts w:ascii="Calibri" w:eastAsia="Arial" w:hAnsi="Calibri" w:cs="Calibri"/>
          <w:b/>
          <w:lang w:eastAsia="hi-IN" w:bidi="hi-IN"/>
        </w:rPr>
        <w:t>cego</w:t>
      </w:r>
    </w:p>
    <w:p w14:paraId="6AF2813F" w14:textId="77777777" w:rsidR="001806A9" w:rsidRPr="00024F87" w:rsidRDefault="001806A9" w:rsidP="00501ADB">
      <w:pPr>
        <w:pStyle w:val="Standard"/>
        <w:numPr>
          <w:ilvl w:val="0"/>
          <w:numId w:val="51"/>
        </w:numPr>
        <w:ind w:left="1980" w:hanging="360"/>
        <w:jc w:val="both"/>
        <w:rPr>
          <w:rFonts w:ascii="Calibri" w:eastAsia="Arial" w:hAnsi="Calibri" w:cs="Calibri"/>
        </w:rPr>
      </w:pPr>
      <w:r w:rsidRPr="00024F87">
        <w:rPr>
          <w:rFonts w:ascii="Calibri" w:eastAsia="Arial" w:hAnsi="Calibri" w:cs="Calibri"/>
          <w:b/>
        </w:rPr>
        <w:t>Zamawiający</w:t>
      </w:r>
      <w:r w:rsidRPr="00024F87">
        <w:rPr>
          <w:rFonts w:ascii="Calibri" w:eastAsia="Arial" w:hAnsi="Calibri" w:cs="Calibri"/>
        </w:rPr>
        <w:t xml:space="preserve"> zobowiązany jest uiszczać wynagrodzenie należne </w:t>
      </w:r>
      <w:r w:rsidRPr="00024F87">
        <w:rPr>
          <w:rFonts w:ascii="Calibri" w:eastAsia="Arial" w:hAnsi="Calibri" w:cs="Calibri"/>
          <w:b/>
        </w:rPr>
        <w:t>Wykonawcy</w:t>
      </w:r>
      <w:r w:rsidRPr="00024F87">
        <w:rPr>
          <w:rFonts w:ascii="Calibri" w:eastAsia="Arial" w:hAnsi="Calibri" w:cs="Calibri"/>
        </w:rPr>
        <w:t>, na zasadach wskazanych w niniejszej umowie.</w:t>
      </w:r>
    </w:p>
    <w:p w14:paraId="745543E5" w14:textId="77777777" w:rsidR="001806A9" w:rsidRPr="00A52489" w:rsidRDefault="001806A9" w:rsidP="00501ADB">
      <w:pPr>
        <w:pStyle w:val="Standard"/>
        <w:numPr>
          <w:ilvl w:val="0"/>
          <w:numId w:val="51"/>
        </w:numPr>
        <w:jc w:val="both"/>
        <w:rPr>
          <w:rFonts w:ascii="Calibri" w:hAnsi="Calibri" w:cs="Calibri"/>
        </w:rPr>
      </w:pPr>
      <w:r w:rsidRPr="00024F87">
        <w:rPr>
          <w:rFonts w:ascii="Calibri" w:hAnsi="Calibri" w:cs="Calibri"/>
          <w:b/>
        </w:rPr>
        <w:t xml:space="preserve">Zamawiający </w:t>
      </w:r>
      <w:r w:rsidRPr="00024F87">
        <w:rPr>
          <w:rFonts w:ascii="Calibri" w:hAnsi="Calibri" w:cs="Calibri"/>
        </w:rPr>
        <w:t xml:space="preserve">w trakcie realizacji postanowień niniejszej umowy zobowiązuje się do bieżącej i stałej współpracy z </w:t>
      </w:r>
      <w:r w:rsidRPr="00024F87">
        <w:rPr>
          <w:rFonts w:ascii="Calibri" w:hAnsi="Calibri" w:cs="Calibri"/>
          <w:b/>
        </w:rPr>
        <w:t>Wykonawcą</w:t>
      </w:r>
      <w:r w:rsidRPr="00024F87">
        <w:rPr>
          <w:rFonts w:ascii="Calibri" w:hAnsi="Calibri" w:cs="Calibri"/>
        </w:rPr>
        <w:t xml:space="preserve"> w celu zapewnienia wykonania przedmiotu umowy zgodnie z jej postanowieniami</w:t>
      </w:r>
      <w:r w:rsidR="00A52489">
        <w:rPr>
          <w:rFonts w:ascii="Calibri" w:hAnsi="Calibri" w:cs="Calibri"/>
        </w:rPr>
        <w:t>.</w:t>
      </w:r>
    </w:p>
    <w:p w14:paraId="061AABB2" w14:textId="77777777" w:rsidR="001806A9" w:rsidRPr="00024F87" w:rsidRDefault="00BE3999" w:rsidP="001806A9">
      <w:pPr>
        <w:pStyle w:val="Standard"/>
        <w:jc w:val="center"/>
        <w:rPr>
          <w:rFonts w:ascii="Calibri" w:eastAsia="Arial" w:hAnsi="Calibri" w:cs="Calibri"/>
          <w:b/>
          <w:lang w:eastAsia="hi-IN" w:bidi="hi-IN"/>
        </w:rPr>
      </w:pPr>
      <w:r>
        <w:rPr>
          <w:rFonts w:ascii="Calibri" w:eastAsia="Arial" w:hAnsi="Calibri" w:cs="Calibri"/>
          <w:b/>
          <w:lang w:eastAsia="hi-IN" w:bidi="hi-IN"/>
        </w:rPr>
        <w:t>§9</w:t>
      </w:r>
    </w:p>
    <w:p w14:paraId="483976BF" w14:textId="77777777" w:rsidR="001806A9" w:rsidRPr="00024F87" w:rsidRDefault="001806A9" w:rsidP="001806A9">
      <w:pPr>
        <w:pStyle w:val="Standard"/>
        <w:jc w:val="center"/>
        <w:rPr>
          <w:rFonts w:ascii="Calibri" w:hAnsi="Calibri" w:cs="Calibri"/>
          <w:b/>
        </w:rPr>
      </w:pPr>
      <w:r w:rsidRPr="00024F87">
        <w:rPr>
          <w:rFonts w:ascii="Calibri" w:hAnsi="Calibri" w:cs="Calibri"/>
          <w:b/>
        </w:rPr>
        <w:t>Wynagrodzenie</w:t>
      </w:r>
    </w:p>
    <w:p w14:paraId="5F8D683C" w14:textId="77777777" w:rsidR="001806A9" w:rsidRPr="00324746" w:rsidRDefault="001806A9" w:rsidP="001806A9">
      <w:pPr>
        <w:autoSpaceDE w:val="0"/>
        <w:adjustRightInd w:val="0"/>
        <w:jc w:val="both"/>
      </w:pPr>
    </w:p>
    <w:p w14:paraId="4EE4A062" w14:textId="77777777" w:rsidR="00A52489" w:rsidRPr="009949E0" w:rsidRDefault="00A52489" w:rsidP="00A52489">
      <w:pPr>
        <w:spacing w:line="360" w:lineRule="auto"/>
        <w:jc w:val="both"/>
        <w:rPr>
          <w:rFonts w:ascii="Arial" w:hAnsi="Arial" w:cs="Arial"/>
          <w:sz w:val="20"/>
          <w:szCs w:val="20"/>
        </w:rPr>
      </w:pPr>
      <w:r w:rsidRPr="009949E0">
        <w:rPr>
          <w:rFonts w:ascii="Arial" w:hAnsi="Arial" w:cs="Arial"/>
          <w:b/>
          <w:sz w:val="20"/>
          <w:szCs w:val="20"/>
        </w:rPr>
        <w:t>.</w:t>
      </w:r>
      <w:r>
        <w:rPr>
          <w:rFonts w:ascii="Arial" w:hAnsi="Arial" w:cs="Arial"/>
          <w:b/>
          <w:sz w:val="20"/>
          <w:szCs w:val="20"/>
        </w:rPr>
        <w:t xml:space="preserve"> </w:t>
      </w:r>
      <w:r w:rsidRPr="009949E0">
        <w:rPr>
          <w:rFonts w:ascii="Arial" w:hAnsi="Arial" w:cs="Arial"/>
          <w:b/>
          <w:sz w:val="20"/>
          <w:szCs w:val="20"/>
        </w:rPr>
        <w:t>Wynagrodzenie</w:t>
      </w:r>
      <w:r w:rsidRPr="009949E0">
        <w:rPr>
          <w:rFonts w:ascii="Arial" w:hAnsi="Arial" w:cs="Arial"/>
          <w:sz w:val="20"/>
          <w:szCs w:val="20"/>
        </w:rPr>
        <w:t xml:space="preserve"> za realizację przedmiotu niniejszej umowy wynosi </w:t>
      </w:r>
      <w:r w:rsidRPr="009949E0">
        <w:rPr>
          <w:rFonts w:ascii="Arial" w:hAnsi="Arial" w:cs="Arial"/>
          <w:b/>
          <w:bCs/>
          <w:sz w:val="20"/>
          <w:szCs w:val="20"/>
        </w:rPr>
        <w:t>………….</w:t>
      </w:r>
      <w:r w:rsidRPr="009949E0">
        <w:rPr>
          <w:rFonts w:ascii="Arial" w:hAnsi="Arial" w:cs="Arial"/>
          <w:sz w:val="20"/>
          <w:szCs w:val="20"/>
        </w:rPr>
        <w:t xml:space="preserve"> </w:t>
      </w:r>
      <w:r>
        <w:rPr>
          <w:rFonts w:ascii="Arial" w:hAnsi="Arial" w:cs="Arial"/>
          <w:sz w:val="20"/>
          <w:szCs w:val="20"/>
        </w:rPr>
        <w:t>z</w:t>
      </w:r>
      <w:r w:rsidRPr="009949E0">
        <w:rPr>
          <w:rFonts w:ascii="Arial" w:hAnsi="Arial" w:cs="Arial"/>
          <w:sz w:val="20"/>
          <w:szCs w:val="20"/>
        </w:rPr>
        <w:t>łotych</w:t>
      </w:r>
      <w:r>
        <w:rPr>
          <w:rFonts w:ascii="Arial" w:hAnsi="Arial" w:cs="Arial"/>
          <w:sz w:val="20"/>
          <w:szCs w:val="20"/>
        </w:rPr>
        <w:t xml:space="preserve"> </w:t>
      </w:r>
      <w:r w:rsidRPr="009949E0">
        <w:rPr>
          <w:rFonts w:ascii="Arial" w:hAnsi="Arial" w:cs="Arial"/>
          <w:sz w:val="20"/>
          <w:szCs w:val="20"/>
        </w:rPr>
        <w:t>brutto (słownie: …………………………………………..), w tym należny podatek VAT.</w:t>
      </w:r>
    </w:p>
    <w:p w14:paraId="33E9C098" w14:textId="77777777" w:rsidR="00A52489" w:rsidRPr="009949E0" w:rsidRDefault="00A52489" w:rsidP="00A52489">
      <w:pPr>
        <w:spacing w:line="360" w:lineRule="auto"/>
        <w:jc w:val="both"/>
        <w:rPr>
          <w:rFonts w:ascii="Arial" w:hAnsi="Arial" w:cs="Arial"/>
          <w:sz w:val="20"/>
          <w:szCs w:val="20"/>
        </w:rPr>
      </w:pPr>
      <w:r>
        <w:rPr>
          <w:rFonts w:ascii="Arial" w:hAnsi="Arial" w:cs="Arial"/>
          <w:sz w:val="20"/>
          <w:szCs w:val="20"/>
        </w:rPr>
        <w:t>6.</w:t>
      </w:r>
      <w:r w:rsidRPr="009949E0">
        <w:rPr>
          <w:rFonts w:ascii="Arial" w:hAnsi="Arial" w:cs="Arial"/>
          <w:sz w:val="20"/>
          <w:szCs w:val="20"/>
        </w:rPr>
        <w:t xml:space="preserve">Ostateczne rozliczenie za wykonany przedmiot umowy nastąpi w oparciu o fakturę końcową   wystawioną na podstawie podpisanego bez zastrzeżeń protokołu odbioru końcowego robót, </w:t>
      </w:r>
      <w:r w:rsidRPr="009949E0">
        <w:rPr>
          <w:rFonts w:ascii="Arial" w:hAnsi="Arial" w:cs="Arial"/>
          <w:sz w:val="20"/>
          <w:szCs w:val="20"/>
        </w:rPr>
        <w:br/>
        <w:t xml:space="preserve">w terminie </w:t>
      </w:r>
      <w:r w:rsidRPr="009949E0">
        <w:rPr>
          <w:rFonts w:ascii="Arial" w:hAnsi="Arial" w:cs="Arial"/>
          <w:b/>
          <w:sz w:val="20"/>
          <w:szCs w:val="20"/>
        </w:rPr>
        <w:t xml:space="preserve">21 </w:t>
      </w:r>
      <w:r w:rsidRPr="009949E0">
        <w:rPr>
          <w:rFonts w:ascii="Arial" w:hAnsi="Arial" w:cs="Arial"/>
          <w:sz w:val="20"/>
          <w:szCs w:val="20"/>
        </w:rPr>
        <w:t>dni od dnia złożenia jej w siedzibie Zamawiającego.</w:t>
      </w:r>
    </w:p>
    <w:p w14:paraId="298E5DC3" w14:textId="77777777" w:rsidR="00A52489" w:rsidRPr="009949E0" w:rsidRDefault="00A52489" w:rsidP="00A52489">
      <w:pPr>
        <w:spacing w:line="360" w:lineRule="auto"/>
        <w:jc w:val="both"/>
        <w:rPr>
          <w:rFonts w:ascii="Arial" w:hAnsi="Arial" w:cs="Arial"/>
          <w:sz w:val="20"/>
          <w:szCs w:val="20"/>
        </w:rPr>
      </w:pPr>
      <w:r>
        <w:rPr>
          <w:rFonts w:ascii="Arial" w:hAnsi="Arial" w:cs="Arial"/>
          <w:sz w:val="20"/>
          <w:szCs w:val="20"/>
        </w:rPr>
        <w:lastRenderedPageBreak/>
        <w:t>7</w:t>
      </w:r>
      <w:r w:rsidRPr="009949E0">
        <w:rPr>
          <w:rFonts w:ascii="Arial" w:hAnsi="Arial" w:cs="Arial"/>
          <w:sz w:val="20"/>
          <w:szCs w:val="20"/>
        </w:rPr>
        <w:t>.W przypadku stwierdzenia usterek, o których mowa w § 3 ust.9 niniejszej umowy, zapłata ostatniej  części wynagrodzenia nastąpi w oparciu o fakturę końcową wystawioną na podstawie protokołu odbioru końcowego, zawierającego potwierdzenie usunięcia usterek, w terminie 21 dni od dnia złożenia jej w siedzibie Zamawiającego.</w:t>
      </w:r>
    </w:p>
    <w:p w14:paraId="55AFD3CF" w14:textId="77777777" w:rsidR="00A52489" w:rsidRPr="009949E0" w:rsidRDefault="00A52489" w:rsidP="00A52489">
      <w:pPr>
        <w:spacing w:line="360" w:lineRule="auto"/>
        <w:jc w:val="both"/>
        <w:rPr>
          <w:rFonts w:ascii="Arial" w:hAnsi="Arial" w:cs="Arial"/>
          <w:sz w:val="20"/>
          <w:szCs w:val="20"/>
        </w:rPr>
      </w:pPr>
      <w:r>
        <w:rPr>
          <w:rFonts w:ascii="Arial" w:hAnsi="Arial" w:cs="Arial"/>
          <w:sz w:val="20"/>
          <w:szCs w:val="20"/>
        </w:rPr>
        <w:t>8</w:t>
      </w:r>
      <w:r w:rsidRPr="009949E0">
        <w:rPr>
          <w:rFonts w:ascii="Arial" w:hAnsi="Arial" w:cs="Arial"/>
          <w:sz w:val="20"/>
          <w:szCs w:val="20"/>
        </w:rPr>
        <w:t xml:space="preserve">.W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14:paraId="555DA176" w14:textId="77777777" w:rsidR="00A52489" w:rsidRPr="009949E0" w:rsidRDefault="00A52489" w:rsidP="00A52489">
      <w:pPr>
        <w:spacing w:line="360" w:lineRule="auto"/>
        <w:jc w:val="both"/>
        <w:rPr>
          <w:rFonts w:ascii="Arial" w:hAnsi="Arial" w:cs="Arial"/>
          <w:sz w:val="20"/>
          <w:szCs w:val="20"/>
        </w:rPr>
      </w:pPr>
      <w:r>
        <w:rPr>
          <w:rFonts w:ascii="Arial" w:hAnsi="Arial" w:cs="Arial"/>
          <w:sz w:val="20"/>
          <w:szCs w:val="20"/>
        </w:rPr>
        <w:t>9</w:t>
      </w:r>
      <w:r w:rsidRPr="009949E0">
        <w:rPr>
          <w:rFonts w:ascii="Arial" w:hAnsi="Arial" w:cs="Arial"/>
          <w:sz w:val="20"/>
          <w:szCs w:val="20"/>
        </w:rPr>
        <w:t>.W przypadku niedostarczenia potwierdzenia, o którym mowa w ust. 7, Zamawiający zatrzyma z należności Wykonawcy, kwotę w wysokości równej należności podwykonawcy, do czasu otrzymania tego potwierdzenia.</w:t>
      </w:r>
    </w:p>
    <w:p w14:paraId="04080FFA" w14:textId="77777777" w:rsidR="00A52489" w:rsidRPr="009949E0" w:rsidRDefault="00A52489" w:rsidP="00A52489">
      <w:pPr>
        <w:spacing w:line="360" w:lineRule="auto"/>
        <w:jc w:val="both"/>
        <w:rPr>
          <w:rFonts w:ascii="Arial" w:hAnsi="Arial" w:cs="Arial"/>
          <w:sz w:val="20"/>
          <w:szCs w:val="20"/>
        </w:rPr>
      </w:pPr>
      <w:r>
        <w:rPr>
          <w:rFonts w:ascii="Arial" w:hAnsi="Arial" w:cs="Arial"/>
          <w:sz w:val="20"/>
          <w:szCs w:val="20"/>
        </w:rPr>
        <w:t>10</w:t>
      </w:r>
      <w:r w:rsidRPr="009949E0">
        <w:rPr>
          <w:rFonts w:ascii="Arial" w:hAnsi="Arial" w:cs="Arial"/>
          <w:sz w:val="20"/>
          <w:szCs w:val="20"/>
        </w:rPr>
        <w:t>.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14:paraId="445990B5" w14:textId="77777777" w:rsidR="001806A9" w:rsidRDefault="001806A9" w:rsidP="001806A9">
      <w:pPr>
        <w:pStyle w:val="Standard"/>
        <w:jc w:val="center"/>
        <w:rPr>
          <w:rFonts w:ascii="Calibri" w:hAnsi="Calibri" w:cs="Calibri"/>
          <w:b/>
        </w:rPr>
      </w:pPr>
    </w:p>
    <w:p w14:paraId="3B115402" w14:textId="77777777" w:rsidR="001806A9" w:rsidRPr="00024F87" w:rsidRDefault="001806A9" w:rsidP="001806A9">
      <w:pPr>
        <w:pStyle w:val="Standard"/>
        <w:jc w:val="center"/>
        <w:rPr>
          <w:rFonts w:ascii="Calibri" w:hAnsi="Calibri" w:cs="Calibri"/>
          <w:b/>
        </w:rPr>
      </w:pPr>
      <w:r w:rsidRPr="00024F87">
        <w:rPr>
          <w:rFonts w:ascii="Calibri" w:hAnsi="Calibri" w:cs="Calibri"/>
          <w:b/>
        </w:rPr>
        <w:t xml:space="preserve">§ </w:t>
      </w:r>
      <w:r w:rsidR="00BE3999">
        <w:rPr>
          <w:rFonts w:ascii="Calibri" w:hAnsi="Calibri" w:cs="Calibri"/>
          <w:b/>
        </w:rPr>
        <w:t>10</w:t>
      </w:r>
    </w:p>
    <w:p w14:paraId="22D0ABEB" w14:textId="77777777" w:rsidR="001806A9" w:rsidRPr="00024F87" w:rsidRDefault="001806A9" w:rsidP="001806A9">
      <w:pPr>
        <w:pStyle w:val="Standard"/>
        <w:jc w:val="center"/>
        <w:rPr>
          <w:rFonts w:ascii="Calibri" w:hAnsi="Calibri" w:cs="Calibri"/>
          <w:b/>
        </w:rPr>
      </w:pPr>
      <w:r w:rsidRPr="00024F87">
        <w:rPr>
          <w:rFonts w:ascii="Calibri" w:hAnsi="Calibri" w:cs="Calibri"/>
          <w:b/>
        </w:rPr>
        <w:t>Warunki płatności</w:t>
      </w:r>
    </w:p>
    <w:p w14:paraId="3A600C05" w14:textId="77777777" w:rsidR="001806A9" w:rsidRPr="00C200E3" w:rsidRDefault="001806A9" w:rsidP="001806A9">
      <w:pPr>
        <w:pStyle w:val="Standard"/>
        <w:rPr>
          <w:rFonts w:ascii="Calibri" w:hAnsi="Calibri"/>
          <w:b/>
        </w:rPr>
      </w:pPr>
    </w:p>
    <w:p w14:paraId="11B9F7C2" w14:textId="77777777" w:rsidR="001806A9" w:rsidRPr="00A52489" w:rsidRDefault="00A52489" w:rsidP="00A52489">
      <w:pPr>
        <w:pStyle w:val="Default"/>
        <w:jc w:val="both"/>
        <w:rPr>
          <w:rFonts w:ascii="Calibri" w:hAnsi="Calibri"/>
          <w:b/>
          <w:color w:val="auto"/>
        </w:rPr>
      </w:pPr>
      <w:r>
        <w:rPr>
          <w:rFonts w:ascii="Calibri" w:hAnsi="Calibri"/>
          <w:color w:val="auto"/>
        </w:rPr>
        <w:t>1.</w:t>
      </w:r>
      <w:r w:rsidR="001806A9" w:rsidRPr="00A52489">
        <w:rPr>
          <w:rFonts w:ascii="Calibri" w:hAnsi="Calibri"/>
          <w:color w:val="auto"/>
        </w:rPr>
        <w:t xml:space="preserve"> Wynagrodzenie </w:t>
      </w:r>
      <w:r w:rsidR="001806A9" w:rsidRPr="00A52489">
        <w:rPr>
          <w:rFonts w:ascii="Calibri" w:hAnsi="Calibri"/>
          <w:b/>
          <w:color w:val="auto"/>
        </w:rPr>
        <w:t>Wykonawcy</w:t>
      </w:r>
      <w:r w:rsidR="001806A9" w:rsidRPr="00A52489">
        <w:rPr>
          <w:rFonts w:ascii="Calibri" w:hAnsi="Calibri"/>
          <w:color w:val="auto"/>
        </w:rPr>
        <w:t xml:space="preserve"> płatne będzie na podstawie prawidłowo wystawionej </w:t>
      </w:r>
      <w:r w:rsidR="001806A9" w:rsidRPr="00A52489">
        <w:rPr>
          <w:rFonts w:ascii="Calibri" w:hAnsi="Calibri"/>
          <w:b/>
          <w:color w:val="auto"/>
        </w:rPr>
        <w:t>Zamawiającemu</w:t>
      </w:r>
      <w:r w:rsidR="001806A9" w:rsidRPr="00A52489">
        <w:rPr>
          <w:rFonts w:ascii="Calibri" w:hAnsi="Calibri"/>
          <w:color w:val="auto"/>
        </w:rPr>
        <w:t xml:space="preserve"> faktury VAT</w:t>
      </w:r>
    </w:p>
    <w:p w14:paraId="26627C15" w14:textId="77777777" w:rsidR="001806A9" w:rsidRPr="00C200E3" w:rsidRDefault="00A52489" w:rsidP="00A52489">
      <w:pPr>
        <w:pStyle w:val="Standard"/>
        <w:jc w:val="both"/>
        <w:rPr>
          <w:rFonts w:ascii="Calibri" w:hAnsi="Calibri"/>
        </w:rPr>
      </w:pPr>
      <w:r>
        <w:rPr>
          <w:rFonts w:ascii="Calibri" w:hAnsi="Calibri"/>
        </w:rPr>
        <w:t xml:space="preserve">2. </w:t>
      </w:r>
      <w:r w:rsidR="001806A9" w:rsidRPr="00072FD1">
        <w:rPr>
          <w:rFonts w:ascii="Calibri" w:hAnsi="Calibri"/>
        </w:rPr>
        <w:t>Faktury płatne będą przelewem na konto</w:t>
      </w:r>
      <w:r w:rsidR="001806A9" w:rsidRPr="00072FD1">
        <w:rPr>
          <w:rFonts w:ascii="Calibri" w:hAnsi="Calibri"/>
          <w:b/>
        </w:rPr>
        <w:t xml:space="preserve"> Wykonawcy</w:t>
      </w:r>
      <w:r w:rsidR="001806A9" w:rsidRPr="00072FD1">
        <w:rPr>
          <w:rFonts w:ascii="Calibri" w:hAnsi="Calibri"/>
        </w:rPr>
        <w:t xml:space="preserve"> wskazane na prawidłowo wystawionej fakturze VAT, w terminie do 30 dni od daty otrzymania faktury wraz z wymaganymi załącznikami przez</w:t>
      </w:r>
      <w:r w:rsidR="001806A9" w:rsidRPr="00072FD1">
        <w:rPr>
          <w:rFonts w:ascii="Calibri" w:hAnsi="Calibri"/>
          <w:b/>
        </w:rPr>
        <w:t xml:space="preserve"> Zamawiającego</w:t>
      </w:r>
      <w:r w:rsidR="001806A9" w:rsidRPr="00072FD1">
        <w:rPr>
          <w:rFonts w:ascii="Calibri" w:hAnsi="Calibri"/>
        </w:rPr>
        <w:t>.</w:t>
      </w:r>
    </w:p>
    <w:p w14:paraId="2B3F0AB8" w14:textId="77777777" w:rsidR="001806A9" w:rsidRPr="00A52489" w:rsidRDefault="001806A9" w:rsidP="00501ADB">
      <w:pPr>
        <w:numPr>
          <w:ilvl w:val="0"/>
          <w:numId w:val="60"/>
        </w:numPr>
        <w:tabs>
          <w:tab w:val="left" w:pos="285"/>
        </w:tabs>
        <w:suppressAutoHyphens/>
        <w:jc w:val="both"/>
        <w:rPr>
          <w:rFonts w:ascii="Calibri" w:hAnsi="Calibri" w:cs="Calibri"/>
        </w:rPr>
      </w:pPr>
      <w:r w:rsidRPr="00C200E3">
        <w:t xml:space="preserve">       W przypadku wystawienia faktury w sposób nieprawidłowy lub ni</w:t>
      </w:r>
      <w:r>
        <w:t>ezgodny z postanowieniami umowy bądź bez załączników, o których mowa w ust.2,</w:t>
      </w:r>
      <w:r w:rsidRPr="00C200E3">
        <w:t xml:space="preserve"> wynagrodzenie </w:t>
      </w:r>
      <w:r w:rsidRPr="00A52489">
        <w:rPr>
          <w:b/>
        </w:rPr>
        <w:t xml:space="preserve">Wykonawcy </w:t>
      </w:r>
      <w:r w:rsidRPr="00C200E3">
        <w:t>płatne będzie przelewem na wskazane przez niego w fakturze VAT konto, w terminie 30 dni od dnia otrzymania korekty do faktury wystawionej w sposób nieprawidłowy lub ni</w:t>
      </w:r>
      <w:r>
        <w:t xml:space="preserve">ezgodny z postanowieniami umowy albo w terminie do 30 dni licząc od dnia dostarczenia </w:t>
      </w:r>
    </w:p>
    <w:p w14:paraId="2C8B0D8F" w14:textId="77777777"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hAnsi="Calibri" w:cs="Calibri"/>
        </w:rPr>
        <w:t xml:space="preserve">Fakturę należy wystawić w następujący sposób: </w:t>
      </w:r>
    </w:p>
    <w:p w14:paraId="6D94032F"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b/>
        </w:rPr>
        <w:t>Nabywca</w:t>
      </w:r>
      <w:r w:rsidRPr="00C200E3">
        <w:rPr>
          <w:rFonts w:ascii="Calibri" w:hAnsi="Calibri" w:cs="Calibri"/>
        </w:rPr>
        <w:t>:</w:t>
      </w:r>
    </w:p>
    <w:p w14:paraId="624B12EA"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rPr>
        <w:t>Gmina Skarbimierz</w:t>
      </w:r>
    </w:p>
    <w:p w14:paraId="75218A20"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rPr>
        <w:t>ul. Parkowa 12</w:t>
      </w:r>
    </w:p>
    <w:p w14:paraId="22BCD5C7"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rPr>
        <w:t>49-318 Skarbimierz-Osiedle</w:t>
      </w:r>
    </w:p>
    <w:p w14:paraId="4161F95A"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rPr>
        <w:t>NIP 747-050-05-48</w:t>
      </w:r>
    </w:p>
    <w:p w14:paraId="66A7C52A" w14:textId="77777777" w:rsidR="001806A9" w:rsidRPr="00C200E3" w:rsidRDefault="001806A9" w:rsidP="001806A9">
      <w:pPr>
        <w:pStyle w:val="Standard"/>
        <w:jc w:val="both"/>
        <w:rPr>
          <w:rFonts w:ascii="Calibri" w:hAnsi="Calibri" w:cs="Calibri"/>
        </w:rPr>
      </w:pPr>
    </w:p>
    <w:p w14:paraId="4D43C36F"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b/>
        </w:rPr>
        <w:t>Odbiorca</w:t>
      </w:r>
      <w:r w:rsidRPr="00C200E3">
        <w:rPr>
          <w:rFonts w:ascii="Calibri" w:hAnsi="Calibri" w:cs="Calibri"/>
        </w:rPr>
        <w:t>:</w:t>
      </w:r>
    </w:p>
    <w:p w14:paraId="3BAD57BC"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rPr>
        <w:t>Urząd Gminy Skarbimierz</w:t>
      </w:r>
    </w:p>
    <w:p w14:paraId="040B9C0B"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rPr>
        <w:t>ul. Parkowa 12</w:t>
      </w:r>
    </w:p>
    <w:p w14:paraId="4C6E162E" w14:textId="77777777" w:rsidR="001806A9" w:rsidRPr="00C200E3" w:rsidRDefault="001806A9" w:rsidP="001806A9">
      <w:pPr>
        <w:pStyle w:val="Standard"/>
        <w:ind w:firstLine="708"/>
        <w:jc w:val="both"/>
        <w:rPr>
          <w:rFonts w:ascii="Calibri" w:hAnsi="Calibri" w:cs="Calibri"/>
        </w:rPr>
      </w:pPr>
      <w:r w:rsidRPr="00C200E3">
        <w:rPr>
          <w:rFonts w:ascii="Calibri" w:hAnsi="Calibri" w:cs="Calibri"/>
        </w:rPr>
        <w:t>49-318 Skarbimierz-Osiedle</w:t>
      </w:r>
    </w:p>
    <w:p w14:paraId="3655C7CA" w14:textId="77777777"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hAnsi="Calibri" w:cs="Calibri"/>
        </w:rPr>
        <w:t xml:space="preserve">W przypadku opóźnienia w zapłacie wynagrodzenia </w:t>
      </w:r>
      <w:r w:rsidRPr="00C200E3">
        <w:rPr>
          <w:rFonts w:ascii="Calibri" w:hAnsi="Calibri" w:cs="Calibri"/>
          <w:b/>
        </w:rPr>
        <w:t>Wykonawca</w:t>
      </w:r>
      <w:r w:rsidRPr="00C200E3">
        <w:rPr>
          <w:rFonts w:ascii="Calibri" w:hAnsi="Calibri" w:cs="Calibri"/>
        </w:rPr>
        <w:t xml:space="preserve"> ma prawo naliczyć odsetki w wysokości ustawowej. Powyższe nie dotyczy przypadków wskazanych w ust. 5.</w:t>
      </w:r>
    </w:p>
    <w:p w14:paraId="13DE6B80" w14:textId="77777777"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eastAsia="Arial" w:hAnsi="Calibri" w:cs="Calibri"/>
          <w:b/>
          <w:lang w:eastAsia="hi-IN" w:bidi="hi-IN"/>
        </w:rPr>
        <w:t>Wykonawca</w:t>
      </w:r>
      <w:r w:rsidRPr="00C200E3">
        <w:rPr>
          <w:rFonts w:ascii="Calibri" w:eastAsia="Arial" w:hAnsi="Calibri" w:cs="Calibri"/>
          <w:lang w:eastAsia="hi-IN" w:bidi="hi-IN"/>
        </w:rPr>
        <w:t xml:space="preserve"> nie mo</w:t>
      </w:r>
      <w:r w:rsidRPr="00C200E3">
        <w:rPr>
          <w:rFonts w:ascii="Calibri" w:eastAsia="ArialMT" w:hAnsi="Calibri" w:cs="Calibri"/>
          <w:lang w:eastAsia="hi-IN" w:bidi="hi-IN"/>
        </w:rPr>
        <w:t>ż</w:t>
      </w:r>
      <w:r w:rsidRPr="00C200E3">
        <w:rPr>
          <w:rFonts w:ascii="Calibri" w:eastAsia="Arial" w:hAnsi="Calibri" w:cs="Calibri"/>
          <w:lang w:eastAsia="hi-IN" w:bidi="hi-IN"/>
        </w:rPr>
        <w:t>e przenieść</w:t>
      </w:r>
      <w:r w:rsidRPr="00C200E3">
        <w:rPr>
          <w:rFonts w:ascii="Calibri" w:eastAsia="ArialMT" w:hAnsi="Calibri" w:cs="Calibri"/>
          <w:lang w:eastAsia="hi-IN" w:bidi="hi-IN"/>
        </w:rPr>
        <w:t xml:space="preserve"> </w:t>
      </w:r>
      <w:r w:rsidRPr="00C200E3">
        <w:rPr>
          <w:rFonts w:ascii="Calibri" w:eastAsia="Arial" w:hAnsi="Calibri" w:cs="Calibri"/>
          <w:lang w:eastAsia="hi-IN" w:bidi="hi-IN"/>
        </w:rPr>
        <w:t>na osobę</w:t>
      </w:r>
      <w:r w:rsidRPr="00C200E3">
        <w:rPr>
          <w:rFonts w:ascii="Calibri" w:eastAsia="ArialMT" w:hAnsi="Calibri" w:cs="Calibri"/>
          <w:lang w:eastAsia="hi-IN" w:bidi="hi-IN"/>
        </w:rPr>
        <w:t xml:space="preserve"> </w:t>
      </w:r>
      <w:r w:rsidRPr="00C200E3">
        <w:rPr>
          <w:rFonts w:ascii="Calibri" w:eastAsia="Arial" w:hAnsi="Calibri" w:cs="Calibri"/>
          <w:lang w:eastAsia="hi-IN" w:bidi="hi-IN"/>
        </w:rPr>
        <w:t>trzecią</w:t>
      </w:r>
      <w:r w:rsidRPr="00C200E3">
        <w:rPr>
          <w:rFonts w:ascii="Calibri" w:eastAsia="ArialMT" w:hAnsi="Calibri" w:cs="Calibri"/>
          <w:lang w:eastAsia="hi-IN" w:bidi="hi-IN"/>
        </w:rPr>
        <w:t xml:space="preserve"> jakichkolwiek </w:t>
      </w:r>
      <w:r w:rsidRPr="00C200E3">
        <w:rPr>
          <w:rFonts w:ascii="Calibri" w:eastAsia="Arial" w:hAnsi="Calibri" w:cs="Calibri"/>
          <w:lang w:eastAsia="hi-IN" w:bidi="hi-IN"/>
        </w:rPr>
        <w:t>wierzytelno</w:t>
      </w:r>
      <w:r w:rsidRPr="00C200E3">
        <w:rPr>
          <w:rFonts w:ascii="Calibri" w:eastAsia="ArialMT" w:hAnsi="Calibri" w:cs="Calibri"/>
          <w:lang w:eastAsia="hi-IN" w:bidi="hi-IN"/>
        </w:rPr>
        <w:t>ś</w:t>
      </w:r>
      <w:r w:rsidRPr="00C200E3">
        <w:rPr>
          <w:rFonts w:ascii="Calibri" w:eastAsia="Arial" w:hAnsi="Calibri" w:cs="Calibri"/>
          <w:lang w:eastAsia="hi-IN" w:bidi="hi-IN"/>
        </w:rPr>
        <w:t xml:space="preserve">ci wynikających z niniejszej umowy bez uprzedniej pisemnej zgody </w:t>
      </w:r>
      <w:r w:rsidRPr="00C200E3">
        <w:rPr>
          <w:rFonts w:ascii="Calibri" w:eastAsia="Arial" w:hAnsi="Calibri" w:cs="Calibri"/>
          <w:b/>
          <w:lang w:eastAsia="hi-IN" w:bidi="hi-IN"/>
        </w:rPr>
        <w:t>Zamawiającego</w:t>
      </w:r>
      <w:r w:rsidRPr="00C200E3">
        <w:rPr>
          <w:rFonts w:ascii="Calibri" w:eastAsia="Arial" w:hAnsi="Calibri" w:cs="Calibri"/>
          <w:lang w:eastAsia="hi-IN" w:bidi="hi-IN"/>
        </w:rPr>
        <w:t>.</w:t>
      </w:r>
    </w:p>
    <w:p w14:paraId="56CEBC2E" w14:textId="77777777"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hAnsi="Calibri" w:cs="Calibri"/>
          <w:b/>
        </w:rPr>
        <w:t>Zamawiający</w:t>
      </w:r>
      <w:r w:rsidRPr="00C200E3">
        <w:rPr>
          <w:rFonts w:ascii="Calibri" w:hAnsi="Calibri" w:cs="Calibri"/>
        </w:rPr>
        <w:t xml:space="preserve"> oświadcza, że jest płatnikiem podatku VAT i posiada numer identyfikacyjny</w:t>
      </w:r>
      <w:r w:rsidRPr="00C200E3">
        <w:rPr>
          <w:rFonts w:ascii="Calibri" w:hAnsi="Calibri" w:cs="Calibri"/>
        </w:rPr>
        <w:br/>
        <w:t>NIP.</w:t>
      </w:r>
      <w:r w:rsidR="00A52489" w:rsidRPr="00A52489">
        <w:t xml:space="preserve"> </w:t>
      </w:r>
      <w:r w:rsidR="00A52489">
        <w:t xml:space="preserve">7471910886 </w:t>
      </w:r>
    </w:p>
    <w:p w14:paraId="541610C5" w14:textId="77777777" w:rsidR="001806A9" w:rsidRPr="00C200E3" w:rsidRDefault="001806A9" w:rsidP="00501ADB">
      <w:pPr>
        <w:pStyle w:val="Standard"/>
        <w:numPr>
          <w:ilvl w:val="0"/>
          <w:numId w:val="60"/>
        </w:numPr>
        <w:ind w:left="720" w:hanging="360"/>
        <w:jc w:val="both"/>
        <w:rPr>
          <w:rFonts w:ascii="Calibri" w:hAnsi="Calibri" w:cs="Calibri"/>
        </w:rPr>
      </w:pPr>
      <w:r w:rsidRPr="00C200E3">
        <w:rPr>
          <w:rFonts w:ascii="Calibri" w:hAnsi="Calibri" w:cs="Calibri"/>
          <w:b/>
        </w:rPr>
        <w:lastRenderedPageBreak/>
        <w:t>Wykonawca</w:t>
      </w:r>
      <w:r w:rsidRPr="00C200E3">
        <w:rPr>
          <w:rFonts w:ascii="Calibri" w:hAnsi="Calibri" w:cs="Calibri"/>
        </w:rPr>
        <w:t xml:space="preserve"> oświadcza, że jest płatnikiem podatku VAT i posiada numer identyfikacyjny NIP ………………………………………………………………………………………………………………………………………….…………………..</w:t>
      </w:r>
    </w:p>
    <w:p w14:paraId="6D8E2A28" w14:textId="77777777" w:rsidR="001806A9" w:rsidRPr="00C200E3" w:rsidRDefault="001806A9" w:rsidP="001806A9">
      <w:pPr>
        <w:pStyle w:val="Standard"/>
        <w:jc w:val="both"/>
        <w:rPr>
          <w:rFonts w:ascii="Calibri" w:hAnsi="Calibri" w:cs="Calibri"/>
        </w:rPr>
      </w:pPr>
    </w:p>
    <w:p w14:paraId="01F44383" w14:textId="77777777" w:rsidR="00BE3999" w:rsidRPr="00C200E3" w:rsidRDefault="001806A9" w:rsidP="00BE3999">
      <w:pPr>
        <w:pStyle w:val="Standard"/>
        <w:jc w:val="center"/>
        <w:rPr>
          <w:rFonts w:ascii="Calibri" w:hAnsi="Calibri" w:cs="Calibri"/>
          <w:b/>
        </w:rPr>
      </w:pPr>
      <w:r w:rsidRPr="00C200E3">
        <w:rPr>
          <w:rFonts w:ascii="Calibri" w:hAnsi="Calibri" w:cs="Calibri"/>
          <w:b/>
        </w:rPr>
        <w:t>§ 1</w:t>
      </w:r>
      <w:r w:rsidR="00BE3999">
        <w:rPr>
          <w:rFonts w:ascii="Calibri" w:hAnsi="Calibri" w:cs="Calibri"/>
          <w:b/>
        </w:rPr>
        <w:t>1</w:t>
      </w:r>
    </w:p>
    <w:p w14:paraId="12CE9930" w14:textId="77777777" w:rsidR="001806A9" w:rsidRPr="00C200E3" w:rsidRDefault="001806A9" w:rsidP="001806A9">
      <w:pPr>
        <w:pStyle w:val="Standard"/>
        <w:jc w:val="center"/>
        <w:rPr>
          <w:rFonts w:ascii="Calibri" w:eastAsia="Arial" w:hAnsi="Calibri" w:cs="Calibri"/>
          <w:b/>
          <w:lang w:eastAsia="hi-IN" w:bidi="hi-IN"/>
        </w:rPr>
      </w:pPr>
      <w:r w:rsidRPr="00C200E3">
        <w:rPr>
          <w:rFonts w:ascii="Calibri" w:eastAsia="Arial" w:hAnsi="Calibri" w:cs="Calibri"/>
          <w:b/>
          <w:lang w:eastAsia="hi-IN" w:bidi="hi-IN"/>
        </w:rPr>
        <w:t>Ubezpieczenie</w:t>
      </w:r>
    </w:p>
    <w:p w14:paraId="1AD77A71" w14:textId="77777777" w:rsidR="001806A9" w:rsidRPr="00024F87" w:rsidRDefault="001806A9" w:rsidP="00501ADB">
      <w:pPr>
        <w:pStyle w:val="Standard"/>
        <w:numPr>
          <w:ilvl w:val="0"/>
          <w:numId w:val="52"/>
        </w:numPr>
        <w:ind w:left="720" w:hanging="360"/>
        <w:rPr>
          <w:rFonts w:ascii="Calibri" w:eastAsia="Arial" w:hAnsi="Calibri" w:cs="Calibri"/>
          <w:lang w:eastAsia="hi-IN" w:bidi="hi-IN"/>
        </w:rPr>
      </w:pPr>
      <w:r w:rsidRPr="00C200E3">
        <w:rPr>
          <w:rFonts w:ascii="Calibri" w:eastAsia="Arial" w:hAnsi="Calibri" w:cs="Calibri"/>
          <w:b/>
          <w:lang w:eastAsia="hi-IN" w:bidi="hi-IN"/>
        </w:rPr>
        <w:t>Wykonawca</w:t>
      </w:r>
      <w:r w:rsidRPr="00C200E3">
        <w:rPr>
          <w:rFonts w:ascii="Calibri" w:eastAsia="Arial" w:hAnsi="Calibri" w:cs="Calibri"/>
          <w:lang w:eastAsia="hi-IN" w:bidi="hi-IN"/>
        </w:rPr>
        <w:t xml:space="preserve"> zobowiązany jest przez cał</w:t>
      </w:r>
      <w:r w:rsidRPr="00024F87">
        <w:rPr>
          <w:rFonts w:ascii="Calibri" w:eastAsia="Arial" w:hAnsi="Calibri" w:cs="Calibri"/>
          <w:lang w:eastAsia="hi-IN" w:bidi="hi-IN"/>
        </w:rPr>
        <w:t>y okres obowiązywania umowy posiadać odpowiednie ubezpieczenie.</w:t>
      </w:r>
    </w:p>
    <w:p w14:paraId="57810DC7" w14:textId="77777777" w:rsidR="001806A9" w:rsidRPr="00024F87" w:rsidRDefault="001806A9" w:rsidP="00501ADB">
      <w:pPr>
        <w:pStyle w:val="Standard"/>
        <w:numPr>
          <w:ilvl w:val="0"/>
          <w:numId w:val="52"/>
        </w:numPr>
        <w:ind w:left="72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zobowiązany jest do ubezpieczenia się od odpowiedzialności cywilnej za szkody oraz następstwa nieszczęśliwych wypadków dotyczących pracowników i osób trzecich, a powstałych w związku z prowadzonymi pracami.</w:t>
      </w:r>
    </w:p>
    <w:p w14:paraId="0CFA6523" w14:textId="77777777" w:rsidR="001806A9" w:rsidRPr="00024F87" w:rsidRDefault="001806A9" w:rsidP="00501ADB">
      <w:pPr>
        <w:pStyle w:val="Standard"/>
        <w:numPr>
          <w:ilvl w:val="0"/>
          <w:numId w:val="52"/>
        </w:numPr>
        <w:ind w:left="720" w:hanging="360"/>
        <w:jc w:val="both"/>
        <w:rPr>
          <w:rFonts w:ascii="Calibri" w:eastAsia="Arial" w:hAnsi="Calibri" w:cs="Calibri"/>
          <w:lang w:eastAsia="hi-IN" w:bidi="hi-IN"/>
        </w:rPr>
      </w:pPr>
      <w:r w:rsidRPr="00024F87">
        <w:rPr>
          <w:rFonts w:ascii="Calibri" w:eastAsia="Arial" w:hAnsi="Calibri" w:cs="Calibri"/>
          <w:lang w:eastAsia="hi-IN" w:bidi="hi-IN"/>
        </w:rPr>
        <w:t xml:space="preserve">Koszty ubezpieczenia ponosi </w:t>
      </w:r>
      <w:r w:rsidRPr="00024F87">
        <w:rPr>
          <w:rFonts w:ascii="Calibri" w:eastAsia="Arial" w:hAnsi="Calibri" w:cs="Calibri"/>
          <w:b/>
          <w:lang w:eastAsia="hi-IN" w:bidi="hi-IN"/>
        </w:rPr>
        <w:t>Wykonawca</w:t>
      </w:r>
      <w:r w:rsidRPr="00024F87">
        <w:rPr>
          <w:rFonts w:ascii="Calibri" w:eastAsia="Arial" w:hAnsi="Calibri" w:cs="Calibri"/>
          <w:lang w:eastAsia="hi-IN" w:bidi="hi-IN"/>
        </w:rPr>
        <w:t>.</w:t>
      </w:r>
    </w:p>
    <w:p w14:paraId="7D069B05" w14:textId="77777777" w:rsidR="001806A9" w:rsidRPr="00024F87" w:rsidRDefault="001806A9" w:rsidP="00501ADB">
      <w:pPr>
        <w:pStyle w:val="Standard"/>
        <w:numPr>
          <w:ilvl w:val="0"/>
          <w:numId w:val="52"/>
        </w:numPr>
        <w:ind w:left="72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jest zobowiązany do przedstawienia na każde żądanie </w:t>
      </w:r>
      <w:r w:rsidRPr="00024F87">
        <w:rPr>
          <w:rFonts w:ascii="Calibri" w:hAnsi="Calibri" w:cs="Calibri"/>
          <w:b/>
        </w:rPr>
        <w:t>Zamawiającego</w:t>
      </w:r>
      <w:r w:rsidRPr="00024F87">
        <w:rPr>
          <w:rFonts w:ascii="Calibri" w:hAnsi="Calibri" w:cs="Calibri"/>
        </w:rPr>
        <w:t xml:space="preserve"> aktualnej polisy ubezpieczeniowej oraz dowodów opłacania składek.</w:t>
      </w:r>
    </w:p>
    <w:p w14:paraId="01760E93" w14:textId="77777777" w:rsidR="001806A9" w:rsidRPr="00024F87" w:rsidRDefault="001806A9" w:rsidP="00501ADB">
      <w:pPr>
        <w:pStyle w:val="Standard"/>
        <w:numPr>
          <w:ilvl w:val="0"/>
          <w:numId w:val="52"/>
        </w:numPr>
        <w:ind w:left="720" w:hanging="360"/>
        <w:jc w:val="both"/>
        <w:rPr>
          <w:rFonts w:ascii="Calibri" w:hAnsi="Calibri" w:cs="Calibri"/>
        </w:rPr>
      </w:pPr>
      <w:r w:rsidRPr="00024F87">
        <w:rPr>
          <w:rFonts w:ascii="Calibri" w:hAnsi="Calibri" w:cs="Calibri"/>
        </w:rPr>
        <w:t xml:space="preserve">W przypadku, gdy okres ubezpieczenia, na który zawarta jest umowa ubezpieczeniowa upływa w okresie realizacji przedmiotowego zamówienia, </w:t>
      </w:r>
      <w:r w:rsidRPr="00024F87">
        <w:rPr>
          <w:rFonts w:ascii="Calibri" w:hAnsi="Calibri" w:cs="Calibri"/>
          <w:b/>
        </w:rPr>
        <w:t>Wykonawca</w:t>
      </w:r>
      <w:r w:rsidRPr="00024F87">
        <w:rPr>
          <w:rFonts w:ascii="Calibri" w:hAnsi="Calibri" w:cs="Calibri"/>
        </w:rPr>
        <w:t xml:space="preserve"> zobowiązany jest dostarczyć </w:t>
      </w:r>
      <w:r w:rsidRPr="00024F87">
        <w:rPr>
          <w:rFonts w:ascii="Calibri" w:hAnsi="Calibri" w:cs="Calibri"/>
          <w:b/>
        </w:rPr>
        <w:t>Zamawiającemu</w:t>
      </w:r>
      <w:r w:rsidRPr="00024F87">
        <w:rPr>
          <w:rFonts w:ascii="Calibri" w:hAnsi="Calibri" w:cs="Calibri"/>
        </w:rPr>
        <w:t xml:space="preserve"> dokumenty potwierdzające przedłużenie ochrony ubezpieczeniowej najpóźniej w dniu wygaśnięcia okresu ubezpieczenia, na warunkach tożsamych lub nie mniej korzystnych niż dotychczasowa umowa ubezpieczenia.</w:t>
      </w:r>
    </w:p>
    <w:p w14:paraId="2919C557" w14:textId="77777777" w:rsidR="001806A9" w:rsidRPr="00024F87" w:rsidRDefault="001806A9" w:rsidP="00501ADB">
      <w:pPr>
        <w:pStyle w:val="Standard"/>
        <w:numPr>
          <w:ilvl w:val="0"/>
          <w:numId w:val="52"/>
        </w:numPr>
        <w:ind w:left="720" w:hanging="360"/>
        <w:jc w:val="both"/>
        <w:rPr>
          <w:rFonts w:ascii="Calibri" w:hAnsi="Calibri" w:cs="Calibri"/>
        </w:rPr>
      </w:pPr>
      <w:r w:rsidRPr="00024F87">
        <w:rPr>
          <w:rFonts w:ascii="Calibri" w:hAnsi="Calibri" w:cs="Calibri"/>
          <w:b/>
        </w:rPr>
        <w:t>Wykonawca</w:t>
      </w:r>
      <w:r w:rsidRPr="00024F87">
        <w:rPr>
          <w:rFonts w:ascii="Calibri" w:hAnsi="Calibri" w:cs="Calibri"/>
        </w:rPr>
        <w:t xml:space="preserve"> jest odpowiedzialny i ponosi wszelkie koszty za straty materialne, powstałe z tytułu odpowiedzialności cywilnej za szkody oraz następstwa nieszczęśliwych wypadków dotyczących pracowników i osób trzecich, w tym także ruchu pojazdów mechanicznych, a także w mieniu </w:t>
      </w:r>
      <w:r w:rsidRPr="00024F87">
        <w:rPr>
          <w:rFonts w:ascii="Calibri" w:hAnsi="Calibri" w:cs="Calibri"/>
          <w:b/>
        </w:rPr>
        <w:t>Zamawiającego</w:t>
      </w:r>
      <w:r w:rsidRPr="00024F87">
        <w:rPr>
          <w:rFonts w:ascii="Calibri" w:hAnsi="Calibri" w:cs="Calibri"/>
        </w:rPr>
        <w:t xml:space="preserve"> i w mieniu osób trzecich, powstałe z winy </w:t>
      </w:r>
      <w:r w:rsidRPr="00024F87">
        <w:rPr>
          <w:rFonts w:ascii="Calibri" w:hAnsi="Calibri" w:cs="Calibri"/>
          <w:b/>
        </w:rPr>
        <w:t xml:space="preserve">Wykonawcy </w:t>
      </w:r>
      <w:r w:rsidRPr="00024F87">
        <w:rPr>
          <w:rFonts w:ascii="Calibri" w:hAnsi="Calibri" w:cs="Calibri"/>
        </w:rPr>
        <w:t xml:space="preserve">w związku z wykonywaniem niniejszej umowy. </w:t>
      </w:r>
      <w:r w:rsidRPr="00024F87">
        <w:rPr>
          <w:rFonts w:ascii="Calibri" w:hAnsi="Calibri" w:cs="Calibri"/>
          <w:b/>
        </w:rPr>
        <w:t>Wykonawca</w:t>
      </w:r>
      <w:r w:rsidRPr="00024F87">
        <w:rPr>
          <w:rFonts w:ascii="Calibri" w:hAnsi="Calibri" w:cs="Calibri"/>
        </w:rPr>
        <w:t xml:space="preserve"> zobowiązuje się zapewnić nadzór oraz właściwe przestrzeganie przepisów bhp w rejonie wykonywanych prac.</w:t>
      </w:r>
    </w:p>
    <w:p w14:paraId="5CB46D53" w14:textId="77777777" w:rsidR="001806A9" w:rsidRPr="00024F87" w:rsidRDefault="001806A9" w:rsidP="001806A9">
      <w:pPr>
        <w:pStyle w:val="Standard"/>
        <w:jc w:val="both"/>
        <w:rPr>
          <w:rFonts w:ascii="Calibri" w:eastAsia="Arial" w:hAnsi="Calibri" w:cs="Calibri"/>
          <w:lang w:eastAsia="hi-IN" w:bidi="hi-IN"/>
        </w:rPr>
      </w:pPr>
    </w:p>
    <w:p w14:paraId="10D302E0" w14:textId="77777777" w:rsidR="001806A9" w:rsidRDefault="001806A9" w:rsidP="001806A9">
      <w:pPr>
        <w:pStyle w:val="Standard"/>
        <w:widowControl w:val="0"/>
        <w:jc w:val="center"/>
        <w:rPr>
          <w:rFonts w:ascii="Calibri" w:hAnsi="Calibri" w:cs="Calibri"/>
          <w:b/>
          <w:bCs/>
        </w:rPr>
      </w:pPr>
    </w:p>
    <w:p w14:paraId="0A2214F5" w14:textId="77777777" w:rsidR="001806A9" w:rsidRDefault="001806A9" w:rsidP="001806A9">
      <w:pPr>
        <w:pStyle w:val="Standard"/>
        <w:widowControl w:val="0"/>
        <w:jc w:val="center"/>
        <w:rPr>
          <w:rFonts w:ascii="Calibri" w:hAnsi="Calibri" w:cs="Calibri"/>
          <w:b/>
          <w:bCs/>
        </w:rPr>
      </w:pPr>
    </w:p>
    <w:p w14:paraId="588ABCB7" w14:textId="77777777" w:rsidR="001806A9" w:rsidRDefault="001806A9" w:rsidP="001806A9">
      <w:pPr>
        <w:pStyle w:val="Standard"/>
        <w:widowControl w:val="0"/>
        <w:jc w:val="center"/>
        <w:rPr>
          <w:rFonts w:ascii="Calibri" w:hAnsi="Calibri" w:cs="Calibri"/>
          <w:b/>
          <w:bCs/>
        </w:rPr>
      </w:pPr>
    </w:p>
    <w:p w14:paraId="5D769DC8" w14:textId="77777777" w:rsidR="001806A9" w:rsidRPr="00024F87" w:rsidRDefault="001806A9" w:rsidP="001806A9">
      <w:pPr>
        <w:pStyle w:val="Standard"/>
        <w:widowControl w:val="0"/>
        <w:jc w:val="center"/>
        <w:rPr>
          <w:rFonts w:ascii="Calibri" w:hAnsi="Calibri" w:cs="Calibri"/>
          <w:b/>
          <w:bCs/>
        </w:rPr>
      </w:pPr>
      <w:r w:rsidRPr="00024F87">
        <w:rPr>
          <w:rFonts w:ascii="Calibri" w:hAnsi="Calibri" w:cs="Calibri"/>
          <w:b/>
          <w:bCs/>
        </w:rPr>
        <w:t>§ 1</w:t>
      </w:r>
      <w:r w:rsidR="00BE3999">
        <w:rPr>
          <w:rFonts w:ascii="Calibri" w:hAnsi="Calibri" w:cs="Calibri"/>
          <w:b/>
          <w:bCs/>
        </w:rPr>
        <w:t>2</w:t>
      </w:r>
    </w:p>
    <w:p w14:paraId="2A8FF1AD" w14:textId="77777777" w:rsidR="001806A9" w:rsidRPr="00024F87" w:rsidRDefault="001806A9" w:rsidP="001806A9">
      <w:pPr>
        <w:pStyle w:val="Standard"/>
        <w:ind w:left="3540" w:firstLine="708"/>
        <w:rPr>
          <w:rFonts w:ascii="Calibri" w:eastAsia="Arial" w:hAnsi="Calibri" w:cs="Calibri"/>
          <w:b/>
          <w:lang w:eastAsia="hi-IN" w:bidi="hi-IN"/>
        </w:rPr>
      </w:pPr>
      <w:r w:rsidRPr="00024F87">
        <w:rPr>
          <w:rFonts w:ascii="Calibri" w:eastAsia="Arial" w:hAnsi="Calibri" w:cs="Calibri"/>
          <w:b/>
          <w:lang w:eastAsia="hi-IN" w:bidi="hi-IN"/>
        </w:rPr>
        <w:t>Kary umowne</w:t>
      </w:r>
    </w:p>
    <w:p w14:paraId="6F374287" w14:textId="77777777" w:rsidR="001806A9" w:rsidRPr="00024F87" w:rsidRDefault="001806A9" w:rsidP="001806A9">
      <w:pPr>
        <w:pStyle w:val="Standard"/>
        <w:jc w:val="both"/>
        <w:rPr>
          <w:rFonts w:ascii="Calibri" w:eastAsia="Arial" w:hAnsi="Calibri" w:cs="Calibri"/>
          <w:lang w:eastAsia="hi-IN" w:bidi="hi-IN"/>
        </w:rPr>
      </w:pPr>
      <w:r w:rsidRPr="00024F87">
        <w:rPr>
          <w:rFonts w:ascii="Calibri" w:eastAsia="Arial" w:hAnsi="Calibri" w:cs="Calibri"/>
          <w:lang w:eastAsia="hi-IN" w:bidi="hi-IN"/>
        </w:rPr>
        <w:t>Strony ustalają kary umowne z tytułu niewykonania lub nienależytego wykonania  niniejszej umowy z następujących tytułów i w wysokościach :</w:t>
      </w:r>
    </w:p>
    <w:p w14:paraId="3600163A" w14:textId="77777777" w:rsidR="001806A9" w:rsidRPr="00024F87" w:rsidRDefault="001806A9" w:rsidP="00501ADB">
      <w:pPr>
        <w:pStyle w:val="Standard"/>
        <w:numPr>
          <w:ilvl w:val="0"/>
          <w:numId w:val="53"/>
        </w:numPr>
        <w:ind w:left="720" w:hanging="360"/>
        <w:jc w:val="both"/>
        <w:rPr>
          <w:rFonts w:ascii="Calibri" w:eastAsia="Arial" w:hAnsi="Calibri" w:cs="Calibri"/>
          <w:lang w:eastAsia="hi-IN" w:bidi="hi-IN"/>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zapłaci </w:t>
      </w: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kary umowne :</w:t>
      </w:r>
    </w:p>
    <w:p w14:paraId="3C61792D" w14:textId="77777777" w:rsidR="001806A9" w:rsidRPr="00024F87" w:rsidRDefault="001806A9" w:rsidP="00501ADB">
      <w:pPr>
        <w:pStyle w:val="Standard"/>
        <w:numPr>
          <w:ilvl w:val="1"/>
          <w:numId w:val="53"/>
        </w:numPr>
        <w:ind w:left="1440" w:hanging="360"/>
        <w:jc w:val="both"/>
        <w:rPr>
          <w:rFonts w:ascii="Calibri" w:eastAsia="Arial" w:hAnsi="Calibri" w:cs="Calibri"/>
          <w:lang w:eastAsia="hi-IN" w:bidi="hi-IN"/>
        </w:rPr>
      </w:pPr>
      <w:r w:rsidRPr="00024F87">
        <w:rPr>
          <w:rFonts w:ascii="Calibri" w:eastAsia="Arial" w:hAnsi="Calibri" w:cs="Calibri"/>
          <w:lang w:eastAsia="hi-IN" w:bidi="hi-IN"/>
        </w:rPr>
        <w:t xml:space="preserve">za odstąpienie od umowy przez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z  przyczyn leżących po stronie </w:t>
      </w:r>
      <w:r w:rsidRPr="00024F87">
        <w:rPr>
          <w:rFonts w:ascii="Calibri" w:eastAsia="Arial" w:hAnsi="Calibri" w:cs="Calibri"/>
          <w:b/>
          <w:lang w:eastAsia="hi-IN" w:bidi="hi-IN"/>
        </w:rPr>
        <w:t xml:space="preserve">Wykonawcy </w:t>
      </w:r>
      <w:r w:rsidRPr="00024F87">
        <w:rPr>
          <w:rFonts w:ascii="Calibri" w:eastAsia="Arial" w:hAnsi="Calibri" w:cs="Calibri"/>
          <w:lang w:eastAsia="hi-IN" w:bidi="hi-IN"/>
        </w:rPr>
        <w:t>w wysokości 10% łącznego wynagrodzenia brutto określonego w §11 ust. 1 niniejszej umowy,</w:t>
      </w:r>
    </w:p>
    <w:p w14:paraId="02727F7B" w14:textId="77777777" w:rsidR="001806A9" w:rsidRPr="00024F87" w:rsidRDefault="001806A9" w:rsidP="00501ADB">
      <w:pPr>
        <w:pStyle w:val="Standard"/>
        <w:numPr>
          <w:ilvl w:val="1"/>
          <w:numId w:val="53"/>
        </w:numPr>
        <w:ind w:left="1440" w:hanging="360"/>
        <w:jc w:val="both"/>
        <w:rPr>
          <w:rFonts w:ascii="Calibri" w:eastAsia="Arial" w:hAnsi="Calibri" w:cs="Calibri"/>
          <w:lang w:eastAsia="hi-IN" w:bidi="hi-IN"/>
        </w:rPr>
      </w:pPr>
      <w:r w:rsidRPr="00024F87">
        <w:rPr>
          <w:rFonts w:ascii="Calibri" w:eastAsia="Arial" w:hAnsi="Calibri" w:cs="Calibri"/>
          <w:lang w:eastAsia="hi-IN" w:bidi="hi-IN"/>
        </w:rPr>
        <w:t xml:space="preserve">za zwłokę w dostarczeniu </w:t>
      </w: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w:t>
      </w:r>
      <w:r w:rsidR="000155C9">
        <w:rPr>
          <w:rFonts w:ascii="Calibri" w:eastAsia="Arial" w:hAnsi="Calibri" w:cs="Calibri"/>
          <w:lang w:eastAsia="hi-IN" w:bidi="hi-IN"/>
        </w:rPr>
        <w:t xml:space="preserve">zamówienia </w:t>
      </w:r>
      <w:r w:rsidRPr="00024F87">
        <w:rPr>
          <w:rFonts w:ascii="Calibri" w:eastAsia="Arial" w:hAnsi="Calibri" w:cs="Calibri"/>
          <w:lang w:eastAsia="hi-IN" w:bidi="hi-IN"/>
        </w:rPr>
        <w:t>zgodnie z wymogami określonymi w umowie, w wysokości 200 zł brutto za każdy dzień zwłoki w stosunku do terminu, o którym mowa w  §4 ust. 1 pkt 3 niniejszej umowy,</w:t>
      </w:r>
    </w:p>
    <w:p w14:paraId="7D9133C6" w14:textId="77777777" w:rsidR="001806A9" w:rsidRPr="00024F87" w:rsidRDefault="001806A9" w:rsidP="00501ADB">
      <w:pPr>
        <w:pStyle w:val="Standard"/>
        <w:numPr>
          <w:ilvl w:val="1"/>
          <w:numId w:val="53"/>
        </w:numPr>
        <w:ind w:left="1440" w:hanging="360"/>
        <w:jc w:val="both"/>
        <w:rPr>
          <w:rFonts w:ascii="Calibri" w:eastAsia="Arial" w:hAnsi="Calibri" w:cs="Calibri"/>
          <w:b/>
          <w:lang w:eastAsia="hi-IN" w:bidi="hi-IN"/>
        </w:rPr>
      </w:pPr>
      <w:r w:rsidRPr="00024F87">
        <w:rPr>
          <w:rFonts w:ascii="Calibri" w:eastAsia="Arial" w:hAnsi="Calibri" w:cs="Calibri"/>
          <w:lang w:eastAsia="hi-IN" w:bidi="hi-IN"/>
        </w:rPr>
        <w:t xml:space="preserve">za każde stwierdzone przez </w:t>
      </w:r>
      <w:r w:rsidRPr="00024F87">
        <w:rPr>
          <w:rFonts w:ascii="Calibri" w:eastAsia="Arial" w:hAnsi="Calibri" w:cs="Calibri"/>
          <w:b/>
          <w:lang w:eastAsia="hi-IN" w:bidi="hi-IN"/>
        </w:rPr>
        <w:t xml:space="preserve">Zmawiającego </w:t>
      </w:r>
      <w:r w:rsidRPr="00024F87">
        <w:rPr>
          <w:rFonts w:ascii="Calibri" w:eastAsia="Arial" w:hAnsi="Calibri" w:cs="Calibri"/>
          <w:lang w:eastAsia="hi-IN" w:bidi="hi-IN"/>
        </w:rPr>
        <w:t xml:space="preserve">naruszenie przez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obowiązków wynikających z ochrony danych osobowych , wynikających z postanowień niniejszej umowy oraz z ustawy o ochronie danych osobowych w wysokości 1000 zł brutto za każde stwierdzone naruszenie,</w:t>
      </w:r>
    </w:p>
    <w:p w14:paraId="467C2592" w14:textId="77777777" w:rsidR="001806A9" w:rsidRPr="00024F87" w:rsidRDefault="001806A9" w:rsidP="00501ADB">
      <w:pPr>
        <w:pStyle w:val="Standard"/>
        <w:numPr>
          <w:ilvl w:val="1"/>
          <w:numId w:val="53"/>
        </w:numPr>
        <w:ind w:left="1440" w:hanging="360"/>
        <w:jc w:val="both"/>
        <w:rPr>
          <w:rFonts w:ascii="Calibri" w:eastAsia="Arial" w:hAnsi="Calibri" w:cs="Calibri"/>
          <w:lang w:eastAsia="hi-IN" w:bidi="hi-IN"/>
        </w:rPr>
      </w:pPr>
      <w:r w:rsidRPr="00024F87">
        <w:rPr>
          <w:rFonts w:ascii="Calibri" w:hAnsi="Calibri" w:cs="Calibri"/>
        </w:rPr>
        <w:t xml:space="preserve">z tytułu nie przedłożenia </w:t>
      </w:r>
      <w:r w:rsidRPr="00024F87">
        <w:rPr>
          <w:rFonts w:ascii="Calibri" w:hAnsi="Calibri" w:cs="Calibri"/>
          <w:b/>
        </w:rPr>
        <w:t>Zamawiającemu</w:t>
      </w:r>
      <w:r w:rsidRPr="00024F87">
        <w:rPr>
          <w:rFonts w:ascii="Calibri" w:hAnsi="Calibri" w:cs="Calibri"/>
        </w:rPr>
        <w:t xml:space="preserve"> kopii umów lub innych dokumentów, o których mowa w § 5 ust. 2 w wysokości 500,00 zł za każdy dzień zwłoki, w stosunku do terminu określonego przez </w:t>
      </w:r>
      <w:r w:rsidRPr="00024F87">
        <w:rPr>
          <w:rFonts w:ascii="Calibri" w:hAnsi="Calibri" w:cs="Calibri"/>
          <w:b/>
        </w:rPr>
        <w:t>Zamawiającego</w:t>
      </w:r>
      <w:r w:rsidRPr="00024F87">
        <w:rPr>
          <w:rFonts w:ascii="Calibri" w:hAnsi="Calibri" w:cs="Calibri"/>
        </w:rPr>
        <w:t>,</w:t>
      </w:r>
    </w:p>
    <w:p w14:paraId="23BA3F83" w14:textId="77777777" w:rsidR="001806A9" w:rsidRPr="00024F87" w:rsidRDefault="001806A9" w:rsidP="00501ADB">
      <w:pPr>
        <w:pStyle w:val="Standard"/>
        <w:numPr>
          <w:ilvl w:val="1"/>
          <w:numId w:val="53"/>
        </w:numPr>
        <w:ind w:left="1440" w:hanging="360"/>
        <w:jc w:val="both"/>
        <w:rPr>
          <w:rFonts w:ascii="Calibri" w:eastAsia="Arial" w:hAnsi="Calibri" w:cs="Calibri"/>
          <w:lang w:eastAsia="hi-IN" w:bidi="hi-IN"/>
        </w:rPr>
      </w:pPr>
      <w:r w:rsidRPr="00024F87">
        <w:rPr>
          <w:rFonts w:ascii="Calibri" w:eastAsia="Arial" w:hAnsi="Calibri" w:cs="Calibri"/>
          <w:lang w:eastAsia="hi-IN" w:bidi="hi-IN"/>
        </w:rPr>
        <w:t xml:space="preserve">z tytułu stwierdzenia przez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niezatrudnienia przy realizacji zamówienia którejkolwiek z osób wskazanych w § 5 ust. 1, w wysokości iloczynu </w:t>
      </w:r>
      <w:r w:rsidRPr="00024F87">
        <w:rPr>
          <w:rFonts w:ascii="Calibri" w:eastAsia="Arial" w:hAnsi="Calibri" w:cs="Calibri"/>
          <w:lang w:eastAsia="hi-IN" w:bidi="hi-IN"/>
        </w:rPr>
        <w:lastRenderedPageBreak/>
        <w:t xml:space="preserve">kwoty minimalnego wynagrodzenia za pracę ustalonego na podstawie przepisów o minimalnym wynagrodzeniu za pracę (obowiązujących w chwili stwierdzenia przez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niedopełnienia przez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lub/i </w:t>
      </w:r>
      <w:r w:rsidRPr="00024F87">
        <w:rPr>
          <w:rFonts w:ascii="Calibri" w:eastAsia="Arial" w:hAnsi="Calibri" w:cs="Calibri"/>
          <w:b/>
          <w:lang w:eastAsia="hi-IN" w:bidi="hi-IN"/>
        </w:rPr>
        <w:t>Podwykonawcę</w:t>
      </w:r>
      <w:r w:rsidRPr="00024F87">
        <w:rPr>
          <w:rFonts w:ascii="Calibri" w:eastAsia="Arial" w:hAnsi="Calibri" w:cs="Calibri"/>
          <w:lang w:eastAsia="hi-IN" w:bidi="hi-IN"/>
        </w:rPr>
        <w:t xml:space="preserve"> wymogu zatrudniania pracowników, o których mowa w § 5 ust. 1 na podstawie umowy o pracę w rozumieniu przepisów Kodeksu Pracy) oraz liczby miesięcy w okresie realizacji umowy, w których nie dopełniono przedmiotowego wymogu -  za każdego pracownika świadczącego usługi, w stosunku do którego </w:t>
      </w: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nie wypełnił obowiązku zatrudnienia na podstawie umowy o pracę, </w:t>
      </w:r>
    </w:p>
    <w:p w14:paraId="3B234687" w14:textId="77777777" w:rsidR="001806A9" w:rsidRPr="00024F87" w:rsidRDefault="001806A9" w:rsidP="00501ADB">
      <w:pPr>
        <w:pStyle w:val="Standard"/>
        <w:numPr>
          <w:ilvl w:val="0"/>
          <w:numId w:val="53"/>
        </w:numPr>
        <w:ind w:left="720" w:hanging="360"/>
        <w:jc w:val="both"/>
        <w:rPr>
          <w:rFonts w:ascii="Calibri" w:hAnsi="Calibri" w:cs="Calibri"/>
          <w:lang w:eastAsia="en-US"/>
        </w:rPr>
      </w:pPr>
      <w:r w:rsidRPr="00024F87">
        <w:rPr>
          <w:rFonts w:ascii="Calibri" w:hAnsi="Calibri" w:cs="Calibri"/>
          <w:lang w:eastAsia="en-US"/>
        </w:rPr>
        <w:t>W/w kary umowne nie mają zastosowania w przypadku wystąpienia siły wyższej. Przez siłę wyższą rozumie się zdarzenie zewnętrzne niezależne od stron, niemożliwe do przewidzenia oraz do zapobieżenia przez strony.</w:t>
      </w:r>
    </w:p>
    <w:p w14:paraId="53557CE3" w14:textId="77777777" w:rsidR="001806A9" w:rsidRPr="00024F87" w:rsidRDefault="001806A9" w:rsidP="00501ADB">
      <w:pPr>
        <w:pStyle w:val="Standard"/>
        <w:numPr>
          <w:ilvl w:val="0"/>
          <w:numId w:val="53"/>
        </w:numPr>
        <w:ind w:left="720" w:hanging="360"/>
        <w:jc w:val="both"/>
        <w:rPr>
          <w:rFonts w:ascii="Calibri" w:hAnsi="Calibri" w:cs="Calibri"/>
          <w:lang w:eastAsia="en-US"/>
        </w:rPr>
      </w:pPr>
      <w:r w:rsidRPr="00024F87">
        <w:rPr>
          <w:rFonts w:ascii="Calibri" w:hAnsi="Calibri" w:cs="Calibri"/>
          <w:lang w:eastAsia="en-US"/>
        </w:rPr>
        <w:t>W przypadku naruszenia postanowień niniejszej umowy, które będzie spowodowane działaniem siły wyższej, strona dokonująca naruszenia nie poniesie żadnej odpowiedzialności, jeśli zachowana zostanie poniższa procedura:</w:t>
      </w:r>
    </w:p>
    <w:p w14:paraId="11A4F41F" w14:textId="77777777" w:rsidR="001806A9" w:rsidRPr="00024F87" w:rsidRDefault="001806A9" w:rsidP="00501ADB">
      <w:pPr>
        <w:pStyle w:val="Standard"/>
        <w:numPr>
          <w:ilvl w:val="1"/>
          <w:numId w:val="53"/>
        </w:numPr>
        <w:ind w:left="1440" w:hanging="360"/>
        <w:jc w:val="both"/>
        <w:rPr>
          <w:rFonts w:ascii="Calibri" w:eastAsia="Calibri" w:hAnsi="Calibri" w:cs="Calibri"/>
          <w:lang w:eastAsia="en-US"/>
        </w:rPr>
      </w:pPr>
      <w:r w:rsidRPr="00024F87">
        <w:rPr>
          <w:rFonts w:ascii="Calibri" w:eastAsia="Calibri" w:hAnsi="Calibri" w:cs="Calibri"/>
          <w:lang w:eastAsia="en-US"/>
        </w:rPr>
        <w:t>strona dokonująca naruszenia umowy związanego z działaniem siły wyższej, niezwłocznie powiadomi drugą stronę o przyczynach naruszeń,</w:t>
      </w:r>
    </w:p>
    <w:p w14:paraId="00361312" w14:textId="77777777" w:rsidR="001806A9" w:rsidRPr="00024F87" w:rsidRDefault="001806A9" w:rsidP="00501ADB">
      <w:pPr>
        <w:pStyle w:val="Standard"/>
        <w:numPr>
          <w:ilvl w:val="1"/>
          <w:numId w:val="53"/>
        </w:numPr>
        <w:ind w:left="1440" w:hanging="360"/>
        <w:jc w:val="both"/>
        <w:rPr>
          <w:rFonts w:ascii="Calibri" w:eastAsia="Calibri" w:hAnsi="Calibri" w:cs="Calibri"/>
          <w:lang w:eastAsia="en-US"/>
        </w:rPr>
      </w:pPr>
      <w:r w:rsidRPr="00024F87">
        <w:rPr>
          <w:rFonts w:ascii="Calibri" w:eastAsia="Calibri" w:hAnsi="Calibri" w:cs="Calibri"/>
          <w:lang w:eastAsia="en-US"/>
        </w:rPr>
        <w:t>strona dokonująca naruszenia umowy związanego z działaniem siły wyższej podejmie niezwłocznie wszelkie dopuszczalne prawem środki mające na celu zminimalizowanie efektów naruszenia umowy,</w:t>
      </w:r>
    </w:p>
    <w:p w14:paraId="358649CB" w14:textId="77777777" w:rsidR="001806A9" w:rsidRPr="00024F87" w:rsidRDefault="001806A9" w:rsidP="00501ADB">
      <w:pPr>
        <w:pStyle w:val="Standard"/>
        <w:numPr>
          <w:ilvl w:val="1"/>
          <w:numId w:val="53"/>
        </w:numPr>
        <w:ind w:left="1440" w:hanging="360"/>
        <w:jc w:val="both"/>
        <w:rPr>
          <w:rFonts w:ascii="Calibri" w:eastAsia="Calibri" w:hAnsi="Calibri" w:cs="Calibri"/>
          <w:lang w:eastAsia="en-US"/>
        </w:rPr>
      </w:pPr>
      <w:r w:rsidRPr="00024F87">
        <w:rPr>
          <w:rFonts w:ascii="Calibri" w:eastAsia="Calibri" w:hAnsi="Calibri" w:cs="Calibri"/>
          <w:lang w:eastAsia="en-US"/>
        </w:rPr>
        <w:t>strona dokonująca naruszenia umowy związanego z działaniem siły wyższej, z chwilą ustąpienia skutków wystąpienia siły wyższej, niezwłocznie przystąpi do wykonywania usług zgodnie z niniejszą umową,</w:t>
      </w:r>
    </w:p>
    <w:p w14:paraId="7BC9C9AF" w14:textId="77777777" w:rsidR="001806A9" w:rsidRPr="00024F87" w:rsidRDefault="001806A9" w:rsidP="00501ADB">
      <w:pPr>
        <w:pStyle w:val="Standard"/>
        <w:numPr>
          <w:ilvl w:val="1"/>
          <w:numId w:val="53"/>
        </w:numPr>
        <w:ind w:left="1440" w:hanging="360"/>
        <w:jc w:val="both"/>
        <w:rPr>
          <w:rFonts w:ascii="Calibri" w:eastAsia="Calibri" w:hAnsi="Calibri" w:cs="Calibri"/>
          <w:lang w:eastAsia="en-US"/>
        </w:rPr>
      </w:pPr>
      <w:r w:rsidRPr="00024F87">
        <w:rPr>
          <w:rFonts w:ascii="Calibri" w:eastAsia="Calibri" w:hAnsi="Calibri" w:cs="Calibri"/>
          <w:lang w:eastAsia="en-US"/>
        </w:rPr>
        <w:t>siłą wyższą w ramach niniejszej umowy nie jest strajk lub inne akcje.</w:t>
      </w:r>
    </w:p>
    <w:p w14:paraId="074B3E1B" w14:textId="77777777" w:rsidR="001806A9" w:rsidRPr="00024F87" w:rsidRDefault="001806A9" w:rsidP="00501ADB">
      <w:pPr>
        <w:pStyle w:val="Standard"/>
        <w:numPr>
          <w:ilvl w:val="0"/>
          <w:numId w:val="53"/>
        </w:numPr>
        <w:ind w:left="720" w:hanging="360"/>
        <w:jc w:val="both"/>
        <w:rPr>
          <w:rFonts w:ascii="Calibri" w:eastAsia="Arial" w:hAnsi="Calibri" w:cs="Calibri"/>
          <w:lang w:eastAsia="hi-IN" w:bidi="hi-IN"/>
        </w:rPr>
      </w:pP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zapłaci </w:t>
      </w:r>
      <w:r w:rsidRPr="00024F87">
        <w:rPr>
          <w:rFonts w:ascii="Calibri" w:eastAsia="Arial" w:hAnsi="Calibri" w:cs="Calibri"/>
          <w:b/>
          <w:lang w:eastAsia="hi-IN" w:bidi="hi-IN"/>
        </w:rPr>
        <w:t>Wykonawcy</w:t>
      </w:r>
      <w:r w:rsidRPr="00024F87">
        <w:rPr>
          <w:rFonts w:ascii="Calibri" w:eastAsia="Arial" w:hAnsi="Calibri" w:cs="Calibri"/>
          <w:lang w:eastAsia="hi-IN" w:bidi="hi-IN"/>
        </w:rPr>
        <w:t xml:space="preserve"> karę umowną z tytułu odstąpienia od umowy  przez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z winy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w wysokości 10% wynagrodzenia łącznego brutto określonego w </w:t>
      </w:r>
      <w:r w:rsidRPr="00024F87">
        <w:rPr>
          <w:rFonts w:ascii="Calibri" w:eastAsia="Arial" w:hAnsi="Calibri" w:cs="Calibri"/>
          <w:color w:val="000000"/>
          <w:lang w:eastAsia="hi-IN" w:bidi="hi-IN"/>
        </w:rPr>
        <w:t>§11 ust. 1 niniejszej umowy.</w:t>
      </w:r>
    </w:p>
    <w:p w14:paraId="6C9A4B47" w14:textId="77777777" w:rsidR="001806A9" w:rsidRDefault="001806A9" w:rsidP="001806A9">
      <w:pPr>
        <w:pStyle w:val="Standard"/>
        <w:ind w:left="4248" w:firstLine="708"/>
        <w:rPr>
          <w:rFonts w:ascii="Calibri" w:eastAsia="Arial" w:hAnsi="Calibri" w:cs="Calibri"/>
          <w:b/>
          <w:lang w:eastAsia="hi-IN" w:bidi="hi-IN"/>
        </w:rPr>
      </w:pPr>
    </w:p>
    <w:p w14:paraId="7646C8D8" w14:textId="77777777" w:rsidR="001806A9" w:rsidRPr="00024F87" w:rsidRDefault="001806A9" w:rsidP="001806A9">
      <w:pPr>
        <w:pStyle w:val="Standard"/>
        <w:ind w:left="4248" w:firstLine="708"/>
        <w:rPr>
          <w:rFonts w:ascii="Calibri" w:eastAsia="Arial" w:hAnsi="Calibri" w:cs="Calibri"/>
          <w:b/>
          <w:lang w:eastAsia="hi-IN" w:bidi="hi-IN"/>
        </w:rPr>
      </w:pPr>
      <w:r w:rsidRPr="00024F87">
        <w:rPr>
          <w:rFonts w:ascii="Calibri" w:eastAsia="Arial" w:hAnsi="Calibri" w:cs="Calibri"/>
          <w:b/>
          <w:lang w:eastAsia="hi-IN" w:bidi="hi-IN"/>
        </w:rPr>
        <w:t>§1</w:t>
      </w:r>
      <w:r w:rsidR="00BE3999">
        <w:rPr>
          <w:rFonts w:ascii="Calibri" w:eastAsia="Arial" w:hAnsi="Calibri" w:cs="Calibri"/>
          <w:b/>
          <w:lang w:eastAsia="hi-IN" w:bidi="hi-IN"/>
        </w:rPr>
        <w:t>3</w:t>
      </w:r>
    </w:p>
    <w:p w14:paraId="1493EF99"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Podwykonawcy</w:t>
      </w:r>
    </w:p>
    <w:p w14:paraId="0A5B6E11" w14:textId="77777777" w:rsidR="001806A9" w:rsidRPr="00024F87" w:rsidRDefault="001806A9" w:rsidP="00501ADB">
      <w:pPr>
        <w:pStyle w:val="Standard"/>
        <w:numPr>
          <w:ilvl w:val="0"/>
          <w:numId w:val="61"/>
        </w:numPr>
        <w:ind w:left="720" w:hanging="360"/>
        <w:rPr>
          <w:rFonts w:ascii="Calibri" w:eastAsia="Arial" w:hAnsi="Calibri" w:cs="Calibri"/>
          <w:lang w:eastAsia="hi-IN" w:bidi="hi-IN"/>
        </w:rPr>
      </w:pPr>
      <w:r w:rsidRPr="00024F87">
        <w:rPr>
          <w:rFonts w:ascii="Calibri" w:eastAsia="Arial" w:hAnsi="Calibri" w:cs="Calibri"/>
          <w:lang w:eastAsia="hi-IN" w:bidi="hi-IN"/>
        </w:rPr>
        <w:t xml:space="preserve">Strony ustalają, że następujący zakres usług wykonywany będzie za pomocą </w:t>
      </w:r>
      <w:r w:rsidRPr="00024F87">
        <w:rPr>
          <w:rFonts w:ascii="Calibri" w:eastAsia="Arial" w:hAnsi="Calibri" w:cs="Calibri"/>
          <w:b/>
          <w:lang w:eastAsia="hi-IN" w:bidi="hi-IN"/>
        </w:rPr>
        <w:t>Podwykonawców</w:t>
      </w:r>
      <w:r w:rsidRPr="00024F87">
        <w:rPr>
          <w:rFonts w:ascii="Calibri" w:eastAsia="Arial" w:hAnsi="Calibri" w:cs="Calibri"/>
          <w:lang w:eastAsia="hi-IN" w:bidi="hi-IN"/>
        </w:rPr>
        <w:t>:</w:t>
      </w:r>
    </w:p>
    <w:p w14:paraId="709A3F77" w14:textId="77777777" w:rsidR="001806A9" w:rsidRPr="00024F87" w:rsidRDefault="001806A9" w:rsidP="001806A9">
      <w:pPr>
        <w:pStyle w:val="Standard"/>
        <w:rPr>
          <w:rFonts w:ascii="Calibri" w:eastAsia="Arial" w:hAnsi="Calibri" w:cs="Calibri"/>
          <w:lang w:eastAsia="hi-IN" w:bidi="hi-IN"/>
        </w:rPr>
      </w:pPr>
      <w:r w:rsidRPr="00024F87">
        <w:rPr>
          <w:rFonts w:ascii="Calibri" w:eastAsia="Arial" w:hAnsi="Calibri" w:cs="Calibri"/>
          <w:lang w:eastAsia="hi-IN" w:bidi="hi-IN"/>
        </w:rPr>
        <w:t>………………………………………………………………………………………………………………………………………………………………</w:t>
      </w:r>
    </w:p>
    <w:p w14:paraId="6881A865" w14:textId="77777777" w:rsidR="001806A9" w:rsidRPr="00024F87" w:rsidRDefault="001806A9" w:rsidP="00501ADB">
      <w:pPr>
        <w:pStyle w:val="Standard"/>
        <w:numPr>
          <w:ilvl w:val="0"/>
          <w:numId w:val="61"/>
        </w:numPr>
        <w:ind w:left="720" w:hanging="360"/>
        <w:jc w:val="both"/>
        <w:rPr>
          <w:rFonts w:ascii="Calibri" w:eastAsia="Arial" w:hAnsi="Calibri" w:cs="Calibri"/>
          <w:lang w:eastAsia="hi-IN" w:bidi="hi-IN"/>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ponosi odpowiedzialność za działania i zaniechania </w:t>
      </w:r>
      <w:r w:rsidRPr="00024F87">
        <w:rPr>
          <w:rFonts w:ascii="Calibri" w:eastAsia="Arial" w:hAnsi="Calibri" w:cs="Calibri"/>
          <w:b/>
          <w:lang w:eastAsia="hi-IN" w:bidi="hi-IN"/>
        </w:rPr>
        <w:t>Podwykonawców</w:t>
      </w:r>
      <w:r w:rsidRPr="00024F87">
        <w:rPr>
          <w:rFonts w:ascii="Calibri" w:eastAsia="Arial" w:hAnsi="Calibri" w:cs="Calibri"/>
          <w:lang w:eastAsia="hi-IN" w:bidi="hi-IN"/>
        </w:rPr>
        <w:t xml:space="preserve"> jak za działania i zaniechania własne. </w:t>
      </w:r>
    </w:p>
    <w:p w14:paraId="512627BF" w14:textId="77777777" w:rsidR="001806A9" w:rsidRPr="00024F87" w:rsidRDefault="001806A9" w:rsidP="001806A9">
      <w:pPr>
        <w:pStyle w:val="Standard"/>
        <w:rPr>
          <w:rFonts w:ascii="Calibri" w:eastAsia="Arial" w:hAnsi="Calibri" w:cs="Calibri"/>
          <w:lang w:eastAsia="hi-IN" w:bidi="hi-IN"/>
        </w:rPr>
      </w:pPr>
    </w:p>
    <w:p w14:paraId="3FCFAA4C" w14:textId="77777777" w:rsidR="001806A9" w:rsidRDefault="001806A9" w:rsidP="001806A9">
      <w:pPr>
        <w:pStyle w:val="Standard"/>
        <w:ind w:left="4248" w:firstLine="708"/>
        <w:rPr>
          <w:rFonts w:ascii="Calibri" w:eastAsia="Arial" w:hAnsi="Calibri" w:cs="Calibri"/>
          <w:b/>
          <w:lang w:eastAsia="hi-IN" w:bidi="hi-IN"/>
        </w:rPr>
      </w:pPr>
    </w:p>
    <w:p w14:paraId="1CC4EC45" w14:textId="77777777" w:rsidR="001806A9" w:rsidRDefault="001806A9" w:rsidP="001806A9">
      <w:pPr>
        <w:pStyle w:val="Standard"/>
        <w:ind w:left="4248" w:firstLine="708"/>
        <w:rPr>
          <w:rFonts w:ascii="Calibri" w:eastAsia="Arial" w:hAnsi="Calibri" w:cs="Calibri"/>
          <w:b/>
          <w:lang w:eastAsia="hi-IN" w:bidi="hi-IN"/>
        </w:rPr>
      </w:pPr>
    </w:p>
    <w:p w14:paraId="49A8D18E" w14:textId="77777777" w:rsidR="001806A9" w:rsidRPr="00024F87" w:rsidRDefault="00BE3999" w:rsidP="001806A9">
      <w:pPr>
        <w:pStyle w:val="Standard"/>
        <w:ind w:left="4248" w:firstLine="708"/>
        <w:rPr>
          <w:rFonts w:ascii="Calibri" w:eastAsia="Arial" w:hAnsi="Calibri" w:cs="Calibri"/>
          <w:b/>
          <w:lang w:eastAsia="hi-IN" w:bidi="hi-IN"/>
        </w:rPr>
      </w:pPr>
      <w:r>
        <w:rPr>
          <w:rFonts w:ascii="Calibri" w:eastAsia="Arial" w:hAnsi="Calibri" w:cs="Calibri"/>
          <w:b/>
          <w:lang w:eastAsia="hi-IN" w:bidi="hi-IN"/>
        </w:rPr>
        <w:t>§14</w:t>
      </w:r>
    </w:p>
    <w:p w14:paraId="6C7C2128" w14:textId="77777777"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Odst</w:t>
      </w:r>
      <w:r w:rsidRPr="00024F87">
        <w:rPr>
          <w:rFonts w:ascii="Calibri" w:eastAsia="Arial-BoldMT" w:hAnsi="Calibri" w:cs="Calibri"/>
          <w:b/>
          <w:lang w:eastAsia="hi-IN" w:bidi="hi-IN"/>
        </w:rPr>
        <w:t>ą</w:t>
      </w:r>
      <w:r w:rsidRPr="00024F87">
        <w:rPr>
          <w:rFonts w:ascii="Calibri" w:eastAsia="Arial" w:hAnsi="Calibri" w:cs="Calibri"/>
          <w:b/>
          <w:lang w:eastAsia="hi-IN" w:bidi="hi-IN"/>
        </w:rPr>
        <w:t>pienie od umowy i rozwiązanie umowy</w:t>
      </w:r>
    </w:p>
    <w:p w14:paraId="7110DCEF" w14:textId="77777777" w:rsidR="001806A9" w:rsidRPr="00024F87" w:rsidRDefault="001806A9" w:rsidP="00501ADB">
      <w:pPr>
        <w:pStyle w:val="Standard"/>
        <w:numPr>
          <w:ilvl w:val="0"/>
          <w:numId w:val="54"/>
        </w:numPr>
        <w:ind w:left="360" w:hanging="360"/>
        <w:jc w:val="both"/>
        <w:rPr>
          <w:rFonts w:ascii="Calibri" w:hAnsi="Calibri" w:cs="Calibri"/>
        </w:rPr>
      </w:pPr>
      <w:r w:rsidRPr="00024F87">
        <w:rPr>
          <w:rFonts w:ascii="Calibri" w:eastAsia="Arial" w:hAnsi="Calibri" w:cs="Calibri"/>
          <w:b/>
          <w:lang w:eastAsia="hi-IN" w:bidi="hi-IN"/>
        </w:rPr>
        <w:t>Zamawiaj</w:t>
      </w:r>
      <w:r w:rsidRPr="00024F87">
        <w:rPr>
          <w:rFonts w:ascii="Calibri" w:eastAsia="ArialMT" w:hAnsi="Calibri" w:cs="Calibri"/>
          <w:b/>
          <w:lang w:eastAsia="hi-IN" w:bidi="hi-IN"/>
        </w:rPr>
        <w:t>ą</w:t>
      </w:r>
      <w:r w:rsidRPr="00024F87">
        <w:rPr>
          <w:rFonts w:ascii="Calibri" w:eastAsia="Arial" w:hAnsi="Calibri" w:cs="Calibri"/>
          <w:b/>
          <w:lang w:eastAsia="hi-IN" w:bidi="hi-IN"/>
        </w:rPr>
        <w:t>cy</w:t>
      </w:r>
      <w:r w:rsidRPr="00024F87">
        <w:rPr>
          <w:rFonts w:ascii="Calibri" w:eastAsia="Arial" w:hAnsi="Calibri" w:cs="Calibri"/>
          <w:lang w:eastAsia="hi-IN" w:bidi="hi-IN"/>
        </w:rPr>
        <w:t xml:space="preserve"> mo</w:t>
      </w:r>
      <w:r w:rsidRPr="00024F87">
        <w:rPr>
          <w:rFonts w:ascii="Calibri" w:eastAsia="ArialMT" w:hAnsi="Calibri" w:cs="Calibri"/>
          <w:lang w:eastAsia="hi-IN" w:bidi="hi-IN"/>
        </w:rPr>
        <w:t>ż</w:t>
      </w:r>
      <w:r w:rsidRPr="00024F87">
        <w:rPr>
          <w:rFonts w:ascii="Calibri" w:eastAsia="Arial" w:hAnsi="Calibri" w:cs="Calibri"/>
          <w:lang w:eastAsia="hi-IN" w:bidi="hi-IN"/>
        </w:rPr>
        <w:t>e odst</w:t>
      </w:r>
      <w:r w:rsidRPr="00024F87">
        <w:rPr>
          <w:rFonts w:ascii="Calibri" w:eastAsia="ArialMT" w:hAnsi="Calibri" w:cs="Calibri"/>
          <w:lang w:eastAsia="hi-IN" w:bidi="hi-IN"/>
        </w:rPr>
        <w:t>ą</w:t>
      </w:r>
      <w:r w:rsidRPr="00024F87">
        <w:rPr>
          <w:rFonts w:ascii="Calibri" w:eastAsia="Arial" w:hAnsi="Calibri" w:cs="Calibri"/>
          <w:lang w:eastAsia="hi-IN" w:bidi="hi-IN"/>
        </w:rPr>
        <w:t>pić</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od umowy w przypadkach przewidzianych przez powszechnie obowiązujące przepisy prawa, w szczególności ustawy z dnia 29 stycznia 2004r. Prawo zamówień publicznych, przepisów Kodeksu cywilnego, oraz w przypadkach przedstawionych w ust. 2 poniżej.</w:t>
      </w:r>
    </w:p>
    <w:p w14:paraId="2EF8C21F" w14:textId="77777777" w:rsidR="001806A9" w:rsidRPr="00024F87" w:rsidRDefault="001806A9" w:rsidP="00501ADB">
      <w:pPr>
        <w:pStyle w:val="Standard"/>
        <w:numPr>
          <w:ilvl w:val="0"/>
          <w:numId w:val="54"/>
        </w:numPr>
        <w:ind w:left="360" w:hanging="360"/>
        <w:jc w:val="both"/>
        <w:rPr>
          <w:rFonts w:ascii="Calibri" w:hAnsi="Calibri" w:cs="Calibri"/>
        </w:rPr>
      </w:pPr>
      <w:r w:rsidRPr="00024F87">
        <w:rPr>
          <w:rFonts w:ascii="Calibri" w:eastAsia="Arial" w:hAnsi="Calibri" w:cs="Calibri"/>
          <w:lang w:eastAsia="hi-IN" w:bidi="hi-IN"/>
        </w:rPr>
        <w:t xml:space="preserve">Oprócz przypadków określonych w przepisach Kodeksu cywilnego, </w:t>
      </w: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ma prawo odstąpienia od umowy w przypadku gdy:</w:t>
      </w:r>
    </w:p>
    <w:p w14:paraId="183BFE80" w14:textId="77777777"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utracił</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 xml:space="preserve">uprawnienia do wykonania przedmiotu zamówienia lub nie przedstawił </w:t>
      </w: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aktualnej polisy ubezpieczeniowej, pomimo wezwania </w:t>
      </w:r>
      <w:r w:rsidRPr="00024F87">
        <w:rPr>
          <w:rFonts w:ascii="Calibri" w:eastAsia="Arial" w:hAnsi="Calibri" w:cs="Calibri"/>
          <w:b/>
          <w:lang w:eastAsia="hi-IN" w:bidi="hi-IN"/>
        </w:rPr>
        <w:t>Zamawiającego</w:t>
      </w:r>
      <w:r w:rsidRPr="00024F87">
        <w:rPr>
          <w:rFonts w:ascii="Calibri" w:eastAsia="Arial" w:hAnsi="Calibri" w:cs="Calibri"/>
          <w:lang w:eastAsia="hi-IN" w:bidi="hi-IN"/>
        </w:rPr>
        <w:t>,</w:t>
      </w:r>
    </w:p>
    <w:p w14:paraId="509F22CE" w14:textId="77777777"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lastRenderedPageBreak/>
        <w:t>Wykonawca</w:t>
      </w:r>
      <w:r w:rsidRPr="00024F87">
        <w:rPr>
          <w:rFonts w:ascii="Calibri" w:eastAsia="Arial" w:hAnsi="Calibri" w:cs="Calibri"/>
          <w:lang w:eastAsia="hi-IN" w:bidi="hi-IN"/>
        </w:rPr>
        <w:t xml:space="preserve"> nie rozpoczął</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wykonania us</w:t>
      </w:r>
      <w:r w:rsidRPr="00024F87">
        <w:rPr>
          <w:rFonts w:ascii="Calibri" w:eastAsia="ArialMT" w:hAnsi="Calibri" w:cs="Calibri"/>
          <w:lang w:eastAsia="hi-IN" w:bidi="hi-IN"/>
        </w:rPr>
        <w:t>ł</w:t>
      </w:r>
      <w:r w:rsidRPr="00024F87">
        <w:rPr>
          <w:rFonts w:ascii="Calibri" w:eastAsia="Arial" w:hAnsi="Calibri" w:cs="Calibri"/>
          <w:lang w:eastAsia="hi-IN" w:bidi="hi-IN"/>
        </w:rPr>
        <w:t>ug w pe</w:t>
      </w:r>
      <w:r w:rsidRPr="00024F87">
        <w:rPr>
          <w:rFonts w:ascii="Calibri" w:eastAsia="ArialMT" w:hAnsi="Calibri" w:cs="Calibri"/>
          <w:lang w:eastAsia="hi-IN" w:bidi="hi-IN"/>
        </w:rPr>
        <w:t>ł</w:t>
      </w:r>
      <w:r w:rsidRPr="00024F87">
        <w:rPr>
          <w:rFonts w:ascii="Calibri" w:eastAsia="Arial" w:hAnsi="Calibri" w:cs="Calibri"/>
          <w:lang w:eastAsia="hi-IN" w:bidi="hi-IN"/>
        </w:rPr>
        <w:t>nym zakresie obj</w:t>
      </w:r>
      <w:r w:rsidRPr="00024F87">
        <w:rPr>
          <w:rFonts w:ascii="Calibri" w:eastAsia="ArialMT" w:hAnsi="Calibri" w:cs="Calibri"/>
          <w:lang w:eastAsia="hi-IN" w:bidi="hi-IN"/>
        </w:rPr>
        <w:t>ę</w:t>
      </w:r>
      <w:r w:rsidRPr="00024F87">
        <w:rPr>
          <w:rFonts w:ascii="Calibri" w:eastAsia="Arial" w:hAnsi="Calibri" w:cs="Calibri"/>
          <w:lang w:eastAsia="hi-IN" w:bidi="hi-IN"/>
        </w:rPr>
        <w:t xml:space="preserve">tym umową przez kolejne 3 dni kalendarzowe, </w:t>
      </w:r>
    </w:p>
    <w:p w14:paraId="04071C6B" w14:textId="77777777"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zaniechał</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realizacji umowy, tj. w sposób nieprzerwany nie realizuje jej przez kolejne 3 dni kalendarzowe,</w:t>
      </w:r>
    </w:p>
    <w:p w14:paraId="1FD9F7B6" w14:textId="77777777"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nie wykonuje us</w:t>
      </w:r>
      <w:r w:rsidRPr="00024F87">
        <w:rPr>
          <w:rFonts w:ascii="Calibri" w:eastAsia="ArialMT" w:hAnsi="Calibri" w:cs="Calibri"/>
          <w:lang w:eastAsia="hi-IN" w:bidi="hi-IN"/>
        </w:rPr>
        <w:t>ł</w:t>
      </w:r>
      <w:r w:rsidRPr="00024F87">
        <w:rPr>
          <w:rFonts w:ascii="Calibri" w:eastAsia="Arial" w:hAnsi="Calibri" w:cs="Calibri"/>
          <w:lang w:eastAsia="hi-IN" w:bidi="hi-IN"/>
        </w:rPr>
        <w:t>ug zgodnie z postanowieniami umowy lub w inny sposób narusza zobowi</w:t>
      </w:r>
      <w:r w:rsidRPr="00024F87">
        <w:rPr>
          <w:rFonts w:ascii="Calibri" w:eastAsia="ArialMT" w:hAnsi="Calibri" w:cs="Calibri"/>
          <w:lang w:eastAsia="hi-IN" w:bidi="hi-IN"/>
        </w:rPr>
        <w:t>ą</w:t>
      </w:r>
      <w:r w:rsidRPr="00024F87">
        <w:rPr>
          <w:rFonts w:ascii="Calibri" w:eastAsia="Arial" w:hAnsi="Calibri" w:cs="Calibri"/>
          <w:lang w:eastAsia="hi-IN" w:bidi="hi-IN"/>
        </w:rPr>
        <w:t xml:space="preserve">zania umowne, pomimo wezwania </w:t>
      </w:r>
      <w:r w:rsidRPr="00024F87">
        <w:rPr>
          <w:rFonts w:ascii="Calibri" w:eastAsia="Arial" w:hAnsi="Calibri" w:cs="Calibri"/>
          <w:b/>
          <w:lang w:eastAsia="hi-IN" w:bidi="hi-IN"/>
        </w:rPr>
        <w:t>Zamawiającego</w:t>
      </w:r>
      <w:r w:rsidRPr="00024F87">
        <w:rPr>
          <w:rFonts w:ascii="Calibri" w:eastAsia="Arial" w:hAnsi="Calibri" w:cs="Calibri"/>
          <w:lang w:eastAsia="hi-IN" w:bidi="hi-IN"/>
        </w:rPr>
        <w:t>,</w:t>
      </w:r>
    </w:p>
    <w:p w14:paraId="0800B57F" w14:textId="77777777"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pozostaje w zwłoce w dostarczeniu </w:t>
      </w: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informacji, danych lub dokumentów, o których mowa § 4, powyżej 14 dni od dnia upływu terminu wyznaczonego w pisemnym wezwaniu przez </w:t>
      </w:r>
      <w:r w:rsidRPr="00024F87">
        <w:rPr>
          <w:rFonts w:ascii="Calibri" w:eastAsia="Arial" w:hAnsi="Calibri" w:cs="Calibri"/>
          <w:b/>
          <w:lang w:eastAsia="hi-IN" w:bidi="hi-IN"/>
        </w:rPr>
        <w:t>Zamawiającego,</w:t>
      </w:r>
    </w:p>
    <w:p w14:paraId="1E3F7B57" w14:textId="77777777" w:rsidR="001806A9" w:rsidRPr="00024F87" w:rsidRDefault="001806A9" w:rsidP="00501ADB">
      <w:pPr>
        <w:pStyle w:val="Standard"/>
        <w:numPr>
          <w:ilvl w:val="1"/>
          <w:numId w:val="54"/>
        </w:numPr>
        <w:ind w:left="1440" w:hanging="360"/>
        <w:jc w:val="both"/>
        <w:rPr>
          <w:rFonts w:ascii="Calibri" w:hAnsi="Calibri" w:cs="Calibri"/>
        </w:rPr>
      </w:pP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stwierdzi, że </w:t>
      </w: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lub </w:t>
      </w:r>
      <w:r w:rsidRPr="00024F87">
        <w:rPr>
          <w:rFonts w:ascii="Calibri" w:eastAsia="Arial" w:hAnsi="Calibri" w:cs="Calibri"/>
          <w:b/>
          <w:lang w:eastAsia="hi-IN" w:bidi="hi-IN"/>
        </w:rPr>
        <w:t>Podwykonawca</w:t>
      </w:r>
      <w:r w:rsidRPr="00024F87">
        <w:rPr>
          <w:rFonts w:ascii="Calibri" w:eastAsia="Arial" w:hAnsi="Calibri" w:cs="Calibri"/>
          <w:lang w:eastAsia="hi-IN" w:bidi="hi-IN"/>
        </w:rPr>
        <w:t xml:space="preserve"> nie wywiązuje się z obowiązku określonego w §5 ust. 1.</w:t>
      </w:r>
    </w:p>
    <w:p w14:paraId="046B86E9" w14:textId="77777777"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eastAsia="Arial" w:hAnsi="Calibri" w:cs="Calibri"/>
          <w:lang w:eastAsia="hi-IN" w:bidi="hi-IN"/>
        </w:rPr>
        <w:t xml:space="preserve">W przypadku rozwiązania lub odstąpienia od umowy przez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umowy z przyczyn leżących po stronie </w:t>
      </w:r>
      <w:r w:rsidRPr="00024F87">
        <w:rPr>
          <w:rFonts w:ascii="Calibri" w:eastAsia="Arial" w:hAnsi="Calibri" w:cs="Calibri"/>
          <w:b/>
          <w:lang w:eastAsia="hi-IN" w:bidi="hi-IN"/>
        </w:rPr>
        <w:t>Wykonawcy</w:t>
      </w:r>
      <w:r w:rsidRPr="00024F87">
        <w:rPr>
          <w:rFonts w:ascii="Calibri" w:eastAsia="Arial" w:hAnsi="Calibri" w:cs="Calibri"/>
          <w:lang w:eastAsia="hi-IN" w:bidi="hi-IN"/>
        </w:rPr>
        <w:t xml:space="preserve">, nie przysługują </w:t>
      </w:r>
      <w:r w:rsidRPr="00024F87">
        <w:rPr>
          <w:rFonts w:ascii="Calibri" w:eastAsia="Arial" w:hAnsi="Calibri" w:cs="Calibri"/>
          <w:b/>
          <w:lang w:eastAsia="hi-IN" w:bidi="hi-IN"/>
        </w:rPr>
        <w:t>Wykonawcy</w:t>
      </w:r>
      <w:r w:rsidRPr="00024F87">
        <w:rPr>
          <w:rFonts w:ascii="Calibri" w:eastAsia="Arial" w:hAnsi="Calibri" w:cs="Calibri"/>
          <w:lang w:eastAsia="hi-IN" w:bidi="hi-IN"/>
        </w:rPr>
        <w:t xml:space="preserve"> wobec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jakiekolwiek roszczenia  o zwrot nakładów poniesionych w celu wykonania niniejszej umowy, ani też roszczenia z tytułu utraconego wynagrodzenia za skrócony okres obowiązywania umowy.</w:t>
      </w:r>
    </w:p>
    <w:p w14:paraId="2C234501" w14:textId="77777777"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eastAsia="Arial" w:hAnsi="Calibri" w:cs="Calibri"/>
          <w:lang w:eastAsia="hi-IN" w:bidi="hi-IN"/>
        </w:rPr>
        <w:t xml:space="preserve">W przypadkach nie wykonywania lub nienależytego wykonywania niniejszej umowy przez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w szczególności w przypadkach wymienionych w ust. 2 punkt 2) i 3) </w:t>
      </w: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może powierzyć wykonywanie usług określonych niniejszą umową innemu podmiotowi, a kosztami tych usług obciążyć </w:t>
      </w:r>
      <w:r w:rsidRPr="00024F87">
        <w:rPr>
          <w:rFonts w:ascii="Calibri" w:eastAsia="Arial" w:hAnsi="Calibri" w:cs="Calibri"/>
          <w:b/>
          <w:lang w:eastAsia="hi-IN" w:bidi="hi-IN"/>
        </w:rPr>
        <w:t>Wykonawcę</w:t>
      </w:r>
      <w:r w:rsidRPr="00024F87">
        <w:rPr>
          <w:rFonts w:ascii="Calibri" w:eastAsia="Arial" w:hAnsi="Calibri" w:cs="Calibri"/>
          <w:lang w:eastAsia="hi-IN" w:bidi="hi-IN"/>
        </w:rPr>
        <w:t xml:space="preserve">, na co </w:t>
      </w:r>
      <w:r w:rsidRPr="00024F87">
        <w:rPr>
          <w:rFonts w:ascii="Calibri" w:eastAsia="Arial" w:hAnsi="Calibri" w:cs="Calibri"/>
          <w:b/>
          <w:lang w:eastAsia="hi-IN" w:bidi="hi-IN"/>
        </w:rPr>
        <w:t>Wykonawca</w:t>
      </w:r>
      <w:r w:rsidRPr="00024F87">
        <w:rPr>
          <w:rFonts w:ascii="Calibri" w:eastAsia="Arial" w:hAnsi="Calibri" w:cs="Calibri"/>
          <w:lang w:eastAsia="hi-IN" w:bidi="hi-IN"/>
        </w:rPr>
        <w:t xml:space="preserve"> niniejszym wyraża zgodę.</w:t>
      </w:r>
    </w:p>
    <w:p w14:paraId="601AFF38" w14:textId="77777777"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eastAsia="Arial" w:hAnsi="Calibri" w:cs="Calibri"/>
          <w:b/>
          <w:lang w:eastAsia="hi-IN" w:bidi="hi-IN"/>
        </w:rPr>
        <w:t>Zamawiającemu</w:t>
      </w:r>
      <w:r w:rsidRPr="00024F87">
        <w:rPr>
          <w:rFonts w:ascii="Calibri" w:eastAsia="Arial" w:hAnsi="Calibri" w:cs="Calibri"/>
          <w:lang w:eastAsia="hi-IN" w:bidi="hi-IN"/>
        </w:rPr>
        <w:t xml:space="preserve"> przysługuje prawo do złożenia oświadczenia o odstąpieniu od umowy do ostatniego dnia obowiązywania tej umowy.</w:t>
      </w:r>
    </w:p>
    <w:p w14:paraId="06BDE89B" w14:textId="77777777"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hAnsi="Calibri" w:cs="Calibri"/>
          <w:b/>
        </w:rPr>
        <w:t>Zamawiający</w:t>
      </w:r>
      <w:r w:rsidRPr="00024F87">
        <w:rPr>
          <w:rFonts w:ascii="Calibri" w:hAnsi="Calibri" w:cs="Calibri"/>
        </w:rPr>
        <w:t xml:space="preserve"> może rozwiązać umowę, jeżeli zachodzi co najmniej jedna z okoliczności określonych w art. 145a ustawy z dnia 29 stycznia 2004r. Prawo zamówień publicznych.</w:t>
      </w:r>
      <w:r w:rsidRPr="00024F87">
        <w:rPr>
          <w:rFonts w:ascii="Calibri" w:hAnsi="Calibri" w:cs="Calibri"/>
          <w:shd w:val="clear" w:color="auto" w:fill="FFFFFF"/>
        </w:rPr>
        <w:t xml:space="preserve"> </w:t>
      </w:r>
    </w:p>
    <w:p w14:paraId="3E912CF1" w14:textId="77777777" w:rsidR="001806A9" w:rsidRPr="00024F87" w:rsidRDefault="001806A9" w:rsidP="00501ADB">
      <w:pPr>
        <w:pStyle w:val="Standard"/>
        <w:numPr>
          <w:ilvl w:val="0"/>
          <w:numId w:val="54"/>
        </w:numPr>
        <w:ind w:left="360" w:hanging="360"/>
        <w:jc w:val="both"/>
        <w:rPr>
          <w:rFonts w:ascii="Calibri" w:eastAsia="Arial" w:hAnsi="Calibri" w:cs="Calibri"/>
          <w:lang w:eastAsia="hi-IN" w:bidi="hi-IN"/>
        </w:rPr>
      </w:pPr>
      <w:r w:rsidRPr="00024F87">
        <w:rPr>
          <w:rFonts w:ascii="Calibri" w:hAnsi="Calibri" w:cs="Calibri"/>
        </w:rPr>
        <w:t xml:space="preserve">W przypadku, o którym mowa w ust. 6, </w:t>
      </w:r>
      <w:r w:rsidRPr="00024F87">
        <w:rPr>
          <w:rFonts w:ascii="Calibri" w:hAnsi="Calibri" w:cs="Calibri"/>
          <w:b/>
        </w:rPr>
        <w:t>Wykonawca</w:t>
      </w:r>
      <w:r w:rsidRPr="00024F87">
        <w:rPr>
          <w:rFonts w:ascii="Calibri" w:hAnsi="Calibri" w:cs="Calibri"/>
        </w:rPr>
        <w:t xml:space="preserve"> może żądać wyłącznie wynagrodzenia należnego z tytułu wykonania części umowy (art. 145 b ustawy z dnia 29 stycznia 2004r. Prawo zamówień publicznych).</w:t>
      </w:r>
    </w:p>
    <w:p w14:paraId="627600F3" w14:textId="77777777" w:rsidR="001806A9" w:rsidRDefault="001806A9" w:rsidP="001806A9">
      <w:pPr>
        <w:pStyle w:val="Standard"/>
        <w:jc w:val="center"/>
        <w:rPr>
          <w:rFonts w:ascii="Calibri" w:eastAsia="Arial" w:hAnsi="Calibri" w:cs="Calibri"/>
          <w:b/>
          <w:lang w:eastAsia="hi-IN" w:bidi="hi-IN"/>
        </w:rPr>
      </w:pPr>
    </w:p>
    <w:p w14:paraId="640F5D97"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§1</w:t>
      </w:r>
      <w:r w:rsidR="00BE3999">
        <w:rPr>
          <w:rFonts w:ascii="Calibri" w:eastAsia="Arial" w:hAnsi="Calibri" w:cs="Calibri"/>
          <w:b/>
          <w:lang w:eastAsia="hi-IN" w:bidi="hi-IN"/>
        </w:rPr>
        <w:t>5</w:t>
      </w:r>
    </w:p>
    <w:p w14:paraId="3C86589A"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Zmiany do umowy</w:t>
      </w:r>
    </w:p>
    <w:p w14:paraId="0901D142" w14:textId="77777777" w:rsidR="001806A9" w:rsidRPr="00024F87" w:rsidRDefault="001806A9" w:rsidP="00501ADB">
      <w:pPr>
        <w:pStyle w:val="Default"/>
        <w:numPr>
          <w:ilvl w:val="2"/>
          <w:numId w:val="54"/>
        </w:numPr>
        <w:ind w:left="2160" w:hanging="180"/>
        <w:rPr>
          <w:rFonts w:ascii="Calibri" w:hAnsi="Calibri" w:cs="Calibri"/>
        </w:rPr>
      </w:pPr>
      <w:r w:rsidRPr="00024F87">
        <w:rPr>
          <w:rFonts w:ascii="Calibri" w:hAnsi="Calibri" w:cs="Calibri"/>
        </w:rPr>
        <w:t xml:space="preserve">Z zastrzeżeniem przypadków określonych w art. 144 ust. 1 pkt 2 - 6 ustawy z dnia 29 stycznia 2004 r. </w:t>
      </w:r>
      <w:r w:rsidRPr="00024F87">
        <w:rPr>
          <w:rFonts w:ascii="Calibri" w:hAnsi="Calibri" w:cs="Calibri"/>
          <w:color w:val="auto"/>
        </w:rPr>
        <w:t xml:space="preserve">Prawo zamówień publicznych (tj.: </w:t>
      </w:r>
      <w:r w:rsidR="00BE3999">
        <w:rPr>
          <w:rFonts w:ascii="Calibri" w:hAnsi="Calibri" w:cs="Calibri"/>
          <w:bCs/>
          <w:color w:val="auto"/>
        </w:rPr>
        <w:t>Dz.U. 2019 poz. 1843</w:t>
      </w:r>
      <w:r w:rsidRPr="00024F87">
        <w:rPr>
          <w:rFonts w:ascii="Calibri" w:hAnsi="Calibri" w:cs="Calibri"/>
          <w:color w:val="auto"/>
        </w:rPr>
        <w:t xml:space="preserve">) </w:t>
      </w:r>
      <w:r w:rsidRPr="00024F87">
        <w:rPr>
          <w:rFonts w:ascii="Calibri" w:hAnsi="Calibri" w:cs="Calibri"/>
          <w:b/>
          <w:color w:val="auto"/>
        </w:rPr>
        <w:t>Zamawiający</w:t>
      </w:r>
      <w:r w:rsidRPr="00024F87">
        <w:rPr>
          <w:rFonts w:ascii="Calibri" w:hAnsi="Calibri" w:cs="Calibri"/>
        </w:rPr>
        <w:t xml:space="preserve"> dopuszcza możliwość zmiany umowy w stosunku do treści oferty, na podstawie, której dokonano wyboru </w:t>
      </w:r>
      <w:r w:rsidRPr="00024F87">
        <w:rPr>
          <w:rFonts w:ascii="Calibri" w:hAnsi="Calibri" w:cs="Calibri"/>
          <w:b/>
        </w:rPr>
        <w:t>Wykonawcy</w:t>
      </w:r>
      <w:r w:rsidRPr="00024F87">
        <w:rPr>
          <w:rFonts w:ascii="Calibri" w:hAnsi="Calibri" w:cs="Calibri"/>
        </w:rPr>
        <w:t xml:space="preserve"> w następujących przypadkach:</w:t>
      </w:r>
    </w:p>
    <w:p w14:paraId="25C58521" w14:textId="77777777" w:rsidR="001806A9" w:rsidRPr="00024F87" w:rsidRDefault="001806A9" w:rsidP="00501ADB">
      <w:pPr>
        <w:pStyle w:val="Tretekstu"/>
        <w:numPr>
          <w:ilvl w:val="0"/>
          <w:numId w:val="58"/>
        </w:numPr>
        <w:tabs>
          <w:tab w:val="left" w:pos="0"/>
        </w:tabs>
        <w:ind w:left="0" w:firstLine="0"/>
        <w:jc w:val="both"/>
        <w:rPr>
          <w:rFonts w:ascii="Calibri" w:hAnsi="Calibri" w:cs="Calibri"/>
        </w:rPr>
      </w:pPr>
      <w:r w:rsidRPr="00024F87">
        <w:rPr>
          <w:rFonts w:ascii="Calibri" w:hAnsi="Calibri" w:cs="Calibri"/>
        </w:rPr>
        <w:t>zmiany danych związanych z obsługą administracyjno-organizacyjną umowy, zmiany danych teleadresowych, z zastrzeżeniem  § 3 ust. 7,</w:t>
      </w:r>
    </w:p>
    <w:p w14:paraId="259106A7" w14:textId="77777777" w:rsidR="001806A9" w:rsidRPr="00024F87" w:rsidRDefault="001806A9" w:rsidP="00501ADB">
      <w:pPr>
        <w:pStyle w:val="Tretekstu"/>
        <w:numPr>
          <w:ilvl w:val="0"/>
          <w:numId w:val="58"/>
        </w:numPr>
        <w:tabs>
          <w:tab w:val="left" w:pos="0"/>
        </w:tabs>
        <w:ind w:left="0" w:firstLine="0"/>
        <w:jc w:val="both"/>
        <w:rPr>
          <w:rFonts w:ascii="Calibri" w:hAnsi="Calibri" w:cs="Calibri"/>
        </w:rPr>
      </w:pPr>
      <w:r w:rsidRPr="00024F87">
        <w:rPr>
          <w:rFonts w:ascii="Calibri" w:hAnsi="Calibri" w:cs="Calibri"/>
          <w:lang w:eastAsia="zh-CN"/>
        </w:rPr>
        <w:t xml:space="preserve">zmiany wynagrodzenia </w:t>
      </w:r>
      <w:r w:rsidRPr="00024F87">
        <w:rPr>
          <w:rFonts w:ascii="Calibri" w:hAnsi="Calibri" w:cs="Calibri"/>
          <w:b/>
          <w:lang w:eastAsia="zh-CN"/>
        </w:rPr>
        <w:t>Wykonawcy</w:t>
      </w:r>
      <w:r w:rsidRPr="00024F87">
        <w:rPr>
          <w:rFonts w:ascii="Calibri" w:hAnsi="Calibri" w:cs="Calibri"/>
          <w:lang w:eastAsia="zh-CN"/>
        </w:rPr>
        <w:t xml:space="preserve">, o którym mowa w § 11 ust. 1 niniejszej umowy na skutek zmiany stawek podatku VAT, wynikających z przepisów prawa w określonym tymi przepisami terminie ich wprowadzenia i obowiązywania. W takim wypadku zmianie ulegnie wyłącznie łączne  wynagrodzenie </w:t>
      </w:r>
      <w:r w:rsidRPr="00024F87">
        <w:rPr>
          <w:rFonts w:ascii="Calibri" w:hAnsi="Calibri" w:cs="Calibri"/>
          <w:b/>
          <w:lang w:eastAsia="zh-CN"/>
        </w:rPr>
        <w:t xml:space="preserve">Wykonawcy </w:t>
      </w:r>
      <w:r w:rsidRPr="00024F87">
        <w:rPr>
          <w:rFonts w:ascii="Calibri" w:hAnsi="Calibri" w:cs="Calibri"/>
          <w:lang w:eastAsia="zh-CN"/>
        </w:rPr>
        <w:t xml:space="preserve">brutto, zaś łączne wynagrodzenie </w:t>
      </w:r>
      <w:r w:rsidRPr="00024F87">
        <w:rPr>
          <w:rFonts w:ascii="Calibri" w:hAnsi="Calibri" w:cs="Calibri"/>
          <w:b/>
          <w:lang w:eastAsia="zh-CN"/>
        </w:rPr>
        <w:t>Wykonawcy</w:t>
      </w:r>
      <w:r w:rsidRPr="00024F87">
        <w:rPr>
          <w:rFonts w:ascii="Calibri" w:hAnsi="Calibri" w:cs="Calibri"/>
          <w:lang w:eastAsia="zh-CN"/>
        </w:rPr>
        <w:t xml:space="preserve"> netto pozostanie bez zmian. Powyższa zmiana powinna zostać poprzedzona aneksem do niniejszej umowy, na podstawie wskazanej przez </w:t>
      </w:r>
      <w:r w:rsidRPr="00024F87">
        <w:rPr>
          <w:rFonts w:ascii="Calibri" w:hAnsi="Calibri" w:cs="Calibri"/>
          <w:b/>
          <w:lang w:eastAsia="zh-CN"/>
        </w:rPr>
        <w:t>Wykonawcę</w:t>
      </w:r>
      <w:r w:rsidRPr="00024F87">
        <w:rPr>
          <w:rFonts w:ascii="Calibri" w:hAnsi="Calibri" w:cs="Calibri"/>
          <w:lang w:eastAsia="zh-CN"/>
        </w:rPr>
        <w:t xml:space="preserve"> podstawy prawnej,</w:t>
      </w:r>
    </w:p>
    <w:p w14:paraId="47B8E8F8" w14:textId="77777777" w:rsidR="001806A9" w:rsidRPr="00024F87" w:rsidRDefault="001806A9" w:rsidP="00501ADB">
      <w:pPr>
        <w:pStyle w:val="Tretekstu"/>
        <w:numPr>
          <w:ilvl w:val="0"/>
          <w:numId w:val="58"/>
        </w:numPr>
        <w:tabs>
          <w:tab w:val="left" w:pos="0"/>
        </w:tabs>
        <w:ind w:left="0" w:firstLine="0"/>
        <w:jc w:val="both"/>
        <w:rPr>
          <w:rFonts w:ascii="Calibri" w:hAnsi="Calibri" w:cs="Calibri"/>
        </w:rPr>
      </w:pPr>
      <w:r w:rsidRPr="00024F87">
        <w:rPr>
          <w:rFonts w:ascii="Calibri" w:hAnsi="Calibri" w:cs="Calibri"/>
        </w:rPr>
        <w:t xml:space="preserve">zmiany postanowień umowy nie stanowiących treści oferty </w:t>
      </w:r>
      <w:r w:rsidRPr="00024F87">
        <w:rPr>
          <w:rFonts w:ascii="Calibri" w:hAnsi="Calibri" w:cs="Calibri"/>
          <w:b/>
        </w:rPr>
        <w:t>Wykonawcy</w:t>
      </w:r>
      <w:r w:rsidRPr="00024F87">
        <w:rPr>
          <w:rFonts w:ascii="Calibri" w:hAnsi="Calibri" w:cs="Calibri"/>
        </w:rPr>
        <w:t>,</w:t>
      </w:r>
    </w:p>
    <w:p w14:paraId="1BCE43B1" w14:textId="77777777" w:rsidR="001806A9" w:rsidRPr="00024F87" w:rsidRDefault="001806A9" w:rsidP="00501ADB">
      <w:pPr>
        <w:pStyle w:val="Tretekstu"/>
        <w:numPr>
          <w:ilvl w:val="0"/>
          <w:numId w:val="58"/>
        </w:numPr>
        <w:tabs>
          <w:tab w:val="left" w:pos="0"/>
        </w:tabs>
        <w:ind w:left="0" w:firstLine="0"/>
        <w:jc w:val="both"/>
        <w:rPr>
          <w:rFonts w:ascii="Calibri" w:hAnsi="Calibri" w:cs="Calibri"/>
        </w:rPr>
      </w:pPr>
      <w:r w:rsidRPr="00024F87">
        <w:rPr>
          <w:rFonts w:ascii="Calibri" w:hAnsi="Calibri" w:cs="Calibri"/>
        </w:rPr>
        <w:t xml:space="preserve">wystąpienia </w:t>
      </w:r>
      <w:r w:rsidRPr="00024F87">
        <w:rPr>
          <w:rFonts w:ascii="Calibri" w:hAnsi="Calibri" w:cs="Calibri"/>
          <w:b/>
        </w:rPr>
        <w:t>Wykonawcy</w:t>
      </w:r>
      <w:r w:rsidRPr="00024F87">
        <w:rPr>
          <w:rFonts w:ascii="Calibri" w:hAnsi="Calibri" w:cs="Calibri"/>
        </w:rPr>
        <w:t xml:space="preserve"> z wnioskiem do </w:t>
      </w:r>
      <w:r w:rsidRPr="00024F87">
        <w:rPr>
          <w:rFonts w:ascii="Calibri" w:hAnsi="Calibri" w:cs="Calibri"/>
          <w:b/>
        </w:rPr>
        <w:t>Zamawiającego</w:t>
      </w:r>
      <w:r w:rsidRPr="00024F87">
        <w:rPr>
          <w:rFonts w:ascii="Calibri" w:hAnsi="Calibri" w:cs="Calibri"/>
        </w:rPr>
        <w:t xml:space="preserve"> o wyrażenie zgody na powierzenie </w:t>
      </w:r>
      <w:r w:rsidRPr="00024F87">
        <w:rPr>
          <w:rFonts w:ascii="Calibri" w:hAnsi="Calibri" w:cs="Calibri"/>
          <w:b/>
        </w:rPr>
        <w:t>Podwykonawcy</w:t>
      </w:r>
      <w:r w:rsidRPr="00024F87">
        <w:rPr>
          <w:rFonts w:ascii="Calibri" w:hAnsi="Calibri" w:cs="Calibri"/>
        </w:rPr>
        <w:t xml:space="preserve"> części zamówienia, co do której </w:t>
      </w:r>
      <w:r w:rsidRPr="00024F87">
        <w:rPr>
          <w:rFonts w:ascii="Calibri" w:hAnsi="Calibri" w:cs="Calibri"/>
          <w:b/>
        </w:rPr>
        <w:t>Zamawiający</w:t>
      </w:r>
      <w:r w:rsidRPr="00024F87">
        <w:rPr>
          <w:rFonts w:ascii="Calibri" w:hAnsi="Calibri" w:cs="Calibri"/>
        </w:rPr>
        <w:t xml:space="preserve"> nie zastrzegł osobistego wykonania przez </w:t>
      </w:r>
      <w:r w:rsidRPr="00024F87">
        <w:rPr>
          <w:rFonts w:ascii="Calibri" w:hAnsi="Calibri" w:cs="Calibri"/>
          <w:b/>
        </w:rPr>
        <w:t>Wykonawcę</w:t>
      </w:r>
      <w:r w:rsidRPr="00024F87">
        <w:rPr>
          <w:rFonts w:ascii="Calibri" w:hAnsi="Calibri" w:cs="Calibri"/>
        </w:rPr>
        <w:t xml:space="preserve">, a która nie była wskazana w złożonej przez </w:t>
      </w:r>
      <w:r w:rsidRPr="00024F87">
        <w:rPr>
          <w:rFonts w:ascii="Calibri" w:hAnsi="Calibri" w:cs="Calibri"/>
          <w:b/>
        </w:rPr>
        <w:t xml:space="preserve">Wykonawcę </w:t>
      </w:r>
      <w:r w:rsidRPr="00024F87">
        <w:rPr>
          <w:rFonts w:ascii="Calibri" w:hAnsi="Calibri" w:cs="Calibri"/>
        </w:rPr>
        <w:t>ofercie lub pomimo zobowiązania w ofercie wykonania zamówienia samodzielnie.</w:t>
      </w:r>
    </w:p>
    <w:p w14:paraId="5307AFB9" w14:textId="77777777" w:rsidR="001806A9" w:rsidRPr="00024F87" w:rsidRDefault="001806A9" w:rsidP="00501ADB">
      <w:pPr>
        <w:pStyle w:val="Tretekstu"/>
        <w:numPr>
          <w:ilvl w:val="0"/>
          <w:numId w:val="59"/>
        </w:numPr>
        <w:tabs>
          <w:tab w:val="left" w:pos="0"/>
        </w:tabs>
        <w:ind w:left="0" w:firstLine="0"/>
        <w:jc w:val="both"/>
        <w:rPr>
          <w:rFonts w:ascii="Calibri" w:hAnsi="Calibri" w:cs="Calibri"/>
        </w:rPr>
      </w:pPr>
      <w:r w:rsidRPr="00024F87">
        <w:rPr>
          <w:rFonts w:ascii="Calibri" w:hAnsi="Calibri" w:cs="Calibri"/>
        </w:rPr>
        <w:lastRenderedPageBreak/>
        <w:t>Zmiana umowy może nastąpić na pisemny umotywowany wniosek jednej ze stron, za zgodą drugiej strony umowy, na podstawie aneksu do umowy.</w:t>
      </w:r>
    </w:p>
    <w:p w14:paraId="68ED1E8D" w14:textId="77777777" w:rsidR="001806A9" w:rsidRPr="00024F87" w:rsidRDefault="001806A9" w:rsidP="001806A9">
      <w:pPr>
        <w:pStyle w:val="Standard"/>
        <w:rPr>
          <w:rFonts w:ascii="Calibri" w:eastAsia="Arial" w:hAnsi="Calibri" w:cs="Calibri"/>
          <w:lang w:eastAsia="hi-IN" w:bidi="hi-IN"/>
        </w:rPr>
      </w:pPr>
    </w:p>
    <w:p w14:paraId="6BB9F8F6" w14:textId="77777777" w:rsidR="001806A9" w:rsidRDefault="001806A9" w:rsidP="001806A9">
      <w:pPr>
        <w:pStyle w:val="Standard"/>
        <w:jc w:val="center"/>
        <w:rPr>
          <w:rFonts w:ascii="Calibri" w:eastAsia="Arial" w:hAnsi="Calibri" w:cs="Calibri"/>
          <w:b/>
          <w:lang w:eastAsia="hi-IN" w:bidi="hi-IN"/>
        </w:rPr>
      </w:pPr>
    </w:p>
    <w:p w14:paraId="5890EB3A"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§18</w:t>
      </w:r>
    </w:p>
    <w:p w14:paraId="4A9D05A2"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Zabezpieczenie nale</w:t>
      </w:r>
      <w:r w:rsidRPr="00024F87">
        <w:rPr>
          <w:rFonts w:ascii="Calibri" w:eastAsia="Arial-BoldMT" w:hAnsi="Calibri" w:cs="Calibri"/>
          <w:b/>
          <w:lang w:eastAsia="hi-IN" w:bidi="hi-IN"/>
        </w:rPr>
        <w:t>ż</w:t>
      </w:r>
      <w:r w:rsidRPr="00024F87">
        <w:rPr>
          <w:rFonts w:ascii="Calibri" w:eastAsia="Arial" w:hAnsi="Calibri" w:cs="Calibri"/>
          <w:b/>
          <w:lang w:eastAsia="hi-IN" w:bidi="hi-IN"/>
        </w:rPr>
        <w:t>ytego wykonania umowy</w:t>
      </w:r>
    </w:p>
    <w:p w14:paraId="04EDF178" w14:textId="77777777" w:rsidR="001806A9" w:rsidRPr="00024F87" w:rsidRDefault="001806A9" w:rsidP="00501ADB">
      <w:pPr>
        <w:numPr>
          <w:ilvl w:val="0"/>
          <w:numId w:val="55"/>
        </w:numPr>
        <w:suppressAutoHyphens/>
        <w:autoSpaceDN w:val="0"/>
        <w:ind w:left="720" w:hanging="360"/>
        <w:jc w:val="both"/>
        <w:textAlignment w:val="baseline"/>
      </w:pPr>
      <w:r w:rsidRPr="00024F87">
        <w:rPr>
          <w:rFonts w:eastAsia="Arial"/>
          <w:lang w:eastAsia="hi-IN" w:bidi="hi-IN"/>
        </w:rPr>
        <w:t>Ustala się</w:t>
      </w:r>
      <w:r w:rsidRPr="00024F87">
        <w:rPr>
          <w:rFonts w:eastAsia="ArialMT"/>
          <w:lang w:eastAsia="hi-IN" w:bidi="hi-IN"/>
        </w:rPr>
        <w:t xml:space="preserve"> </w:t>
      </w:r>
      <w:r w:rsidRPr="00024F87">
        <w:rPr>
          <w:rFonts w:eastAsia="Arial"/>
          <w:lang w:eastAsia="hi-IN" w:bidi="hi-IN"/>
        </w:rPr>
        <w:t>zabezpieczenie nale</w:t>
      </w:r>
      <w:r w:rsidRPr="00024F87">
        <w:rPr>
          <w:rFonts w:eastAsia="ArialMT"/>
          <w:lang w:eastAsia="hi-IN" w:bidi="hi-IN"/>
        </w:rPr>
        <w:t>ż</w:t>
      </w:r>
      <w:r w:rsidRPr="00024F87">
        <w:rPr>
          <w:rFonts w:eastAsia="Arial"/>
          <w:lang w:eastAsia="hi-IN" w:bidi="hi-IN"/>
        </w:rPr>
        <w:t>ytego wykonania umowy w wysoko</w:t>
      </w:r>
      <w:r w:rsidRPr="00024F87">
        <w:rPr>
          <w:rFonts w:eastAsia="ArialMT"/>
          <w:lang w:eastAsia="hi-IN" w:bidi="hi-IN"/>
        </w:rPr>
        <w:t>ś</w:t>
      </w:r>
      <w:r w:rsidRPr="00024F87">
        <w:rPr>
          <w:rFonts w:eastAsia="Arial"/>
          <w:lang w:eastAsia="hi-IN" w:bidi="hi-IN"/>
        </w:rPr>
        <w:t>ci 10% łącznego wynagrodzenia brutto okre</w:t>
      </w:r>
      <w:r w:rsidRPr="00024F87">
        <w:rPr>
          <w:rFonts w:eastAsia="ArialMT"/>
          <w:lang w:eastAsia="hi-IN" w:bidi="hi-IN"/>
        </w:rPr>
        <w:t>ś</w:t>
      </w:r>
      <w:r w:rsidRPr="00024F87">
        <w:rPr>
          <w:rFonts w:eastAsia="Arial"/>
          <w:lang w:eastAsia="hi-IN" w:bidi="hi-IN"/>
        </w:rPr>
        <w:t xml:space="preserve">lonego w § 11 ust. 1 umowy. </w:t>
      </w:r>
      <w:r w:rsidRPr="00024F87">
        <w:rPr>
          <w:rFonts w:eastAsia="Arial"/>
          <w:b/>
          <w:lang w:eastAsia="hi-IN" w:bidi="hi-IN"/>
        </w:rPr>
        <w:t>Wykonawca</w:t>
      </w:r>
      <w:r w:rsidRPr="00024F87">
        <w:rPr>
          <w:rFonts w:eastAsia="Arial"/>
          <w:lang w:eastAsia="hi-IN" w:bidi="hi-IN"/>
        </w:rPr>
        <w:t xml:space="preserve"> wniesie pełną</w:t>
      </w:r>
      <w:r w:rsidRPr="00024F87">
        <w:rPr>
          <w:rFonts w:eastAsia="ArialMT"/>
          <w:lang w:eastAsia="hi-IN" w:bidi="hi-IN"/>
        </w:rPr>
        <w:t xml:space="preserve"> </w:t>
      </w:r>
      <w:r w:rsidRPr="00024F87">
        <w:rPr>
          <w:rFonts w:eastAsia="Arial"/>
          <w:lang w:eastAsia="hi-IN" w:bidi="hi-IN"/>
        </w:rPr>
        <w:t>kwotę</w:t>
      </w:r>
      <w:r w:rsidRPr="00024F87">
        <w:rPr>
          <w:rFonts w:eastAsia="ArialMT"/>
          <w:lang w:eastAsia="hi-IN" w:bidi="hi-IN"/>
        </w:rPr>
        <w:t xml:space="preserve"> </w:t>
      </w:r>
      <w:r w:rsidRPr="00024F87">
        <w:rPr>
          <w:rFonts w:eastAsia="Arial"/>
          <w:lang w:eastAsia="hi-IN" w:bidi="hi-IN"/>
        </w:rPr>
        <w:t>zabezpieczenia nale</w:t>
      </w:r>
      <w:r w:rsidRPr="00024F87">
        <w:rPr>
          <w:rFonts w:eastAsia="ArialMT"/>
          <w:lang w:eastAsia="hi-IN" w:bidi="hi-IN"/>
        </w:rPr>
        <w:t>ż</w:t>
      </w:r>
      <w:r w:rsidRPr="00024F87">
        <w:rPr>
          <w:rFonts w:eastAsia="Arial"/>
          <w:lang w:eastAsia="hi-IN" w:bidi="hi-IN"/>
        </w:rPr>
        <w:t>ytego wykonania umowy w formie ………………. w kwocie ……………zł  przed zawarciem umowy.</w:t>
      </w:r>
    </w:p>
    <w:p w14:paraId="3755455D" w14:textId="77777777" w:rsidR="001806A9" w:rsidRPr="00024F87" w:rsidRDefault="001806A9" w:rsidP="00501ADB">
      <w:pPr>
        <w:numPr>
          <w:ilvl w:val="0"/>
          <w:numId w:val="55"/>
        </w:numPr>
        <w:tabs>
          <w:tab w:val="left" w:pos="0"/>
        </w:tabs>
        <w:suppressAutoHyphens/>
        <w:ind w:left="720" w:hanging="360"/>
        <w:jc w:val="both"/>
        <w:rPr>
          <w:kern w:val="1"/>
          <w:lang w:eastAsia="zh-CN"/>
        </w:rPr>
      </w:pPr>
      <w:r w:rsidRPr="00024F87">
        <w:rPr>
          <w:kern w:val="1"/>
          <w:lang w:eastAsia="zh-CN"/>
        </w:rPr>
        <w:t xml:space="preserve">Zabezpieczenie wnoszone w pieniądzu </w:t>
      </w:r>
      <w:r w:rsidRPr="00024F87">
        <w:rPr>
          <w:b/>
          <w:kern w:val="1"/>
          <w:lang w:eastAsia="zh-CN"/>
        </w:rPr>
        <w:t>Wykonawca</w:t>
      </w:r>
      <w:r w:rsidRPr="00024F87">
        <w:rPr>
          <w:kern w:val="1"/>
          <w:lang w:eastAsia="zh-CN"/>
        </w:rPr>
        <w:t xml:space="preserve"> wpłaca przelewem na rachunek bankowy </w:t>
      </w:r>
      <w:r w:rsidRPr="00024F87">
        <w:rPr>
          <w:b/>
          <w:kern w:val="1"/>
          <w:lang w:eastAsia="zh-CN"/>
        </w:rPr>
        <w:t>Zamawiającego</w:t>
      </w:r>
      <w:r w:rsidRPr="00024F87">
        <w:rPr>
          <w:kern w:val="1"/>
          <w:lang w:eastAsia="zh-CN"/>
        </w:rPr>
        <w:t xml:space="preserve"> </w:t>
      </w:r>
      <w:r w:rsidRPr="00024F87">
        <w:rPr>
          <w:b/>
          <w:kern w:val="1"/>
          <w:lang w:eastAsia="zh-CN"/>
        </w:rPr>
        <w:t xml:space="preserve">w </w:t>
      </w:r>
      <w:r>
        <w:rPr>
          <w:b/>
          <w:kern w:val="1"/>
          <w:lang w:eastAsia="zh-CN"/>
        </w:rPr>
        <w:t>Banku Grodków-Łosiów z siedzibą w Grodkowie,</w:t>
      </w:r>
      <w:r w:rsidRPr="00024F87">
        <w:rPr>
          <w:b/>
          <w:kern w:val="1"/>
          <w:lang w:eastAsia="zh-CN"/>
        </w:rPr>
        <w:t xml:space="preserve"> nr konta </w:t>
      </w:r>
      <w:r w:rsidRPr="00C7266F">
        <w:rPr>
          <w:b/>
          <w:spacing w:val="-3"/>
        </w:rPr>
        <w:t>93 8870 0005 2001 0031 2334 0004</w:t>
      </w:r>
      <w:r w:rsidRPr="00024F87">
        <w:rPr>
          <w:kern w:val="1"/>
          <w:lang w:eastAsia="zh-CN"/>
        </w:rPr>
        <w:t xml:space="preserve"> najpóźniej w dniu zawarcia umowy.</w:t>
      </w:r>
    </w:p>
    <w:p w14:paraId="5D52C02C" w14:textId="77777777" w:rsidR="001806A9" w:rsidRPr="00024F87" w:rsidRDefault="001806A9" w:rsidP="00501ADB">
      <w:pPr>
        <w:numPr>
          <w:ilvl w:val="0"/>
          <w:numId w:val="55"/>
        </w:numPr>
        <w:suppressAutoHyphens/>
        <w:autoSpaceDN w:val="0"/>
        <w:ind w:left="720" w:hanging="360"/>
        <w:jc w:val="both"/>
        <w:textAlignment w:val="baseline"/>
      </w:pPr>
      <w:r w:rsidRPr="00024F87">
        <w:rPr>
          <w:rFonts w:eastAsia="Arial"/>
          <w:lang w:eastAsia="hi-IN" w:bidi="hi-IN"/>
        </w:rPr>
        <w:t>Zabezpieczenie nale</w:t>
      </w:r>
      <w:r w:rsidRPr="00024F87">
        <w:rPr>
          <w:rFonts w:eastAsia="ArialMT"/>
          <w:lang w:eastAsia="hi-IN" w:bidi="hi-IN"/>
        </w:rPr>
        <w:t>ż</w:t>
      </w:r>
      <w:r w:rsidRPr="00024F87">
        <w:rPr>
          <w:rFonts w:eastAsia="Arial"/>
          <w:lang w:eastAsia="hi-IN" w:bidi="hi-IN"/>
        </w:rPr>
        <w:t>ytego wykonania umowy podlega zwrotowi na zasadach określonych w ustawie Prawo zamówień publicznych.</w:t>
      </w:r>
    </w:p>
    <w:p w14:paraId="4AA34B73" w14:textId="77777777" w:rsidR="001806A9" w:rsidRPr="00024F87" w:rsidRDefault="001806A9" w:rsidP="001806A9">
      <w:pPr>
        <w:pStyle w:val="Standard"/>
        <w:jc w:val="center"/>
        <w:rPr>
          <w:rFonts w:ascii="Calibri" w:hAnsi="Calibri" w:cs="Calibri"/>
        </w:rPr>
      </w:pPr>
    </w:p>
    <w:p w14:paraId="75925117" w14:textId="77777777" w:rsidR="001806A9" w:rsidRDefault="001806A9" w:rsidP="001806A9">
      <w:pPr>
        <w:pStyle w:val="Standard"/>
        <w:jc w:val="center"/>
        <w:rPr>
          <w:rFonts w:ascii="Calibri" w:eastAsia="Arial" w:hAnsi="Calibri" w:cs="Calibri"/>
          <w:b/>
          <w:lang w:eastAsia="hi-IN" w:bidi="hi-IN"/>
        </w:rPr>
      </w:pPr>
    </w:p>
    <w:p w14:paraId="093DE927" w14:textId="77777777" w:rsidR="001806A9" w:rsidRPr="00024F87" w:rsidRDefault="001806A9" w:rsidP="001806A9">
      <w:pPr>
        <w:pStyle w:val="Standard"/>
        <w:jc w:val="center"/>
        <w:rPr>
          <w:rFonts w:ascii="Calibri" w:eastAsia="Arial" w:hAnsi="Calibri" w:cs="Calibri"/>
          <w:b/>
          <w:lang w:eastAsia="hi-IN" w:bidi="hi-IN"/>
        </w:rPr>
      </w:pPr>
      <w:r w:rsidRPr="00024F87">
        <w:rPr>
          <w:rFonts w:ascii="Calibri" w:eastAsia="Arial" w:hAnsi="Calibri" w:cs="Calibri"/>
          <w:b/>
          <w:lang w:eastAsia="hi-IN" w:bidi="hi-IN"/>
        </w:rPr>
        <w:t>§1</w:t>
      </w:r>
      <w:r w:rsidR="00BE3999">
        <w:rPr>
          <w:rFonts w:ascii="Calibri" w:eastAsia="Arial" w:hAnsi="Calibri" w:cs="Calibri"/>
          <w:b/>
          <w:lang w:eastAsia="hi-IN" w:bidi="hi-IN"/>
        </w:rPr>
        <w:t>6</w:t>
      </w:r>
    </w:p>
    <w:p w14:paraId="27263225" w14:textId="77777777" w:rsidR="001806A9" w:rsidRPr="00024F87" w:rsidRDefault="001806A9" w:rsidP="001806A9">
      <w:pPr>
        <w:pStyle w:val="Standard"/>
        <w:jc w:val="center"/>
        <w:rPr>
          <w:rFonts w:ascii="Calibri" w:hAnsi="Calibri" w:cs="Calibri"/>
          <w:b/>
        </w:rPr>
      </w:pPr>
      <w:r w:rsidRPr="00024F87">
        <w:rPr>
          <w:rFonts w:ascii="Calibri" w:eastAsia="Arial" w:hAnsi="Calibri" w:cs="Calibri"/>
          <w:b/>
          <w:lang w:eastAsia="hi-IN" w:bidi="hi-IN"/>
        </w:rPr>
        <w:t>Postanowienia ko</w:t>
      </w:r>
      <w:r w:rsidRPr="00024F87">
        <w:rPr>
          <w:rFonts w:ascii="Calibri" w:eastAsia="Arial-BoldMT" w:hAnsi="Calibri" w:cs="Calibri"/>
          <w:b/>
          <w:lang w:eastAsia="hi-IN" w:bidi="hi-IN"/>
        </w:rPr>
        <w:t>ń</w:t>
      </w:r>
      <w:r w:rsidRPr="00024F87">
        <w:rPr>
          <w:rFonts w:ascii="Calibri" w:eastAsia="Arial" w:hAnsi="Calibri" w:cs="Calibri"/>
          <w:b/>
          <w:lang w:eastAsia="hi-IN" w:bidi="hi-IN"/>
        </w:rPr>
        <w:t>cowe</w:t>
      </w:r>
    </w:p>
    <w:p w14:paraId="7F5E7906" w14:textId="77777777"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Ni</w:t>
      </w:r>
      <w:r w:rsidRPr="00024F87">
        <w:rPr>
          <w:rFonts w:ascii="Calibri" w:eastAsia="ArialMT" w:hAnsi="Calibri" w:cs="Calibri"/>
          <w:lang w:eastAsia="hi-IN" w:bidi="hi-IN"/>
        </w:rPr>
        <w:t>ż</w:t>
      </w:r>
      <w:r w:rsidRPr="00024F87">
        <w:rPr>
          <w:rFonts w:ascii="Calibri" w:eastAsia="Arial" w:hAnsi="Calibri" w:cs="Calibri"/>
          <w:lang w:eastAsia="hi-IN" w:bidi="hi-IN"/>
        </w:rPr>
        <w:t>ej podpisani przedstawiciele stron zapewniaj</w:t>
      </w:r>
      <w:r w:rsidRPr="00024F87">
        <w:rPr>
          <w:rFonts w:ascii="Calibri" w:eastAsia="ArialMT" w:hAnsi="Calibri" w:cs="Calibri"/>
          <w:lang w:eastAsia="hi-IN" w:bidi="hi-IN"/>
        </w:rPr>
        <w:t>ą</w:t>
      </w:r>
      <w:r w:rsidRPr="00024F87">
        <w:rPr>
          <w:rFonts w:ascii="Calibri" w:eastAsia="Arial" w:hAnsi="Calibri" w:cs="Calibri"/>
          <w:lang w:eastAsia="hi-IN" w:bidi="hi-IN"/>
        </w:rPr>
        <w:t xml:space="preserve">, </w:t>
      </w:r>
      <w:r w:rsidRPr="00024F87">
        <w:rPr>
          <w:rFonts w:ascii="Calibri" w:eastAsia="ArialMT" w:hAnsi="Calibri" w:cs="Calibri"/>
          <w:lang w:eastAsia="hi-IN" w:bidi="hi-IN"/>
        </w:rPr>
        <w:t>ż</w:t>
      </w:r>
      <w:r w:rsidRPr="00024F87">
        <w:rPr>
          <w:rFonts w:ascii="Calibri" w:eastAsia="Arial" w:hAnsi="Calibri" w:cs="Calibri"/>
          <w:lang w:eastAsia="hi-IN" w:bidi="hi-IN"/>
        </w:rPr>
        <w:t>e są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nale</w:t>
      </w:r>
      <w:r w:rsidRPr="00024F87">
        <w:rPr>
          <w:rFonts w:ascii="Calibri" w:eastAsia="ArialMT" w:hAnsi="Calibri" w:cs="Calibri"/>
          <w:lang w:eastAsia="hi-IN" w:bidi="hi-IN"/>
        </w:rPr>
        <w:t>ż</w:t>
      </w:r>
      <w:r w:rsidRPr="00024F87">
        <w:rPr>
          <w:rFonts w:ascii="Calibri" w:eastAsia="Arial" w:hAnsi="Calibri" w:cs="Calibri"/>
          <w:lang w:eastAsia="hi-IN" w:bidi="hi-IN"/>
        </w:rPr>
        <w:t xml:space="preserve">ycie umocowani do podpisania umowy oraz, </w:t>
      </w:r>
      <w:r w:rsidRPr="00024F87">
        <w:rPr>
          <w:rFonts w:ascii="Calibri" w:eastAsia="ArialMT" w:hAnsi="Calibri" w:cs="Calibri"/>
          <w:lang w:eastAsia="hi-IN" w:bidi="hi-IN"/>
        </w:rPr>
        <w:t>ż</w:t>
      </w:r>
      <w:r w:rsidRPr="00024F87">
        <w:rPr>
          <w:rFonts w:ascii="Calibri" w:eastAsia="Arial" w:hAnsi="Calibri" w:cs="Calibri"/>
          <w:lang w:eastAsia="hi-IN" w:bidi="hi-IN"/>
        </w:rPr>
        <w:t>e uzyskali zgodę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swoich statutowych organów na zawarcie umowy, o ile zgoda taka by</w:t>
      </w:r>
      <w:r w:rsidRPr="00024F87">
        <w:rPr>
          <w:rFonts w:ascii="Calibri" w:eastAsia="ArialMT" w:hAnsi="Calibri" w:cs="Calibri"/>
          <w:lang w:eastAsia="hi-IN" w:bidi="hi-IN"/>
        </w:rPr>
        <w:t>ł</w:t>
      </w:r>
      <w:r w:rsidRPr="00024F87">
        <w:rPr>
          <w:rFonts w:ascii="Calibri" w:eastAsia="Arial" w:hAnsi="Calibri" w:cs="Calibri"/>
          <w:lang w:eastAsia="hi-IN" w:bidi="hi-IN"/>
        </w:rPr>
        <w:t>a konieczna.</w:t>
      </w:r>
    </w:p>
    <w:p w14:paraId="6655D53C" w14:textId="77777777"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Je</w:t>
      </w:r>
      <w:r w:rsidRPr="00024F87">
        <w:rPr>
          <w:rFonts w:ascii="Calibri" w:eastAsia="ArialMT" w:hAnsi="Calibri" w:cs="Calibri"/>
          <w:lang w:eastAsia="hi-IN" w:bidi="hi-IN"/>
        </w:rPr>
        <w:t>ż</w:t>
      </w:r>
      <w:r w:rsidRPr="00024F87">
        <w:rPr>
          <w:rFonts w:ascii="Calibri" w:eastAsia="Arial" w:hAnsi="Calibri" w:cs="Calibri"/>
          <w:lang w:eastAsia="hi-IN" w:bidi="hi-IN"/>
        </w:rPr>
        <w:t>eli którekolwiek z postanowień</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niniejszej umowy są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lub staną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się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niewa</w:t>
      </w:r>
      <w:r w:rsidRPr="00024F87">
        <w:rPr>
          <w:rFonts w:ascii="Calibri" w:eastAsia="ArialMT" w:hAnsi="Calibri" w:cs="Calibri"/>
          <w:lang w:eastAsia="hi-IN" w:bidi="hi-IN"/>
        </w:rPr>
        <w:t>ż</w:t>
      </w:r>
      <w:r w:rsidRPr="00024F87">
        <w:rPr>
          <w:rFonts w:ascii="Calibri" w:eastAsia="Arial" w:hAnsi="Calibri" w:cs="Calibri"/>
          <w:lang w:eastAsia="hi-IN" w:bidi="hi-IN"/>
        </w:rPr>
        <w:t>ne lub nie skuteczne, nie narusza to wa</w:t>
      </w:r>
      <w:r w:rsidRPr="00024F87">
        <w:rPr>
          <w:rFonts w:ascii="Calibri" w:eastAsia="ArialMT" w:hAnsi="Calibri" w:cs="Calibri"/>
          <w:lang w:eastAsia="hi-IN" w:bidi="hi-IN"/>
        </w:rPr>
        <w:t>ż</w:t>
      </w:r>
      <w:r w:rsidRPr="00024F87">
        <w:rPr>
          <w:rFonts w:ascii="Calibri" w:eastAsia="Arial" w:hAnsi="Calibri" w:cs="Calibri"/>
          <w:lang w:eastAsia="hi-IN" w:bidi="hi-IN"/>
        </w:rPr>
        <w:t>no</w:t>
      </w:r>
      <w:r w:rsidRPr="00024F87">
        <w:rPr>
          <w:rFonts w:ascii="Calibri" w:eastAsia="ArialMT" w:hAnsi="Calibri" w:cs="Calibri"/>
          <w:lang w:eastAsia="hi-IN" w:bidi="hi-IN"/>
        </w:rPr>
        <w:t>ś</w:t>
      </w:r>
      <w:r w:rsidRPr="00024F87">
        <w:rPr>
          <w:rFonts w:ascii="Calibri" w:eastAsia="Arial" w:hAnsi="Calibri" w:cs="Calibri"/>
          <w:lang w:eastAsia="hi-IN" w:bidi="hi-IN"/>
        </w:rPr>
        <w:t>ci pozosta</w:t>
      </w:r>
      <w:r w:rsidRPr="00024F87">
        <w:rPr>
          <w:rFonts w:ascii="Calibri" w:eastAsia="ArialMT" w:hAnsi="Calibri" w:cs="Calibri"/>
          <w:lang w:eastAsia="hi-IN" w:bidi="hi-IN"/>
        </w:rPr>
        <w:t>ł</w:t>
      </w:r>
      <w:r w:rsidRPr="00024F87">
        <w:rPr>
          <w:rFonts w:ascii="Calibri" w:eastAsia="Arial" w:hAnsi="Calibri" w:cs="Calibri"/>
          <w:lang w:eastAsia="hi-IN" w:bidi="hi-IN"/>
        </w:rPr>
        <w:t>ych postanowień</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 xml:space="preserve">umowy lub całej umowy, a w miejsce nieważnych postanowień wchodzą odpowiadające im postanowienia powszechnie obowiązujących przepisów prawa, chyba że z uzasadnionych przyczyn </w:t>
      </w:r>
      <w:r w:rsidRPr="00024F87">
        <w:rPr>
          <w:rFonts w:ascii="Calibri" w:eastAsia="Arial" w:hAnsi="Calibri" w:cs="Calibri"/>
          <w:b/>
          <w:lang w:eastAsia="hi-IN" w:bidi="hi-IN"/>
        </w:rPr>
        <w:t>Zamawiający</w:t>
      </w:r>
      <w:r w:rsidRPr="00024F87">
        <w:rPr>
          <w:rFonts w:ascii="Calibri" w:eastAsia="Arial" w:hAnsi="Calibri" w:cs="Calibri"/>
          <w:lang w:eastAsia="hi-IN" w:bidi="hi-IN"/>
        </w:rPr>
        <w:t xml:space="preserve"> postanowi inaczej, co przekaże </w:t>
      </w:r>
      <w:r w:rsidRPr="00024F87">
        <w:rPr>
          <w:rFonts w:ascii="Calibri" w:eastAsia="Arial" w:hAnsi="Calibri" w:cs="Calibri"/>
          <w:b/>
          <w:lang w:eastAsia="hi-IN" w:bidi="hi-IN"/>
        </w:rPr>
        <w:t>Wykonawcy</w:t>
      </w:r>
      <w:r w:rsidRPr="00024F87">
        <w:rPr>
          <w:rFonts w:ascii="Calibri" w:eastAsia="Arial" w:hAnsi="Calibri" w:cs="Calibri"/>
          <w:lang w:eastAsia="hi-IN" w:bidi="hi-IN"/>
        </w:rPr>
        <w:t xml:space="preserve"> stosownym oświadczeniem.</w:t>
      </w:r>
    </w:p>
    <w:p w14:paraId="05E25AF5" w14:textId="77777777"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Wszelkie zmiany niniejszej umowy wymagają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formy pisemnej pod rygorem nieważności.</w:t>
      </w:r>
    </w:p>
    <w:p w14:paraId="57C81BA8" w14:textId="77777777"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W sprawach nie uregulowanych niniejszą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umową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będą</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mia</w:t>
      </w:r>
      <w:r w:rsidRPr="00024F87">
        <w:rPr>
          <w:rFonts w:ascii="Calibri" w:eastAsia="ArialMT" w:hAnsi="Calibri" w:cs="Calibri"/>
          <w:lang w:eastAsia="hi-IN" w:bidi="hi-IN"/>
        </w:rPr>
        <w:t>ł</w:t>
      </w:r>
      <w:r w:rsidRPr="00024F87">
        <w:rPr>
          <w:rFonts w:ascii="Calibri" w:eastAsia="Arial" w:hAnsi="Calibri" w:cs="Calibri"/>
          <w:lang w:eastAsia="hi-IN" w:bidi="hi-IN"/>
        </w:rPr>
        <w:t>y zastosowanie odpowiednie przepisy prawa cywilnego, przepisy ustawy z dnia 29 stycznia 2004 prawo zamówień publicznych, ustawy z dnia 13 września 1996 o utrzymaniu czystości i porządku w gminach, ustawy z dnia 14 grudnia 2012 o odpadach, przepisy wykonawczych do tych ustaw, przepisy prawa miejscowego oraz przepisy szczególne.</w:t>
      </w:r>
    </w:p>
    <w:p w14:paraId="32D9CDC7" w14:textId="77777777" w:rsidR="001806A9" w:rsidRPr="00024F87" w:rsidRDefault="001806A9" w:rsidP="00501ADB">
      <w:pPr>
        <w:pStyle w:val="Standard"/>
        <w:numPr>
          <w:ilvl w:val="0"/>
          <w:numId w:val="56"/>
        </w:numPr>
        <w:ind w:left="1260" w:hanging="360"/>
        <w:jc w:val="both"/>
        <w:rPr>
          <w:rFonts w:ascii="Calibri" w:eastAsia="Arial" w:hAnsi="Calibri" w:cs="Calibri"/>
          <w:lang w:eastAsia="hi-IN" w:bidi="hi-IN"/>
        </w:rPr>
      </w:pPr>
      <w:r w:rsidRPr="00024F87">
        <w:rPr>
          <w:rFonts w:ascii="Calibri" w:eastAsia="Arial" w:hAnsi="Calibri" w:cs="Calibri"/>
          <w:lang w:eastAsia="hi-IN" w:bidi="hi-IN"/>
        </w:rPr>
        <w:t xml:space="preserve">Wszelkie spory wynikłe na tle realizacji niniejszej umowy rozstrzygnie sąd właściwy miejscowo dla siedziby </w:t>
      </w:r>
      <w:r w:rsidRPr="00024F87">
        <w:rPr>
          <w:rFonts w:ascii="Calibri" w:eastAsia="Arial" w:hAnsi="Calibri" w:cs="Calibri"/>
          <w:b/>
          <w:lang w:eastAsia="hi-IN" w:bidi="hi-IN"/>
        </w:rPr>
        <w:t>Zamawiającego</w:t>
      </w:r>
      <w:r w:rsidRPr="00024F87">
        <w:rPr>
          <w:rFonts w:ascii="Calibri" w:eastAsia="Arial" w:hAnsi="Calibri" w:cs="Calibri"/>
          <w:lang w:eastAsia="hi-IN" w:bidi="hi-IN"/>
        </w:rPr>
        <w:t>.</w:t>
      </w:r>
    </w:p>
    <w:p w14:paraId="68B82BA6" w14:textId="77777777" w:rsidR="001806A9" w:rsidRPr="00024F87" w:rsidRDefault="001806A9" w:rsidP="00501ADB">
      <w:pPr>
        <w:pStyle w:val="Standard"/>
        <w:numPr>
          <w:ilvl w:val="0"/>
          <w:numId w:val="56"/>
        </w:numPr>
        <w:ind w:left="1260" w:hanging="360"/>
        <w:jc w:val="both"/>
        <w:rPr>
          <w:rFonts w:ascii="Calibri" w:hAnsi="Calibri" w:cs="Calibri"/>
        </w:rPr>
      </w:pPr>
      <w:r w:rsidRPr="00024F87">
        <w:rPr>
          <w:rFonts w:ascii="Calibri" w:eastAsia="Arial" w:hAnsi="Calibri" w:cs="Calibri"/>
          <w:lang w:eastAsia="hi-IN" w:bidi="hi-IN"/>
        </w:rPr>
        <w:t>Umowę</w:t>
      </w:r>
      <w:r w:rsidRPr="00024F87">
        <w:rPr>
          <w:rFonts w:ascii="Calibri" w:eastAsia="ArialMT" w:hAnsi="Calibri" w:cs="Calibri"/>
          <w:lang w:eastAsia="hi-IN" w:bidi="hi-IN"/>
        </w:rPr>
        <w:t xml:space="preserve"> </w:t>
      </w:r>
      <w:r w:rsidRPr="00024F87">
        <w:rPr>
          <w:rFonts w:ascii="Calibri" w:eastAsia="Arial" w:hAnsi="Calibri" w:cs="Calibri"/>
          <w:lang w:eastAsia="hi-IN" w:bidi="hi-IN"/>
        </w:rPr>
        <w:t>sporz</w:t>
      </w:r>
      <w:r w:rsidRPr="00024F87">
        <w:rPr>
          <w:rFonts w:ascii="Calibri" w:eastAsia="ArialMT" w:hAnsi="Calibri" w:cs="Calibri"/>
          <w:lang w:eastAsia="hi-IN" w:bidi="hi-IN"/>
        </w:rPr>
        <w:t>ą</w:t>
      </w:r>
      <w:r w:rsidRPr="00024F87">
        <w:rPr>
          <w:rFonts w:ascii="Calibri" w:eastAsia="Arial" w:hAnsi="Calibri" w:cs="Calibri"/>
          <w:lang w:eastAsia="hi-IN" w:bidi="hi-IN"/>
        </w:rPr>
        <w:t>dzono w czterech jednobrzmi</w:t>
      </w:r>
      <w:r w:rsidRPr="00024F87">
        <w:rPr>
          <w:rFonts w:ascii="Calibri" w:eastAsia="ArialMT" w:hAnsi="Calibri" w:cs="Calibri"/>
          <w:lang w:eastAsia="hi-IN" w:bidi="hi-IN"/>
        </w:rPr>
        <w:t>ą</w:t>
      </w:r>
      <w:r w:rsidRPr="00024F87">
        <w:rPr>
          <w:rFonts w:ascii="Calibri" w:eastAsia="Arial" w:hAnsi="Calibri" w:cs="Calibri"/>
          <w:lang w:eastAsia="hi-IN" w:bidi="hi-IN"/>
        </w:rPr>
        <w:t xml:space="preserve">cych egzemplarzach, w tym trzy egzemplarze dla </w:t>
      </w:r>
      <w:r w:rsidRPr="00024F87">
        <w:rPr>
          <w:rFonts w:ascii="Calibri" w:eastAsia="Arial" w:hAnsi="Calibri" w:cs="Calibri"/>
          <w:b/>
          <w:lang w:eastAsia="hi-IN" w:bidi="hi-IN"/>
        </w:rPr>
        <w:t>Zamawiającego</w:t>
      </w:r>
      <w:r w:rsidRPr="00024F87">
        <w:rPr>
          <w:rFonts w:ascii="Calibri" w:eastAsia="Arial" w:hAnsi="Calibri" w:cs="Calibri"/>
          <w:lang w:eastAsia="hi-IN" w:bidi="hi-IN"/>
        </w:rPr>
        <w:t xml:space="preserve"> i jeden egzemplarz dla </w:t>
      </w:r>
      <w:r w:rsidRPr="00024F87">
        <w:rPr>
          <w:rFonts w:ascii="Calibri" w:eastAsia="Arial" w:hAnsi="Calibri" w:cs="Calibri"/>
          <w:b/>
          <w:lang w:eastAsia="hi-IN" w:bidi="hi-IN"/>
        </w:rPr>
        <w:t>Wykonawcy</w:t>
      </w:r>
      <w:r w:rsidRPr="00024F87">
        <w:rPr>
          <w:rFonts w:ascii="Calibri" w:eastAsia="Arial" w:hAnsi="Calibri" w:cs="Calibri"/>
          <w:lang w:eastAsia="hi-IN" w:bidi="hi-IN"/>
        </w:rPr>
        <w:t>.</w:t>
      </w:r>
    </w:p>
    <w:p w14:paraId="7C6F6FC5" w14:textId="77777777" w:rsidR="001806A9" w:rsidRPr="00024F87" w:rsidRDefault="001806A9" w:rsidP="001806A9">
      <w:pPr>
        <w:pStyle w:val="Standard"/>
        <w:rPr>
          <w:rFonts w:ascii="Calibri" w:hAnsi="Calibri" w:cs="Calibri"/>
        </w:rPr>
      </w:pPr>
    </w:p>
    <w:p w14:paraId="5A1FCB0E" w14:textId="77777777" w:rsidR="001806A9" w:rsidRPr="00024F87" w:rsidRDefault="001806A9" w:rsidP="001806A9">
      <w:pPr>
        <w:pStyle w:val="Standard"/>
        <w:ind w:firstLine="708"/>
        <w:rPr>
          <w:rFonts w:ascii="Calibri" w:hAnsi="Calibri" w:cs="Calibri"/>
        </w:rPr>
      </w:pPr>
    </w:p>
    <w:p w14:paraId="10BDC6E8" w14:textId="77777777" w:rsidR="001806A9" w:rsidRPr="00024F87" w:rsidRDefault="001806A9" w:rsidP="001806A9">
      <w:pPr>
        <w:pStyle w:val="Standard"/>
        <w:ind w:firstLine="708"/>
        <w:rPr>
          <w:rFonts w:ascii="Calibri" w:hAnsi="Calibri" w:cs="Calibri"/>
        </w:rPr>
      </w:pPr>
    </w:p>
    <w:p w14:paraId="5B847E8F" w14:textId="77777777" w:rsidR="001806A9" w:rsidRPr="00024F87" w:rsidRDefault="001806A9" w:rsidP="001806A9">
      <w:pPr>
        <w:pStyle w:val="Standard"/>
        <w:ind w:firstLine="708"/>
        <w:rPr>
          <w:rFonts w:ascii="Calibri" w:hAnsi="Calibri" w:cs="Calibri"/>
        </w:rPr>
      </w:pPr>
    </w:p>
    <w:p w14:paraId="04F80A58" w14:textId="77777777" w:rsidR="001806A9" w:rsidRPr="00024F87" w:rsidRDefault="001806A9" w:rsidP="001806A9">
      <w:pPr>
        <w:pStyle w:val="Standard"/>
        <w:ind w:firstLine="708"/>
        <w:rPr>
          <w:rFonts w:ascii="Calibri" w:hAnsi="Calibri" w:cs="Calibri"/>
        </w:rPr>
      </w:pPr>
    </w:p>
    <w:p w14:paraId="3AB19601" w14:textId="77777777" w:rsidR="001806A9" w:rsidRPr="00024F87" w:rsidRDefault="001806A9" w:rsidP="001806A9">
      <w:pPr>
        <w:pStyle w:val="Standard"/>
        <w:ind w:firstLine="708"/>
        <w:rPr>
          <w:rFonts w:ascii="Calibri" w:hAnsi="Calibri" w:cs="Calibri"/>
        </w:rPr>
      </w:pPr>
    </w:p>
    <w:p w14:paraId="49D47B81" w14:textId="77777777" w:rsidR="001806A9" w:rsidRPr="00024F87" w:rsidRDefault="001806A9" w:rsidP="001806A9">
      <w:pPr>
        <w:pStyle w:val="Standard"/>
        <w:ind w:firstLine="708"/>
        <w:rPr>
          <w:rFonts w:ascii="Calibri" w:eastAsia="Arial" w:hAnsi="Calibri" w:cs="Calibri"/>
          <w:lang w:eastAsia="hi-IN" w:bidi="hi-IN"/>
        </w:rPr>
      </w:pPr>
      <w:r w:rsidRPr="00024F87">
        <w:rPr>
          <w:rFonts w:ascii="Calibri" w:hAnsi="Calibri" w:cs="Calibri"/>
        </w:rPr>
        <w:t>ZAMAWIAJĄCY</w:t>
      </w:r>
      <w:r>
        <w:rPr>
          <w:rFonts w:ascii="Calibri" w:hAnsi="Calibri" w:cs="Calibri"/>
        </w:rPr>
        <w:t>:</w:t>
      </w:r>
      <w:r w:rsidRPr="00024F87">
        <w:rPr>
          <w:rFonts w:ascii="Calibri" w:hAnsi="Calibri" w:cs="Calibri"/>
        </w:rPr>
        <w:tab/>
      </w:r>
      <w:r w:rsidRPr="00024F87">
        <w:rPr>
          <w:rFonts w:ascii="Calibri" w:hAnsi="Calibri" w:cs="Calibri"/>
        </w:rPr>
        <w:tab/>
      </w:r>
      <w:r w:rsidRPr="00024F87">
        <w:rPr>
          <w:rFonts w:ascii="Calibri" w:hAnsi="Calibri" w:cs="Calibri"/>
        </w:rPr>
        <w:tab/>
      </w:r>
      <w:r w:rsidRPr="00024F87">
        <w:rPr>
          <w:rFonts w:ascii="Calibri" w:hAnsi="Calibri" w:cs="Calibri"/>
        </w:rPr>
        <w:tab/>
      </w:r>
      <w:r w:rsidRPr="00024F87">
        <w:rPr>
          <w:rFonts w:ascii="Calibri" w:hAnsi="Calibri" w:cs="Calibri"/>
        </w:rPr>
        <w:tab/>
      </w:r>
      <w:r w:rsidRPr="00024F87">
        <w:rPr>
          <w:rFonts w:ascii="Calibri" w:hAnsi="Calibri" w:cs="Calibri"/>
        </w:rPr>
        <w:tab/>
      </w:r>
      <w:r w:rsidRPr="00024F87">
        <w:rPr>
          <w:rFonts w:ascii="Calibri" w:hAnsi="Calibri" w:cs="Calibri"/>
        </w:rPr>
        <w:tab/>
        <w:t>WYKONAWCA</w:t>
      </w:r>
      <w:r>
        <w:rPr>
          <w:rFonts w:ascii="Calibri" w:hAnsi="Calibri" w:cs="Calibri"/>
        </w:rPr>
        <w:t>:</w:t>
      </w:r>
    </w:p>
    <w:p w14:paraId="7792E737" w14:textId="77777777" w:rsidR="001806A9" w:rsidRPr="00024F87" w:rsidRDefault="001806A9" w:rsidP="001806A9">
      <w:pPr>
        <w:pStyle w:val="Standard"/>
        <w:rPr>
          <w:rFonts w:ascii="Calibri" w:eastAsia="Arial" w:hAnsi="Calibri" w:cs="Calibri"/>
          <w:lang w:eastAsia="hi-IN" w:bidi="hi-IN"/>
        </w:rPr>
      </w:pPr>
    </w:p>
    <w:p w14:paraId="59BD23A3" w14:textId="77777777" w:rsidR="001806A9" w:rsidRPr="00D06809" w:rsidRDefault="001806A9" w:rsidP="00A96160">
      <w:pPr>
        <w:rPr>
          <w:rFonts w:ascii="Arial" w:hAnsi="Arial" w:cs="Arial"/>
          <w:b/>
          <w:bCs/>
          <w:sz w:val="22"/>
          <w:szCs w:val="22"/>
        </w:rPr>
      </w:pPr>
    </w:p>
    <w:sectPr w:rsidR="001806A9" w:rsidRPr="00D06809" w:rsidSect="00A96160">
      <w:footerReference w:type="even" r:id="rId18"/>
      <w:footerReference w:type="default" r:id="rId19"/>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9002F" w14:textId="77777777" w:rsidR="00660514" w:rsidRDefault="00660514" w:rsidP="00280AFB">
      <w:r>
        <w:separator/>
      </w:r>
    </w:p>
  </w:endnote>
  <w:endnote w:type="continuationSeparator" w:id="0">
    <w:p w14:paraId="6559AB3E" w14:textId="77777777" w:rsidR="00660514" w:rsidRDefault="00660514" w:rsidP="0028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ZDingbats"/>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BookmanOldStyle">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Arial-BoldMT">
    <w:charset w:val="00"/>
    <w:family w:val="auto"/>
    <w:pitch w:val="variable"/>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D1FB" w14:textId="77777777" w:rsidR="00F73F80" w:rsidRDefault="00F7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260963F3" w14:textId="77777777" w:rsidR="00F73F80" w:rsidRDefault="00F73F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019B1" w14:textId="77777777" w:rsidR="00F73F80" w:rsidRDefault="00660514">
    <w:pPr>
      <w:pStyle w:val="Stopka"/>
      <w:jc w:val="center"/>
    </w:pPr>
    <w:r>
      <w:fldChar w:fldCharType="begin"/>
    </w:r>
    <w:r>
      <w:instrText xml:space="preserve"> PAGE   \* MERGEFORMAT </w:instrText>
    </w:r>
    <w:r>
      <w:fldChar w:fldCharType="separate"/>
    </w:r>
    <w:r w:rsidR="00B21276">
      <w:rPr>
        <w:noProof/>
      </w:rPr>
      <w:t>13</w:t>
    </w:r>
    <w:r>
      <w:rPr>
        <w:noProof/>
      </w:rPr>
      <w:fldChar w:fldCharType="end"/>
    </w:r>
  </w:p>
  <w:p w14:paraId="20268F84" w14:textId="77777777" w:rsidR="00F73F80" w:rsidRDefault="00F73F8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F5FDC" w14:textId="77777777" w:rsidR="00660514" w:rsidRDefault="00660514" w:rsidP="00280AFB">
      <w:r>
        <w:separator/>
      </w:r>
    </w:p>
  </w:footnote>
  <w:footnote w:type="continuationSeparator" w:id="0">
    <w:p w14:paraId="475F1E7E" w14:textId="77777777" w:rsidR="00660514" w:rsidRDefault="00660514" w:rsidP="00280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3" w15:restartNumberingAfterBreak="0">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9" w15:restartNumberingAfterBreak="0">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1"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5"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9"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20"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A"/>
    <w:multiLevelType w:val="singleLevel"/>
    <w:tmpl w:val="0000002A"/>
    <w:name w:val="WW8Num42"/>
    <w:lvl w:ilvl="0">
      <w:start w:val="9"/>
      <w:numFmt w:val="decimal"/>
      <w:lvlText w:val="%1."/>
      <w:lvlJc w:val="left"/>
      <w:pPr>
        <w:tabs>
          <w:tab w:val="num" w:pos="0"/>
        </w:tabs>
        <w:ind w:left="720" w:hanging="360"/>
      </w:pPr>
      <w:rPr>
        <w:rFonts w:ascii="Times New Roman" w:hAnsi="Times New Roman" w:cs="Arial" w:hint="default"/>
        <w:b w:val="0"/>
        <w:bCs w:val="0"/>
        <w:sz w:val="28"/>
        <w:szCs w:val="28"/>
      </w:rPr>
    </w:lvl>
  </w:abstractNum>
  <w:abstractNum w:abstractNumId="22" w15:restartNumberingAfterBreak="0">
    <w:nsid w:val="0000002C"/>
    <w:multiLevelType w:val="singleLevel"/>
    <w:tmpl w:val="0000002C"/>
    <w:name w:val="WW8Num44"/>
    <w:lvl w:ilvl="0">
      <w:start w:val="1"/>
      <w:numFmt w:val="decimal"/>
      <w:lvlText w:val="%1."/>
      <w:lvlJc w:val="left"/>
      <w:pPr>
        <w:tabs>
          <w:tab w:val="num" w:pos="0"/>
        </w:tabs>
        <w:ind w:left="1005" w:hanging="360"/>
      </w:pPr>
      <w:rPr>
        <w:rFonts w:ascii="Times New Roman" w:hAnsi="Times New Roman" w:cs="Arial" w:hint="default"/>
        <w:sz w:val="28"/>
        <w:szCs w:val="28"/>
      </w:rPr>
    </w:lvl>
  </w:abstractNum>
  <w:abstractNum w:abstractNumId="23"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32F5CC7"/>
    <w:multiLevelType w:val="multilevel"/>
    <w:tmpl w:val="EDECFCA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7FF0100"/>
    <w:multiLevelType w:val="multilevel"/>
    <w:tmpl w:val="B28C55EE"/>
    <w:lvl w:ilvl="0">
      <w:start w:val="1"/>
      <w:numFmt w:val="decimal"/>
      <w:lvlText w:val="%1."/>
      <w:lvlJc w:val="left"/>
    </w:lvl>
    <w:lvl w:ilvl="1">
      <w:start w:val="1"/>
      <w:numFmt w:val="decimal"/>
      <w:lvlText w:val="%2)"/>
      <w:lvlJc w:val="left"/>
      <w:rPr>
        <w:strike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08FC5400"/>
    <w:multiLevelType w:val="multilevel"/>
    <w:tmpl w:val="A37C7500"/>
    <w:lvl w:ilvl="0">
      <w:start w:val="1"/>
      <w:numFmt w:val="decimal"/>
      <w:lvlText w:val="%1."/>
      <w:lvlJc w:val="left"/>
      <w:rPr>
        <w:rFonts w:ascii="Calibri" w:eastAsia="Times New Roman" w:hAnsi="Calibri" w:cs="Calibri"/>
        <w:strike w:val="0"/>
      </w:rPr>
    </w:lvl>
    <w:lvl w:ilvl="1">
      <w:start w:val="1"/>
      <w:numFmt w:val="decimal"/>
      <w:lvlText w:val="%2)"/>
      <w:lvlJc w:val="left"/>
      <w:rPr>
        <w:b w:val="0"/>
        <w:color w:val="auto"/>
      </w:rPr>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9763799"/>
    <w:multiLevelType w:val="multilevel"/>
    <w:tmpl w:val="582AB506"/>
    <w:styleLink w:val="WWNum6"/>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0A091E26"/>
    <w:multiLevelType w:val="multilevel"/>
    <w:tmpl w:val="9DBE27F4"/>
    <w:styleLink w:val="WWNum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C536B3"/>
    <w:multiLevelType w:val="multilevel"/>
    <w:tmpl w:val="727453C6"/>
    <w:styleLink w:val="WWNum8"/>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0" w15:restartNumberingAfterBreak="0">
    <w:nsid w:val="251D0775"/>
    <w:multiLevelType w:val="multilevel"/>
    <w:tmpl w:val="828CA922"/>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727353D"/>
    <w:multiLevelType w:val="multilevel"/>
    <w:tmpl w:val="45042F86"/>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3" w15:restartNumberingAfterBreak="0">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D24094D"/>
    <w:multiLevelType w:val="multilevel"/>
    <w:tmpl w:val="18CA4DBC"/>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6"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49"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15:restartNumberingAfterBreak="0">
    <w:nsid w:val="41036241"/>
    <w:multiLevelType w:val="multilevel"/>
    <w:tmpl w:val="27C2B0F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53" w15:restartNumberingAfterBreak="0">
    <w:nsid w:val="4A08568C"/>
    <w:multiLevelType w:val="multilevel"/>
    <w:tmpl w:val="11FE7C54"/>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4EDC06C3"/>
    <w:multiLevelType w:val="multilevel"/>
    <w:tmpl w:val="4A9EDE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00A6153"/>
    <w:multiLevelType w:val="multilevel"/>
    <w:tmpl w:val="E97CC7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6927489"/>
    <w:multiLevelType w:val="multilevel"/>
    <w:tmpl w:val="C9463CE4"/>
    <w:lvl w:ilvl="0">
      <w:start w:val="1"/>
      <w:numFmt w:val="decimal"/>
      <w:lvlText w:val="%1)"/>
      <w:lvlJc w:val="left"/>
    </w:lvl>
    <w:lvl w:ilvl="1">
      <w:start w:val="1"/>
      <w:numFmt w:val="lowerLetter"/>
      <w:lvlText w:val="%2)"/>
      <w:lvlJc w:val="left"/>
      <w:rPr>
        <w:b w:val="0"/>
        <w:color w:val="auto"/>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9" w15:restartNumberingAfterBreak="0">
    <w:nsid w:val="57C86F33"/>
    <w:multiLevelType w:val="multilevel"/>
    <w:tmpl w:val="A50AF78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5887763B"/>
    <w:multiLevelType w:val="multilevel"/>
    <w:tmpl w:val="5AB2E4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15:restartNumberingAfterBreak="0">
    <w:nsid w:val="59880A3A"/>
    <w:multiLevelType w:val="hybridMultilevel"/>
    <w:tmpl w:val="1BD8B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CE5A8B"/>
    <w:multiLevelType w:val="multilevel"/>
    <w:tmpl w:val="93C44498"/>
    <w:lvl w:ilvl="0">
      <w:start w:val="1"/>
      <w:numFmt w:val="decimal"/>
      <w:lvlText w:val="%1."/>
      <w:lvlJc w:val="left"/>
      <w:rPr>
        <w:rFonts w:ascii="Calibri" w:eastAsia="SimSun" w:hAnsi="Calibri"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68"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8543871"/>
    <w:multiLevelType w:val="hybridMultilevel"/>
    <w:tmpl w:val="2F8EB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F3C244A"/>
    <w:multiLevelType w:val="multilevel"/>
    <w:tmpl w:val="EBFA82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709026AC"/>
    <w:multiLevelType w:val="multilevel"/>
    <w:tmpl w:val="86F4C4FE"/>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1C85D6B"/>
    <w:multiLevelType w:val="multilevel"/>
    <w:tmpl w:val="91AE2612"/>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60A36FD"/>
    <w:multiLevelType w:val="multilevel"/>
    <w:tmpl w:val="996677A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780F28CC"/>
    <w:multiLevelType w:val="hybridMultilevel"/>
    <w:tmpl w:val="C82850B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B15250D"/>
    <w:multiLevelType w:val="multilevel"/>
    <w:tmpl w:val="15884F7C"/>
    <w:styleLink w:val="WW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CD602DD"/>
    <w:multiLevelType w:val="hybridMultilevel"/>
    <w:tmpl w:val="F4726AAA"/>
    <w:lvl w:ilvl="0" w:tplc="FE1E4F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3C4D8A"/>
    <w:multiLevelType w:val="multilevel"/>
    <w:tmpl w:val="DDB607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7"/>
  </w:num>
  <w:num w:numId="2">
    <w:abstractNumId w:val="74"/>
  </w:num>
  <w:num w:numId="3">
    <w:abstractNumId w:val="27"/>
  </w:num>
  <w:num w:numId="4">
    <w:abstractNumId w:val="48"/>
  </w:num>
  <w:num w:numId="5">
    <w:abstractNumId w:val="70"/>
  </w:num>
  <w:num w:numId="6">
    <w:abstractNumId w:val="64"/>
  </w:num>
  <w:num w:numId="7">
    <w:abstractNumId w:val="38"/>
  </w:num>
  <w:num w:numId="8">
    <w:abstractNumId w:val="50"/>
  </w:num>
  <w:num w:numId="9">
    <w:abstractNumId w:val="49"/>
  </w:num>
  <w:num w:numId="10">
    <w:abstractNumId w:val="35"/>
  </w:num>
  <w:num w:numId="11">
    <w:abstractNumId w:val="31"/>
  </w:num>
  <w:num w:numId="12">
    <w:abstractNumId w:val="36"/>
  </w:num>
  <w:num w:numId="13">
    <w:abstractNumId w:val="45"/>
  </w:num>
  <w:num w:numId="14">
    <w:abstractNumId w:val="52"/>
  </w:num>
  <w:num w:numId="15">
    <w:abstractNumId w:val="39"/>
  </w:num>
  <w:num w:numId="16">
    <w:abstractNumId w:val="33"/>
  </w:num>
  <w:num w:numId="17">
    <w:abstractNumId w:val="58"/>
  </w:num>
  <w:num w:numId="18">
    <w:abstractNumId w:val="25"/>
  </w:num>
  <w:num w:numId="19">
    <w:abstractNumId w:val="65"/>
  </w:num>
  <w:num w:numId="20">
    <w:abstractNumId w:val="23"/>
  </w:num>
  <w:num w:numId="21">
    <w:abstractNumId w:val="56"/>
  </w:num>
  <w:num w:numId="22">
    <w:abstractNumId w:val="68"/>
  </w:num>
  <w:num w:numId="23">
    <w:abstractNumId w:val="19"/>
  </w:num>
  <w:num w:numId="24">
    <w:abstractNumId w:val="20"/>
  </w:num>
  <w:num w:numId="25">
    <w:abstractNumId w:val="18"/>
  </w:num>
  <w:num w:numId="26">
    <w:abstractNumId w:val="61"/>
  </w:num>
  <w:num w:numId="27">
    <w:abstractNumId w:val="42"/>
  </w:num>
  <w:num w:numId="28">
    <w:abstractNumId w:val="11"/>
  </w:num>
  <w:num w:numId="29">
    <w:abstractNumId w:val="15"/>
  </w:num>
  <w:num w:numId="30">
    <w:abstractNumId w:val="76"/>
  </w:num>
  <w:num w:numId="31">
    <w:abstractNumId w:val="43"/>
  </w:num>
  <w:num w:numId="32">
    <w:abstractNumId w:val="47"/>
  </w:num>
  <w:num w:numId="33">
    <w:abstractNumId w:val="66"/>
  </w:num>
  <w:num w:numId="34">
    <w:abstractNumId w:val="37"/>
  </w:num>
  <w:num w:numId="35">
    <w:abstractNumId w:val="26"/>
  </w:num>
  <w:num w:numId="36">
    <w:abstractNumId w:val="46"/>
  </w:num>
  <w:num w:numId="37">
    <w:abstractNumId w:val="41"/>
  </w:num>
  <w:num w:numId="38">
    <w:abstractNumId w:val="51"/>
  </w:num>
  <w:num w:numId="39">
    <w:abstractNumId w:val="44"/>
  </w:num>
  <w:num w:numId="40">
    <w:abstractNumId w:val="54"/>
  </w:num>
  <w:num w:numId="41">
    <w:abstractNumId w:val="53"/>
  </w:num>
  <w:num w:numId="42">
    <w:abstractNumId w:val="30"/>
  </w:num>
  <w:num w:numId="43">
    <w:abstractNumId w:val="32"/>
  </w:num>
  <w:num w:numId="44">
    <w:abstractNumId w:val="34"/>
  </w:num>
  <w:num w:numId="45">
    <w:abstractNumId w:val="40"/>
  </w:num>
  <w:num w:numId="46">
    <w:abstractNumId w:val="77"/>
  </w:num>
  <w:num w:numId="47">
    <w:abstractNumId w:val="72"/>
  </w:num>
  <w:num w:numId="48">
    <w:abstractNumId w:val="28"/>
  </w:num>
  <w:num w:numId="49">
    <w:abstractNumId w:val="73"/>
  </w:num>
  <w:num w:numId="50">
    <w:abstractNumId w:val="71"/>
  </w:num>
  <w:num w:numId="51">
    <w:abstractNumId w:val="75"/>
  </w:num>
  <w:num w:numId="52">
    <w:abstractNumId w:val="24"/>
  </w:num>
  <w:num w:numId="53">
    <w:abstractNumId w:val="57"/>
  </w:num>
  <w:num w:numId="54">
    <w:abstractNumId w:val="59"/>
  </w:num>
  <w:num w:numId="55">
    <w:abstractNumId w:val="55"/>
  </w:num>
  <w:num w:numId="56">
    <w:abstractNumId w:val="79"/>
  </w:num>
  <w:num w:numId="57">
    <w:abstractNumId w:val="69"/>
  </w:num>
  <w:num w:numId="58">
    <w:abstractNumId w:val="62"/>
  </w:num>
  <w:num w:numId="59">
    <w:abstractNumId w:val="78"/>
  </w:num>
  <w:num w:numId="60">
    <w:abstractNumId w:val="63"/>
  </w:num>
  <w:num w:numId="61">
    <w:abstractNumId w:val="60"/>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60"/>
    <w:rsid w:val="000155C9"/>
    <w:rsid w:val="001611CA"/>
    <w:rsid w:val="001806A9"/>
    <w:rsid w:val="002706F0"/>
    <w:rsid w:val="00280AFB"/>
    <w:rsid w:val="004D5591"/>
    <w:rsid w:val="00501ADB"/>
    <w:rsid w:val="00550CD4"/>
    <w:rsid w:val="00660514"/>
    <w:rsid w:val="0074507F"/>
    <w:rsid w:val="00A3213C"/>
    <w:rsid w:val="00A42756"/>
    <w:rsid w:val="00A52489"/>
    <w:rsid w:val="00A96160"/>
    <w:rsid w:val="00B21276"/>
    <w:rsid w:val="00B56E0D"/>
    <w:rsid w:val="00BE3999"/>
    <w:rsid w:val="00BE5769"/>
    <w:rsid w:val="00C0274C"/>
    <w:rsid w:val="00C86499"/>
    <w:rsid w:val="00F32871"/>
    <w:rsid w:val="00F73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F62F"/>
  <w15:docId w15:val="{88F666EA-8B36-4D41-9B77-80A3AFB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160"/>
    <w:pPr>
      <w:spacing w:after="0" w:line="240" w:lineRule="auto"/>
    </w:pPr>
    <w:rPr>
      <w:rFonts w:ascii="Times New Roman" w:eastAsia="Times New Roman" w:hAnsi="Times New Roman" w:cs="Times New Roman"/>
      <w:color w:val="auto"/>
      <w:spacing w:val="0"/>
      <w:sz w:val="24"/>
      <w:szCs w:val="24"/>
      <w:lang w:eastAsia="pl-PL"/>
    </w:rPr>
  </w:style>
  <w:style w:type="paragraph" w:styleId="Nagwek1">
    <w:name w:val="heading 1"/>
    <w:basedOn w:val="Normalny"/>
    <w:next w:val="Normalny"/>
    <w:link w:val="Nagwek1Znak"/>
    <w:uiPriority w:val="9"/>
    <w:qFormat/>
    <w:rsid w:val="00A96160"/>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A96160"/>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A96160"/>
    <w:pPr>
      <w:keepNext/>
      <w:jc w:val="center"/>
      <w:outlineLvl w:val="2"/>
    </w:pPr>
    <w:rPr>
      <w:b/>
      <w:sz w:val="32"/>
    </w:rPr>
  </w:style>
  <w:style w:type="paragraph" w:styleId="Nagwek4">
    <w:name w:val="heading 4"/>
    <w:basedOn w:val="Normalny"/>
    <w:next w:val="Normalny"/>
    <w:link w:val="Nagwek4Znak"/>
    <w:qFormat/>
    <w:rsid w:val="00A96160"/>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link w:val="Nagwek5Znak"/>
    <w:qFormat/>
    <w:rsid w:val="00A96160"/>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A96160"/>
    <w:pPr>
      <w:keepNext/>
      <w:ind w:left="3540" w:firstLine="708"/>
      <w:outlineLvl w:val="5"/>
    </w:pPr>
    <w:rPr>
      <w:b/>
    </w:rPr>
  </w:style>
  <w:style w:type="paragraph" w:styleId="Nagwek7">
    <w:name w:val="heading 7"/>
    <w:basedOn w:val="Normalny"/>
    <w:next w:val="Normalny"/>
    <w:link w:val="Nagwek7Znak"/>
    <w:qFormat/>
    <w:rsid w:val="00A96160"/>
    <w:pPr>
      <w:keepNext/>
      <w:jc w:val="center"/>
      <w:outlineLvl w:val="6"/>
    </w:pPr>
    <w:rPr>
      <w:b/>
      <w:sz w:val="28"/>
    </w:rPr>
  </w:style>
  <w:style w:type="paragraph" w:styleId="Nagwek8">
    <w:name w:val="heading 8"/>
    <w:basedOn w:val="Normalny"/>
    <w:next w:val="Normalny"/>
    <w:link w:val="Nagwek8Znak"/>
    <w:qFormat/>
    <w:rsid w:val="00A96160"/>
    <w:pPr>
      <w:keepNext/>
      <w:jc w:val="center"/>
      <w:outlineLvl w:val="7"/>
    </w:pPr>
    <w:rPr>
      <w:b/>
      <w:sz w:val="28"/>
      <w:u w:val="single"/>
    </w:rPr>
  </w:style>
  <w:style w:type="paragraph" w:styleId="Nagwek9">
    <w:name w:val="heading 9"/>
    <w:basedOn w:val="Normalny"/>
    <w:next w:val="Tekstpodstawowy"/>
    <w:link w:val="Nagwek9Znak"/>
    <w:qFormat/>
    <w:rsid w:val="00A96160"/>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6160"/>
    <w:rPr>
      <w:rFonts w:eastAsia="Times New Roman" w:cs="Times New Roman"/>
      <w:b/>
      <w:spacing w:val="0"/>
      <w:sz w:val="28"/>
      <w:szCs w:val="20"/>
      <w:u w:val="single"/>
      <w:lang w:eastAsia="pl-PL"/>
    </w:rPr>
  </w:style>
  <w:style w:type="character" w:customStyle="1" w:styleId="Nagwek2Znak">
    <w:name w:val="Nagłówek 2 Znak"/>
    <w:basedOn w:val="Domylnaczcionkaakapitu"/>
    <w:link w:val="Nagwek2"/>
    <w:rsid w:val="00A96160"/>
    <w:rPr>
      <w:rFonts w:eastAsia="Times New Roman" w:cs="Times New Roman"/>
      <w:b/>
      <w:spacing w:val="0"/>
      <w:sz w:val="24"/>
      <w:u w:val="single"/>
      <w:lang w:eastAsia="pl-PL"/>
    </w:rPr>
  </w:style>
  <w:style w:type="character" w:customStyle="1" w:styleId="Nagwek3Znak">
    <w:name w:val="Nagłówek 3 Znak"/>
    <w:basedOn w:val="Domylnaczcionkaakapitu"/>
    <w:link w:val="Nagwek3"/>
    <w:rsid w:val="00A96160"/>
    <w:rPr>
      <w:rFonts w:ascii="Times New Roman" w:eastAsia="Times New Roman" w:hAnsi="Times New Roman" w:cs="Times New Roman"/>
      <w:b/>
      <w:color w:val="auto"/>
      <w:spacing w:val="0"/>
      <w:sz w:val="32"/>
      <w:szCs w:val="24"/>
      <w:lang w:eastAsia="pl-PL"/>
    </w:rPr>
  </w:style>
  <w:style w:type="character" w:customStyle="1" w:styleId="Nagwek4Znak">
    <w:name w:val="Nagłówek 4 Znak"/>
    <w:basedOn w:val="Domylnaczcionkaakapitu"/>
    <w:link w:val="Nagwek4"/>
    <w:rsid w:val="00A96160"/>
    <w:rPr>
      <w:rFonts w:ascii="Times New Roman" w:eastAsia="Times New Roman" w:hAnsi="Times New Roman" w:cs="Times New Roman"/>
      <w:bCs/>
      <w:color w:val="auto"/>
      <w:spacing w:val="0"/>
      <w:sz w:val="24"/>
      <w:szCs w:val="20"/>
      <w:lang w:eastAsia="pl-PL"/>
    </w:rPr>
  </w:style>
  <w:style w:type="character" w:customStyle="1" w:styleId="Nagwek5Znak">
    <w:name w:val="Nagłówek 5 Znak"/>
    <w:basedOn w:val="Domylnaczcionkaakapitu"/>
    <w:link w:val="Nagwek5"/>
    <w:rsid w:val="00A96160"/>
    <w:rPr>
      <w:rFonts w:eastAsia="Times New Roman" w:cs="Times New Roman"/>
      <w:b/>
      <w:spacing w:val="0"/>
      <w:sz w:val="24"/>
      <w:u w:val="single"/>
      <w:lang w:eastAsia="pl-PL"/>
    </w:rPr>
  </w:style>
  <w:style w:type="character" w:customStyle="1" w:styleId="Nagwek6Znak">
    <w:name w:val="Nagłówek 6 Znak"/>
    <w:basedOn w:val="Domylnaczcionkaakapitu"/>
    <w:link w:val="Nagwek6"/>
    <w:rsid w:val="00A96160"/>
    <w:rPr>
      <w:rFonts w:ascii="Times New Roman" w:eastAsia="Times New Roman" w:hAnsi="Times New Roman" w:cs="Times New Roman"/>
      <w:b/>
      <w:color w:val="auto"/>
      <w:spacing w:val="0"/>
      <w:sz w:val="24"/>
      <w:szCs w:val="24"/>
      <w:lang w:eastAsia="pl-PL"/>
    </w:rPr>
  </w:style>
  <w:style w:type="character" w:customStyle="1" w:styleId="Nagwek7Znak">
    <w:name w:val="Nagłówek 7 Znak"/>
    <w:basedOn w:val="Domylnaczcionkaakapitu"/>
    <w:link w:val="Nagwek7"/>
    <w:rsid w:val="00A96160"/>
    <w:rPr>
      <w:rFonts w:ascii="Times New Roman" w:eastAsia="Times New Roman" w:hAnsi="Times New Roman" w:cs="Times New Roman"/>
      <w:b/>
      <w:color w:val="auto"/>
      <w:spacing w:val="0"/>
      <w:sz w:val="28"/>
      <w:szCs w:val="24"/>
      <w:lang w:eastAsia="pl-PL"/>
    </w:rPr>
  </w:style>
  <w:style w:type="character" w:customStyle="1" w:styleId="Nagwek8Znak">
    <w:name w:val="Nagłówek 8 Znak"/>
    <w:basedOn w:val="Domylnaczcionkaakapitu"/>
    <w:link w:val="Nagwek8"/>
    <w:rsid w:val="00A96160"/>
    <w:rPr>
      <w:rFonts w:ascii="Times New Roman" w:eastAsia="Times New Roman" w:hAnsi="Times New Roman" w:cs="Times New Roman"/>
      <w:b/>
      <w:color w:val="auto"/>
      <w:spacing w:val="0"/>
      <w:sz w:val="28"/>
      <w:szCs w:val="24"/>
      <w:u w:val="single"/>
      <w:lang w:eastAsia="pl-PL"/>
    </w:rPr>
  </w:style>
  <w:style w:type="character" w:customStyle="1" w:styleId="Nagwek9Znak">
    <w:name w:val="Nagłówek 9 Znak"/>
    <w:basedOn w:val="Domylnaczcionkaakapitu"/>
    <w:link w:val="Nagwek9"/>
    <w:rsid w:val="00A96160"/>
    <w:rPr>
      <w:rFonts w:ascii="Times New Roman" w:eastAsia="Times New Roman" w:hAnsi="Times New Roman" w:cs="Times New Roman"/>
      <w:b/>
      <w:i/>
      <w:color w:val="auto"/>
      <w:spacing w:val="0"/>
      <w:kern w:val="28"/>
      <w:sz w:val="20"/>
      <w:szCs w:val="20"/>
      <w:lang w:eastAsia="pl-PL"/>
    </w:rPr>
  </w:style>
  <w:style w:type="paragraph" w:styleId="Tekstpodstawowy">
    <w:name w:val="Body Text"/>
    <w:basedOn w:val="Normalny"/>
    <w:link w:val="TekstpodstawowyZnak"/>
    <w:rsid w:val="00A96160"/>
    <w:pPr>
      <w:jc w:val="both"/>
    </w:pPr>
    <w:rPr>
      <w:szCs w:val="20"/>
    </w:rPr>
  </w:style>
  <w:style w:type="character" w:customStyle="1" w:styleId="TekstpodstawowyZnak">
    <w:name w:val="Tekst podstawowy Znak"/>
    <w:basedOn w:val="Domylnaczcionkaakapitu"/>
    <w:link w:val="Tekstpodstawowy"/>
    <w:qFormat/>
    <w:rsid w:val="00A96160"/>
    <w:rPr>
      <w:rFonts w:ascii="Times New Roman" w:eastAsia="Times New Roman" w:hAnsi="Times New Roman" w:cs="Times New Roman"/>
      <w:color w:val="auto"/>
      <w:spacing w:val="0"/>
      <w:sz w:val="24"/>
      <w:szCs w:val="20"/>
      <w:lang w:eastAsia="pl-PL"/>
    </w:rPr>
  </w:style>
  <w:style w:type="paragraph" w:styleId="Tekstpodstawowywcity">
    <w:name w:val="Body Text Indent"/>
    <w:basedOn w:val="Normalny"/>
    <w:link w:val="TekstpodstawowywcityZnak"/>
    <w:rsid w:val="00A96160"/>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A96160"/>
    <w:rPr>
      <w:rFonts w:ascii="Times New Roman" w:eastAsia="Times New Roman" w:hAnsi="Times New Roman" w:cs="Times New Roman"/>
      <w:spacing w:val="0"/>
      <w:sz w:val="20"/>
      <w:szCs w:val="20"/>
      <w:lang w:eastAsia="pl-PL"/>
    </w:rPr>
  </w:style>
  <w:style w:type="character" w:customStyle="1" w:styleId="TekstdymkaZnak">
    <w:name w:val="Tekst dymka Znak"/>
    <w:basedOn w:val="Domylnaczcionkaakapitu"/>
    <w:link w:val="Tekstdymka"/>
    <w:rsid w:val="00A96160"/>
    <w:rPr>
      <w:rFonts w:ascii="Tahoma" w:eastAsia="Times New Roman" w:hAnsi="Tahoma" w:cs="Tahoma"/>
      <w:color w:val="auto"/>
      <w:spacing w:val="0"/>
      <w:sz w:val="16"/>
      <w:szCs w:val="16"/>
      <w:lang w:eastAsia="pl-PL"/>
    </w:rPr>
  </w:style>
  <w:style w:type="paragraph" w:styleId="Tekstdymka">
    <w:name w:val="Balloon Text"/>
    <w:basedOn w:val="Normalny"/>
    <w:link w:val="TekstdymkaZnak"/>
    <w:rsid w:val="00A96160"/>
    <w:rPr>
      <w:rFonts w:ascii="Tahoma" w:hAnsi="Tahoma" w:cs="Tahoma"/>
      <w:sz w:val="16"/>
      <w:szCs w:val="16"/>
    </w:rPr>
  </w:style>
  <w:style w:type="character" w:customStyle="1" w:styleId="TekstdymkaZnak1">
    <w:name w:val="Tekst dymka Znak1"/>
    <w:basedOn w:val="Domylnaczcionkaakapitu"/>
    <w:semiHidden/>
    <w:rsid w:val="00A96160"/>
    <w:rPr>
      <w:rFonts w:ascii="Tahoma" w:eastAsia="Times New Roman" w:hAnsi="Tahoma" w:cs="Tahoma"/>
      <w:color w:val="auto"/>
      <w:spacing w:val="0"/>
      <w:sz w:val="16"/>
      <w:szCs w:val="16"/>
      <w:lang w:eastAsia="pl-PL"/>
    </w:rPr>
  </w:style>
  <w:style w:type="paragraph" w:styleId="Tekstpodstawowywcity2">
    <w:name w:val="Body Text Indent 2"/>
    <w:basedOn w:val="Normalny"/>
    <w:link w:val="Tekstpodstawowywcity2Znak"/>
    <w:rsid w:val="00A96160"/>
    <w:pPr>
      <w:widowControl w:val="0"/>
      <w:ind w:left="799"/>
    </w:pPr>
    <w:rPr>
      <w:color w:val="000000"/>
    </w:rPr>
  </w:style>
  <w:style w:type="character" w:customStyle="1" w:styleId="Tekstpodstawowywcity2Znak">
    <w:name w:val="Tekst podstawowy wcięty 2 Znak"/>
    <w:basedOn w:val="Domylnaczcionkaakapitu"/>
    <w:link w:val="Tekstpodstawowywcity2"/>
    <w:rsid w:val="00A96160"/>
    <w:rPr>
      <w:rFonts w:ascii="Times New Roman" w:eastAsia="Times New Roman" w:hAnsi="Times New Roman" w:cs="Times New Roman"/>
      <w:spacing w:val="0"/>
      <w:sz w:val="24"/>
      <w:szCs w:val="24"/>
      <w:lang w:eastAsia="pl-PL"/>
    </w:rPr>
  </w:style>
  <w:style w:type="paragraph" w:styleId="Tekstpodstawowywcity3">
    <w:name w:val="Body Text Indent 3"/>
    <w:basedOn w:val="Normalny"/>
    <w:link w:val="Tekstpodstawowywcity3Znak"/>
    <w:rsid w:val="00A96160"/>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A96160"/>
    <w:rPr>
      <w:rFonts w:ascii="Times New Roman" w:eastAsia="Times New Roman" w:hAnsi="Times New Roman" w:cs="Times New Roman"/>
      <w:spacing w:val="0"/>
      <w:sz w:val="24"/>
      <w:szCs w:val="24"/>
      <w:lang w:eastAsia="pl-PL"/>
    </w:rPr>
  </w:style>
  <w:style w:type="paragraph" w:styleId="Stopka">
    <w:name w:val="footer"/>
    <w:basedOn w:val="Normalny"/>
    <w:link w:val="StopkaZnak"/>
    <w:uiPriority w:val="99"/>
    <w:rsid w:val="00A96160"/>
    <w:pPr>
      <w:tabs>
        <w:tab w:val="center" w:pos="4536"/>
        <w:tab w:val="right" w:pos="9072"/>
      </w:tabs>
    </w:pPr>
  </w:style>
  <w:style w:type="character" w:customStyle="1" w:styleId="StopkaZnak">
    <w:name w:val="Stopka Znak"/>
    <w:basedOn w:val="Domylnaczcionkaakapitu"/>
    <w:link w:val="Stopka"/>
    <w:uiPriority w:val="99"/>
    <w:rsid w:val="00A96160"/>
    <w:rPr>
      <w:rFonts w:ascii="Times New Roman" w:eastAsia="Times New Roman" w:hAnsi="Times New Roman" w:cs="Times New Roman"/>
      <w:color w:val="auto"/>
      <w:spacing w:val="0"/>
      <w:sz w:val="24"/>
      <w:szCs w:val="24"/>
      <w:lang w:eastAsia="pl-PL"/>
    </w:rPr>
  </w:style>
  <w:style w:type="paragraph" w:styleId="Adreszwrotnynakopercie">
    <w:name w:val="envelope return"/>
    <w:basedOn w:val="Normalny"/>
    <w:rsid w:val="00A96160"/>
    <w:rPr>
      <w:sz w:val="20"/>
      <w:szCs w:val="20"/>
    </w:rPr>
  </w:style>
  <w:style w:type="paragraph" w:styleId="Tekstpodstawowy2">
    <w:name w:val="Body Text 2"/>
    <w:basedOn w:val="Normalny"/>
    <w:link w:val="Tekstpodstawowy2Znak"/>
    <w:rsid w:val="00A96160"/>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A96160"/>
    <w:rPr>
      <w:rFonts w:eastAsia="Times New Roman" w:cs="Times New Roman"/>
      <w:bCs/>
      <w:color w:val="auto"/>
      <w:spacing w:val="0"/>
      <w:sz w:val="24"/>
      <w:szCs w:val="20"/>
      <w:lang w:eastAsia="pl-PL"/>
    </w:rPr>
  </w:style>
  <w:style w:type="paragraph" w:styleId="Lista3">
    <w:name w:val="List 3"/>
    <w:basedOn w:val="Lista"/>
    <w:rsid w:val="00A96160"/>
    <w:pPr>
      <w:tabs>
        <w:tab w:val="clear" w:pos="720"/>
        <w:tab w:val="left" w:pos="1440"/>
      </w:tabs>
      <w:ind w:left="1440"/>
    </w:pPr>
  </w:style>
  <w:style w:type="paragraph" w:styleId="Lista">
    <w:name w:val="List"/>
    <w:basedOn w:val="Tekstpodstawowy"/>
    <w:rsid w:val="00A96160"/>
    <w:pPr>
      <w:tabs>
        <w:tab w:val="left" w:pos="720"/>
      </w:tabs>
      <w:spacing w:after="80"/>
      <w:ind w:left="720" w:hanging="360"/>
      <w:jc w:val="left"/>
    </w:pPr>
    <w:rPr>
      <w:sz w:val="20"/>
    </w:rPr>
  </w:style>
  <w:style w:type="paragraph" w:styleId="Lista4">
    <w:name w:val="List 4"/>
    <w:basedOn w:val="Lista"/>
    <w:rsid w:val="00A96160"/>
    <w:pPr>
      <w:tabs>
        <w:tab w:val="clear" w:pos="720"/>
        <w:tab w:val="left" w:pos="1800"/>
      </w:tabs>
      <w:ind w:left="1800"/>
    </w:pPr>
  </w:style>
  <w:style w:type="paragraph" w:styleId="Lista2">
    <w:name w:val="List 2"/>
    <w:basedOn w:val="Lista"/>
    <w:rsid w:val="00A96160"/>
    <w:pPr>
      <w:tabs>
        <w:tab w:val="clear" w:pos="720"/>
        <w:tab w:val="left" w:pos="1080"/>
      </w:tabs>
      <w:ind w:left="1080"/>
    </w:pPr>
  </w:style>
  <w:style w:type="paragraph" w:styleId="Tytu">
    <w:name w:val="Title"/>
    <w:basedOn w:val="Normalny"/>
    <w:link w:val="TytuZnak"/>
    <w:qFormat/>
    <w:rsid w:val="00A96160"/>
    <w:pPr>
      <w:jc w:val="center"/>
    </w:pPr>
    <w:rPr>
      <w:b/>
      <w:bCs/>
      <w:sz w:val="28"/>
    </w:rPr>
  </w:style>
  <w:style w:type="character" w:customStyle="1" w:styleId="TytuZnak">
    <w:name w:val="Tytuł Znak"/>
    <w:basedOn w:val="Domylnaczcionkaakapitu"/>
    <w:link w:val="Tytu"/>
    <w:rsid w:val="00A96160"/>
    <w:rPr>
      <w:rFonts w:ascii="Times New Roman" w:eastAsia="Times New Roman" w:hAnsi="Times New Roman" w:cs="Times New Roman"/>
      <w:b/>
      <w:bCs/>
      <w:color w:val="auto"/>
      <w:spacing w:val="0"/>
      <w:sz w:val="28"/>
      <w:szCs w:val="24"/>
      <w:lang w:eastAsia="pl-PL"/>
    </w:rPr>
  </w:style>
  <w:style w:type="paragraph" w:styleId="Nagwek">
    <w:name w:val="header"/>
    <w:basedOn w:val="Normalny"/>
    <w:link w:val="NagwekZnak"/>
    <w:rsid w:val="00A96160"/>
    <w:pPr>
      <w:tabs>
        <w:tab w:val="center" w:pos="4536"/>
        <w:tab w:val="right" w:pos="9072"/>
      </w:tabs>
    </w:pPr>
  </w:style>
  <w:style w:type="character" w:customStyle="1" w:styleId="NagwekZnak">
    <w:name w:val="Nagłówek Znak"/>
    <w:basedOn w:val="Domylnaczcionkaakapitu"/>
    <w:link w:val="Nagwek"/>
    <w:rsid w:val="00A96160"/>
    <w:rPr>
      <w:rFonts w:ascii="Times New Roman" w:eastAsia="Times New Roman" w:hAnsi="Times New Roman" w:cs="Times New Roman"/>
      <w:color w:val="auto"/>
      <w:spacing w:val="0"/>
      <w:sz w:val="24"/>
      <w:szCs w:val="24"/>
      <w:lang w:eastAsia="pl-PL"/>
    </w:rPr>
  </w:style>
  <w:style w:type="paragraph" w:customStyle="1" w:styleId="FR1">
    <w:name w:val="FR1"/>
    <w:rsid w:val="00A96160"/>
    <w:pPr>
      <w:widowControl w:val="0"/>
      <w:spacing w:before="380" w:after="0" w:line="240" w:lineRule="auto"/>
    </w:pPr>
    <w:rPr>
      <w:rFonts w:ascii="Times New Roman" w:eastAsia="Times New Roman" w:hAnsi="Times New Roman" w:cs="Times New Roman"/>
      <w:b/>
      <w:snapToGrid w:val="0"/>
      <w:color w:val="auto"/>
      <w:spacing w:val="0"/>
      <w:sz w:val="24"/>
      <w:szCs w:val="20"/>
      <w:lang w:eastAsia="pl-PL"/>
    </w:rPr>
  </w:style>
  <w:style w:type="paragraph" w:styleId="Tekstblokowy">
    <w:name w:val="Block Text"/>
    <w:basedOn w:val="Normalny"/>
    <w:rsid w:val="00A96160"/>
    <w:pPr>
      <w:ind w:left="360" w:right="454"/>
    </w:pPr>
  </w:style>
  <w:style w:type="paragraph" w:styleId="Legenda">
    <w:name w:val="caption"/>
    <w:basedOn w:val="Normalny"/>
    <w:next w:val="Normalny"/>
    <w:qFormat/>
    <w:rsid w:val="00A96160"/>
    <w:pPr>
      <w:spacing w:before="120"/>
    </w:pPr>
    <w:rPr>
      <w:color w:val="000000"/>
      <w:szCs w:val="20"/>
      <w:u w:val="single"/>
    </w:rPr>
  </w:style>
  <w:style w:type="paragraph" w:styleId="Tekstpodstawowy3">
    <w:name w:val="Body Text 3"/>
    <w:basedOn w:val="Normalny"/>
    <w:link w:val="Tekstpodstawowy3Znak"/>
    <w:rsid w:val="00A96160"/>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A96160"/>
    <w:rPr>
      <w:rFonts w:ascii="Times New Roman" w:eastAsia="Times New Roman" w:hAnsi="Times New Roman" w:cs="Times New Roman"/>
      <w:color w:val="auto"/>
      <w:spacing w:val="0"/>
      <w:sz w:val="23"/>
      <w:szCs w:val="23"/>
      <w:lang w:eastAsia="pl-PL"/>
    </w:rPr>
  </w:style>
  <w:style w:type="character" w:styleId="Hipercze">
    <w:name w:val="Hyperlink"/>
    <w:uiPriority w:val="99"/>
    <w:rsid w:val="00A96160"/>
    <w:rPr>
      <w:color w:val="0000FF"/>
      <w:u w:val="single"/>
    </w:rPr>
  </w:style>
  <w:style w:type="paragraph" w:customStyle="1" w:styleId="pkt">
    <w:name w:val="pkt"/>
    <w:basedOn w:val="Normalny"/>
    <w:rsid w:val="00A96160"/>
    <w:pPr>
      <w:spacing w:before="60" w:after="60"/>
      <w:ind w:left="851" w:hanging="295"/>
      <w:jc w:val="both"/>
    </w:pPr>
  </w:style>
  <w:style w:type="character" w:styleId="Numerstrony">
    <w:name w:val="page number"/>
    <w:basedOn w:val="Domylnaczcionkaakapitu"/>
    <w:rsid w:val="00A96160"/>
  </w:style>
  <w:style w:type="paragraph" w:customStyle="1" w:styleId="StylIwony">
    <w:name w:val="Styl Iwony"/>
    <w:basedOn w:val="Normalny"/>
    <w:rsid w:val="00A96160"/>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A96160"/>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A96160"/>
    <w:pPr>
      <w:overflowPunct w:val="0"/>
      <w:autoSpaceDE w:val="0"/>
      <w:autoSpaceDN w:val="0"/>
      <w:adjustRightInd w:val="0"/>
      <w:jc w:val="both"/>
    </w:pPr>
    <w:rPr>
      <w:sz w:val="20"/>
      <w:szCs w:val="20"/>
    </w:rPr>
  </w:style>
  <w:style w:type="paragraph" w:customStyle="1" w:styleId="Standardowytekst">
    <w:name w:val="Standardowy.tekst"/>
    <w:rsid w:val="00A96160"/>
    <w:pPr>
      <w:overflowPunct w:val="0"/>
      <w:autoSpaceDE w:val="0"/>
      <w:autoSpaceDN w:val="0"/>
      <w:adjustRightInd w:val="0"/>
      <w:spacing w:after="0" w:line="240" w:lineRule="auto"/>
      <w:jc w:val="both"/>
    </w:pPr>
    <w:rPr>
      <w:rFonts w:ascii="Times New Roman" w:eastAsia="Times New Roman" w:hAnsi="Times New Roman" w:cs="Times New Roman"/>
      <w:color w:val="auto"/>
      <w:spacing w:val="0"/>
      <w:sz w:val="20"/>
      <w:szCs w:val="20"/>
      <w:lang w:eastAsia="pl-PL"/>
    </w:rPr>
  </w:style>
  <w:style w:type="character" w:customStyle="1" w:styleId="TekstprzypisukocowegoZnak">
    <w:name w:val="Tekst przypisu końcowego Znak"/>
    <w:basedOn w:val="Domylnaczcionkaakapitu"/>
    <w:link w:val="Tekstprzypisukocowego"/>
    <w:rsid w:val="00A96160"/>
    <w:rPr>
      <w:rFonts w:ascii="Times New Roman" w:eastAsia="Times New Roman" w:hAnsi="Times New Roman" w:cs="Times New Roman"/>
      <w:color w:val="auto"/>
      <w:spacing w:val="0"/>
      <w:sz w:val="20"/>
      <w:szCs w:val="20"/>
      <w:lang w:eastAsia="pl-PL"/>
    </w:rPr>
  </w:style>
  <w:style w:type="paragraph" w:styleId="Tekstprzypisukocowego">
    <w:name w:val="endnote text"/>
    <w:basedOn w:val="Normalny"/>
    <w:link w:val="TekstprzypisukocowegoZnak"/>
    <w:rsid w:val="00A96160"/>
    <w:rPr>
      <w:sz w:val="20"/>
      <w:szCs w:val="20"/>
    </w:rPr>
  </w:style>
  <w:style w:type="character" w:customStyle="1" w:styleId="TekstprzypisukocowegoZnak1">
    <w:name w:val="Tekst przypisu końcowego Znak1"/>
    <w:basedOn w:val="Domylnaczcionkaakapitu"/>
    <w:semiHidden/>
    <w:rsid w:val="00A96160"/>
    <w:rPr>
      <w:rFonts w:ascii="Times New Roman" w:eastAsia="Times New Roman" w:hAnsi="Times New Roman" w:cs="Times New Roman"/>
      <w:color w:val="auto"/>
      <w:spacing w:val="0"/>
      <w:sz w:val="20"/>
      <w:szCs w:val="20"/>
      <w:lang w:eastAsia="pl-PL"/>
    </w:rPr>
  </w:style>
  <w:style w:type="paragraph" w:styleId="NormalnyWeb">
    <w:name w:val="Normal (Web)"/>
    <w:basedOn w:val="Normalny"/>
    <w:rsid w:val="00A96160"/>
    <w:pPr>
      <w:spacing w:before="100" w:beforeAutospacing="1" w:after="100" w:afterAutospacing="1"/>
    </w:pPr>
  </w:style>
  <w:style w:type="paragraph" w:customStyle="1" w:styleId="Tekstpodstawowy31">
    <w:name w:val="Tekst podstawowy 31"/>
    <w:basedOn w:val="Normalny"/>
    <w:rsid w:val="00A96160"/>
    <w:pPr>
      <w:overflowPunct w:val="0"/>
      <w:autoSpaceDE w:val="0"/>
      <w:autoSpaceDN w:val="0"/>
      <w:adjustRightInd w:val="0"/>
      <w:ind w:right="-286"/>
      <w:jc w:val="both"/>
      <w:textAlignment w:val="baseline"/>
    </w:pPr>
    <w:rPr>
      <w:sz w:val="26"/>
      <w:szCs w:val="20"/>
    </w:rPr>
  </w:style>
  <w:style w:type="character" w:customStyle="1" w:styleId="TekstkomentarzaZnak">
    <w:name w:val="Tekst komentarza Znak"/>
    <w:basedOn w:val="Domylnaczcionkaakapitu"/>
    <w:link w:val="Tekstkomentarza"/>
    <w:rsid w:val="00A96160"/>
    <w:rPr>
      <w:rFonts w:ascii="Times New Roman" w:eastAsia="Times New Roman" w:hAnsi="Times New Roman" w:cs="Times New Roman"/>
      <w:color w:val="auto"/>
      <w:spacing w:val="0"/>
      <w:sz w:val="20"/>
      <w:szCs w:val="20"/>
      <w:lang w:eastAsia="pl-PL"/>
    </w:rPr>
  </w:style>
  <w:style w:type="paragraph" w:styleId="Tekstkomentarza">
    <w:name w:val="annotation text"/>
    <w:basedOn w:val="Normalny"/>
    <w:link w:val="TekstkomentarzaZnak"/>
    <w:rsid w:val="00A96160"/>
    <w:rPr>
      <w:sz w:val="20"/>
      <w:szCs w:val="20"/>
    </w:rPr>
  </w:style>
  <w:style w:type="character" w:customStyle="1" w:styleId="TekstkomentarzaZnak1">
    <w:name w:val="Tekst komentarza Znak1"/>
    <w:basedOn w:val="Domylnaczcionkaakapitu"/>
    <w:rsid w:val="00A96160"/>
    <w:rPr>
      <w:rFonts w:ascii="Times New Roman" w:eastAsia="Times New Roman" w:hAnsi="Times New Roman" w:cs="Times New Roman"/>
      <w:color w:val="auto"/>
      <w:spacing w:val="0"/>
      <w:sz w:val="20"/>
      <w:szCs w:val="20"/>
      <w:lang w:eastAsia="pl-PL"/>
    </w:rPr>
  </w:style>
  <w:style w:type="paragraph" w:styleId="Zwykytekst">
    <w:name w:val="Plain Text"/>
    <w:basedOn w:val="Normalny"/>
    <w:link w:val="ZwykytekstZnak"/>
    <w:rsid w:val="00A96160"/>
    <w:rPr>
      <w:rFonts w:ascii="Courier New" w:hAnsi="Courier New" w:cs="Courier New"/>
      <w:sz w:val="20"/>
      <w:szCs w:val="20"/>
    </w:rPr>
  </w:style>
  <w:style w:type="character" w:customStyle="1" w:styleId="ZwykytekstZnak">
    <w:name w:val="Zwykły tekst Znak"/>
    <w:basedOn w:val="Domylnaczcionkaakapitu"/>
    <w:link w:val="Zwykytekst"/>
    <w:rsid w:val="00A96160"/>
    <w:rPr>
      <w:rFonts w:ascii="Courier New" w:eastAsia="Times New Roman" w:hAnsi="Courier New" w:cs="Courier New"/>
      <w:color w:val="auto"/>
      <w:spacing w:val="0"/>
      <w:sz w:val="20"/>
      <w:szCs w:val="20"/>
      <w:lang w:eastAsia="pl-PL"/>
    </w:rPr>
  </w:style>
  <w:style w:type="paragraph" w:customStyle="1" w:styleId="bodytext3">
    <w:name w:val="bodytext3"/>
    <w:basedOn w:val="Normalny"/>
    <w:rsid w:val="00A96160"/>
    <w:pPr>
      <w:spacing w:before="100" w:beforeAutospacing="1" w:after="100" w:afterAutospacing="1"/>
    </w:pPr>
    <w:rPr>
      <w:rFonts w:ascii="Verdana" w:hAnsi="Verdana"/>
      <w:sz w:val="18"/>
      <w:szCs w:val="18"/>
    </w:rPr>
  </w:style>
  <w:style w:type="character" w:customStyle="1" w:styleId="Hipercze1">
    <w:name w:val="Hiperłącze1"/>
    <w:rsid w:val="00A96160"/>
    <w:rPr>
      <w:color w:val="0000FF"/>
      <w:u w:val="single"/>
    </w:rPr>
  </w:style>
  <w:style w:type="paragraph" w:customStyle="1" w:styleId="bodytext2">
    <w:name w:val="bodytext2"/>
    <w:basedOn w:val="Normalny"/>
    <w:rsid w:val="00A96160"/>
    <w:pPr>
      <w:spacing w:before="100" w:beforeAutospacing="1" w:after="100" w:afterAutospacing="1"/>
    </w:pPr>
    <w:rPr>
      <w:rFonts w:ascii="Verdana" w:hAnsi="Verdana"/>
      <w:sz w:val="18"/>
      <w:szCs w:val="18"/>
    </w:rPr>
  </w:style>
  <w:style w:type="paragraph" w:customStyle="1" w:styleId="rozdzia">
    <w:name w:val="rozdział"/>
    <w:basedOn w:val="Normalny"/>
    <w:autoRedefine/>
    <w:rsid w:val="00A96160"/>
    <w:pPr>
      <w:spacing w:after="60"/>
      <w:jc w:val="right"/>
    </w:pPr>
    <w:rPr>
      <w:bCs/>
      <w:i/>
      <w:iCs/>
      <w:color w:val="000000"/>
      <w:sz w:val="20"/>
      <w:szCs w:val="22"/>
      <w14:shadow w14:blurRad="50800" w14:dist="38100" w14:dir="2700000" w14:sx="100000" w14:sy="100000" w14:kx="0" w14:ky="0" w14:algn="tl">
        <w14:srgbClr w14:val="000000">
          <w14:alpha w14:val="60000"/>
        </w14:srgbClr>
      </w14:shadow>
    </w:rPr>
  </w:style>
  <w:style w:type="paragraph" w:styleId="Lista-kontynuacja2">
    <w:name w:val="List Continue 2"/>
    <w:basedOn w:val="Normalny"/>
    <w:rsid w:val="00A96160"/>
    <w:pPr>
      <w:spacing w:after="120"/>
      <w:ind w:left="566"/>
    </w:pPr>
  </w:style>
  <w:style w:type="paragraph" w:styleId="Lista-kontynuacja">
    <w:name w:val="List Continue"/>
    <w:basedOn w:val="Normalny"/>
    <w:rsid w:val="00A96160"/>
    <w:pPr>
      <w:spacing w:after="120"/>
      <w:ind w:left="283"/>
    </w:pPr>
  </w:style>
  <w:style w:type="paragraph" w:customStyle="1" w:styleId="Tekstpodstawowywcity21">
    <w:name w:val="Tekst podstawowy wcięty 21"/>
    <w:basedOn w:val="Normalny"/>
    <w:rsid w:val="00A96160"/>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sid w:val="00A96160"/>
    <w:rPr>
      <w:color w:val="800080"/>
      <w:u w:val="single"/>
    </w:rPr>
  </w:style>
  <w:style w:type="character" w:customStyle="1" w:styleId="FontStyle32">
    <w:name w:val="Font Style32"/>
    <w:rsid w:val="00A96160"/>
    <w:rPr>
      <w:rFonts w:ascii="Arial" w:hAnsi="Arial" w:cs="Arial"/>
      <w:sz w:val="20"/>
      <w:szCs w:val="20"/>
    </w:rPr>
  </w:style>
  <w:style w:type="paragraph" w:customStyle="1" w:styleId="ZnakZnakZnakZnakZnakZnakZnak">
    <w:name w:val="Znak Znak Znak Znak Znak Znak Znak"/>
    <w:basedOn w:val="Normalny"/>
    <w:rsid w:val="00A96160"/>
  </w:style>
  <w:style w:type="paragraph" w:customStyle="1" w:styleId="ZnakZnak1">
    <w:name w:val="Znak Znak1"/>
    <w:basedOn w:val="Normalny"/>
    <w:rsid w:val="00A96160"/>
  </w:style>
  <w:style w:type="paragraph" w:styleId="Podtytu">
    <w:name w:val="Subtitle"/>
    <w:basedOn w:val="Normalny"/>
    <w:next w:val="Tekstpodstawowy"/>
    <w:link w:val="PodtytuZnak"/>
    <w:qFormat/>
    <w:rsid w:val="00A96160"/>
    <w:pPr>
      <w:suppressAutoHyphens/>
      <w:jc w:val="both"/>
    </w:pPr>
    <w:rPr>
      <w:i/>
      <w:iCs/>
      <w:sz w:val="28"/>
      <w:lang w:eastAsia="ar-SA"/>
    </w:rPr>
  </w:style>
  <w:style w:type="character" w:customStyle="1" w:styleId="PodtytuZnak">
    <w:name w:val="Podtytuł Znak"/>
    <w:basedOn w:val="Domylnaczcionkaakapitu"/>
    <w:link w:val="Podtytu"/>
    <w:rsid w:val="00A96160"/>
    <w:rPr>
      <w:rFonts w:ascii="Times New Roman" w:eastAsia="Times New Roman" w:hAnsi="Times New Roman" w:cs="Times New Roman"/>
      <w:i/>
      <w:iCs/>
      <w:color w:val="auto"/>
      <w:spacing w:val="0"/>
      <w:sz w:val="28"/>
      <w:szCs w:val="24"/>
      <w:lang w:eastAsia="ar-SA"/>
    </w:rPr>
  </w:style>
  <w:style w:type="character" w:customStyle="1" w:styleId="text1">
    <w:name w:val="text1"/>
    <w:rsid w:val="00A96160"/>
    <w:rPr>
      <w:rFonts w:ascii="Verdana" w:hAnsi="Verdana" w:hint="default"/>
      <w:color w:val="000000"/>
      <w:sz w:val="20"/>
      <w:szCs w:val="20"/>
    </w:rPr>
  </w:style>
  <w:style w:type="paragraph" w:customStyle="1" w:styleId="Styl">
    <w:name w:val="Styl"/>
    <w:rsid w:val="00A96160"/>
    <w:pPr>
      <w:widowControl w:val="0"/>
      <w:suppressAutoHyphens/>
      <w:autoSpaceDE w:val="0"/>
      <w:spacing w:after="0" w:line="240" w:lineRule="auto"/>
    </w:pPr>
    <w:rPr>
      <w:rFonts w:ascii="Times New Roman" w:eastAsia="Arial" w:hAnsi="Times New Roman" w:cs="Times New Roman"/>
      <w:color w:val="auto"/>
      <w:spacing w:val="0"/>
      <w:sz w:val="24"/>
      <w:szCs w:val="24"/>
      <w:lang w:eastAsia="ar-SA"/>
    </w:rPr>
  </w:style>
  <w:style w:type="paragraph" w:customStyle="1" w:styleId="Default">
    <w:name w:val="Default"/>
    <w:rsid w:val="00A96160"/>
    <w:pPr>
      <w:autoSpaceDE w:val="0"/>
      <w:autoSpaceDN w:val="0"/>
      <w:adjustRightInd w:val="0"/>
      <w:spacing w:after="0" w:line="240" w:lineRule="auto"/>
    </w:pPr>
    <w:rPr>
      <w:rFonts w:ascii="Bookman Old Style" w:eastAsia="Calibri" w:hAnsi="Bookman Old Style" w:cs="Bookman Old Style"/>
      <w:spacing w:val="0"/>
      <w:sz w:val="24"/>
      <w:szCs w:val="24"/>
      <w:lang w:eastAsia="pl-PL"/>
    </w:rPr>
  </w:style>
  <w:style w:type="character" w:customStyle="1" w:styleId="apple-style-span">
    <w:name w:val="apple-style-span"/>
    <w:basedOn w:val="Domylnaczcionkaakapitu"/>
    <w:rsid w:val="00A96160"/>
  </w:style>
  <w:style w:type="paragraph" w:customStyle="1" w:styleId="content1">
    <w:name w:val="content1"/>
    <w:basedOn w:val="Normalny"/>
    <w:rsid w:val="00A96160"/>
    <w:pPr>
      <w:ind w:right="300"/>
    </w:pPr>
  </w:style>
  <w:style w:type="paragraph" w:styleId="Akapitzlist">
    <w:name w:val="List Paragraph"/>
    <w:basedOn w:val="Normalny"/>
    <w:qFormat/>
    <w:rsid w:val="00A96160"/>
    <w:pPr>
      <w:ind w:left="720"/>
      <w:contextualSpacing/>
    </w:pPr>
  </w:style>
  <w:style w:type="paragraph" w:styleId="Bezodstpw">
    <w:name w:val="No Spacing"/>
    <w:qFormat/>
    <w:rsid w:val="00A96160"/>
    <w:pPr>
      <w:spacing w:after="0" w:line="240" w:lineRule="auto"/>
    </w:pPr>
    <w:rPr>
      <w:rFonts w:ascii="Calibri" w:eastAsia="Calibri" w:hAnsi="Calibri" w:cs="Times New Roman"/>
      <w:color w:val="auto"/>
      <w:spacing w:val="0"/>
    </w:rPr>
  </w:style>
  <w:style w:type="paragraph" w:customStyle="1" w:styleId="ZnakZnak2ZnakZnakZnakZnakZnakZnak">
    <w:name w:val="Znak Znak2 Znak Znak Znak Znak Znak Znak"/>
    <w:basedOn w:val="Normalny"/>
    <w:rsid w:val="00A96160"/>
  </w:style>
  <w:style w:type="character" w:styleId="Pogrubienie">
    <w:name w:val="Strong"/>
    <w:uiPriority w:val="22"/>
    <w:qFormat/>
    <w:rsid w:val="00A96160"/>
    <w:rPr>
      <w:b/>
      <w:bCs/>
    </w:rPr>
  </w:style>
  <w:style w:type="paragraph" w:customStyle="1" w:styleId="ZnakZnak4ZnakZnak">
    <w:name w:val="Znak Znak4 Znak Znak"/>
    <w:basedOn w:val="Normalny"/>
    <w:rsid w:val="00A96160"/>
  </w:style>
  <w:style w:type="paragraph" w:customStyle="1" w:styleId="ZnakZnak3">
    <w:name w:val="Znak Znak3"/>
    <w:basedOn w:val="Normalny"/>
    <w:rsid w:val="00A96160"/>
  </w:style>
  <w:style w:type="character" w:customStyle="1" w:styleId="Teksttreci">
    <w:name w:val="Tekst treści_"/>
    <w:rsid w:val="00A96160"/>
    <w:rPr>
      <w:sz w:val="23"/>
      <w:szCs w:val="23"/>
      <w:lang w:bidi="ar-SA"/>
    </w:rPr>
  </w:style>
  <w:style w:type="paragraph" w:customStyle="1" w:styleId="ZnakZnakZnak">
    <w:name w:val="Znak Znak Znak"/>
    <w:basedOn w:val="Normalny"/>
    <w:rsid w:val="00A96160"/>
  </w:style>
  <w:style w:type="paragraph" w:customStyle="1" w:styleId="Akapitzlist1">
    <w:name w:val="Akapit z listą1"/>
    <w:basedOn w:val="Normalny"/>
    <w:link w:val="ListParagraphChar"/>
    <w:rsid w:val="00A96160"/>
    <w:pPr>
      <w:spacing w:after="200" w:line="276" w:lineRule="auto"/>
      <w:ind w:left="720"/>
    </w:pPr>
    <w:rPr>
      <w:rFonts w:ascii="Calibri" w:hAnsi="Calibri" w:cs="Calibri"/>
      <w:sz w:val="22"/>
      <w:szCs w:val="22"/>
      <w:lang w:eastAsia="en-US"/>
    </w:rPr>
  </w:style>
  <w:style w:type="paragraph" w:customStyle="1" w:styleId="Lista21">
    <w:name w:val="Lista 21"/>
    <w:basedOn w:val="Lista"/>
    <w:rsid w:val="00A96160"/>
    <w:pPr>
      <w:tabs>
        <w:tab w:val="clear" w:pos="720"/>
        <w:tab w:val="left" w:pos="1080"/>
      </w:tabs>
      <w:suppressAutoHyphens/>
      <w:ind w:left="1080"/>
    </w:pPr>
    <w:rPr>
      <w:lang w:eastAsia="ar-SA"/>
    </w:rPr>
  </w:style>
  <w:style w:type="character" w:customStyle="1" w:styleId="WW8Num35z0">
    <w:name w:val="WW8Num35z0"/>
    <w:rsid w:val="00A96160"/>
    <w:rPr>
      <w:sz w:val="20"/>
      <w:szCs w:val="20"/>
    </w:rPr>
  </w:style>
  <w:style w:type="character" w:customStyle="1" w:styleId="WW8Num19z0">
    <w:name w:val="WW8Num19z0"/>
    <w:rsid w:val="00A96160"/>
    <w:rPr>
      <w:color w:val="000000"/>
    </w:rPr>
  </w:style>
  <w:style w:type="character" w:customStyle="1" w:styleId="highlightselected">
    <w:name w:val="highlight selected"/>
    <w:basedOn w:val="Domylnaczcionkaakapitu"/>
    <w:rsid w:val="00A96160"/>
  </w:style>
  <w:style w:type="character" w:customStyle="1" w:styleId="changed-paragraph">
    <w:name w:val="changed-paragraph"/>
    <w:basedOn w:val="Domylnaczcionkaakapitu"/>
    <w:rsid w:val="00A96160"/>
  </w:style>
  <w:style w:type="character" w:styleId="Uwydatnienie">
    <w:name w:val="Emphasis"/>
    <w:qFormat/>
    <w:rsid w:val="00A96160"/>
    <w:rPr>
      <w:i/>
      <w:iCs/>
    </w:rPr>
  </w:style>
  <w:style w:type="paragraph" w:styleId="Tekstprzypisudolnego">
    <w:name w:val="footnote text"/>
    <w:basedOn w:val="Normalny"/>
    <w:link w:val="TekstprzypisudolnegoZnak"/>
    <w:rsid w:val="00A96160"/>
    <w:rPr>
      <w:sz w:val="20"/>
      <w:szCs w:val="20"/>
    </w:rPr>
  </w:style>
  <w:style w:type="character" w:customStyle="1" w:styleId="TekstprzypisudolnegoZnak">
    <w:name w:val="Tekst przypisu dolnego Znak"/>
    <w:basedOn w:val="Domylnaczcionkaakapitu"/>
    <w:link w:val="Tekstprzypisudolnego"/>
    <w:rsid w:val="00A96160"/>
    <w:rPr>
      <w:rFonts w:ascii="Times New Roman" w:eastAsia="Times New Roman" w:hAnsi="Times New Roman" w:cs="Times New Roman"/>
      <w:color w:val="auto"/>
      <w:spacing w:val="0"/>
      <w:sz w:val="20"/>
      <w:szCs w:val="20"/>
      <w:lang w:eastAsia="pl-PL"/>
    </w:rPr>
  </w:style>
  <w:style w:type="character" w:styleId="Odwoanieprzypisudolnego">
    <w:name w:val="footnote reference"/>
    <w:rsid w:val="00A96160"/>
    <w:rPr>
      <w:vertAlign w:val="superscript"/>
    </w:rPr>
  </w:style>
  <w:style w:type="paragraph" w:customStyle="1" w:styleId="Tekstpodstawowywcity22">
    <w:name w:val="Tekst podstawowy wcięty 22"/>
    <w:basedOn w:val="Normalny"/>
    <w:rsid w:val="001806A9"/>
    <w:pPr>
      <w:widowControl w:val="0"/>
      <w:suppressAutoHyphens/>
      <w:overflowPunct w:val="0"/>
      <w:autoSpaceDE w:val="0"/>
      <w:spacing w:line="360" w:lineRule="auto"/>
      <w:ind w:left="284" w:hanging="284"/>
      <w:textAlignment w:val="baseline"/>
    </w:pPr>
    <w:rPr>
      <w:b/>
      <w:szCs w:val="20"/>
      <w:lang w:eastAsia="ar-SA"/>
    </w:rPr>
  </w:style>
  <w:style w:type="paragraph" w:customStyle="1" w:styleId="Tekstpodstawowywcity31">
    <w:name w:val="Tekst podstawowy wcięty 31"/>
    <w:basedOn w:val="Normalny"/>
    <w:rsid w:val="001806A9"/>
    <w:pPr>
      <w:widowControl w:val="0"/>
      <w:suppressAutoHyphens/>
      <w:ind w:left="800" w:hanging="400"/>
    </w:pPr>
    <w:rPr>
      <w:color w:val="000000"/>
      <w:lang w:eastAsia="ar-SA"/>
    </w:rPr>
  </w:style>
  <w:style w:type="character" w:customStyle="1" w:styleId="alb">
    <w:name w:val="a_lb"/>
    <w:basedOn w:val="Domylnaczcionkaakapitu"/>
    <w:rsid w:val="001806A9"/>
  </w:style>
  <w:style w:type="paragraph" w:customStyle="1" w:styleId="Standard">
    <w:name w:val="Standard"/>
    <w:link w:val="StandardZnak"/>
    <w:rsid w:val="001806A9"/>
    <w:pPr>
      <w:suppressAutoHyphens/>
      <w:autoSpaceDN w:val="0"/>
      <w:spacing w:after="0" w:line="240" w:lineRule="auto"/>
      <w:textAlignment w:val="baseline"/>
    </w:pPr>
    <w:rPr>
      <w:rFonts w:ascii="Times New Roman" w:eastAsia="Times New Roman" w:hAnsi="Times New Roman" w:cs="Times New Roman"/>
      <w:color w:val="auto"/>
      <w:spacing w:val="0"/>
      <w:kern w:val="3"/>
      <w:sz w:val="24"/>
      <w:szCs w:val="24"/>
      <w:lang w:eastAsia="pl-PL"/>
    </w:rPr>
  </w:style>
  <w:style w:type="paragraph" w:customStyle="1" w:styleId="Heading">
    <w:name w:val="Heading"/>
    <w:basedOn w:val="Standard"/>
    <w:next w:val="Textbody"/>
    <w:rsid w:val="001806A9"/>
    <w:pPr>
      <w:keepNext/>
      <w:spacing w:before="240" w:after="120"/>
    </w:pPr>
    <w:rPr>
      <w:rFonts w:ascii="Arial" w:eastAsia="Microsoft YaHei" w:hAnsi="Arial" w:cs="Mangal"/>
      <w:sz w:val="28"/>
      <w:szCs w:val="28"/>
    </w:rPr>
  </w:style>
  <w:style w:type="paragraph" w:customStyle="1" w:styleId="Textbody">
    <w:name w:val="Text body"/>
    <w:basedOn w:val="Standard"/>
    <w:rsid w:val="001806A9"/>
    <w:pPr>
      <w:spacing w:after="120"/>
    </w:pPr>
  </w:style>
  <w:style w:type="paragraph" w:customStyle="1" w:styleId="Index">
    <w:name w:val="Index"/>
    <w:basedOn w:val="Standard"/>
    <w:rsid w:val="001806A9"/>
    <w:pPr>
      <w:suppressLineNumbers/>
    </w:pPr>
    <w:rPr>
      <w:rFonts w:cs="Mangal"/>
    </w:rPr>
  </w:style>
  <w:style w:type="character" w:customStyle="1" w:styleId="Domylnaczcionkaakapitu1">
    <w:name w:val="Domyślna czcionka akapitu1"/>
    <w:rsid w:val="001806A9"/>
  </w:style>
  <w:style w:type="character" w:customStyle="1" w:styleId="tabulatory">
    <w:name w:val="tabulatory"/>
    <w:basedOn w:val="Domylnaczcionkaakapitu"/>
    <w:rsid w:val="001806A9"/>
  </w:style>
  <w:style w:type="character" w:customStyle="1" w:styleId="StrongEmphasis">
    <w:name w:val="Strong Emphasis"/>
    <w:rsid w:val="001806A9"/>
    <w:rPr>
      <w:b/>
      <w:bCs/>
    </w:rPr>
  </w:style>
  <w:style w:type="character" w:styleId="Odwoaniedokomentarza">
    <w:name w:val="annotation reference"/>
    <w:rsid w:val="001806A9"/>
    <w:rPr>
      <w:sz w:val="16"/>
      <w:szCs w:val="16"/>
    </w:rPr>
  </w:style>
  <w:style w:type="character" w:customStyle="1" w:styleId="AkapitzlistZnak">
    <w:name w:val="Akapit z listą Znak"/>
    <w:rsid w:val="001806A9"/>
    <w:rPr>
      <w:rFonts w:ascii="Calibri" w:eastAsia="Calibri" w:hAnsi="Calibri" w:cs="Times New Roman"/>
      <w:sz w:val="20"/>
      <w:szCs w:val="20"/>
    </w:rPr>
  </w:style>
  <w:style w:type="character" w:styleId="Odwoanieprzypisukocowego">
    <w:name w:val="endnote reference"/>
    <w:rsid w:val="001806A9"/>
    <w:rPr>
      <w:position w:val="0"/>
      <w:vertAlign w:val="superscript"/>
    </w:rPr>
  </w:style>
  <w:style w:type="character" w:customStyle="1" w:styleId="ListLabel1">
    <w:name w:val="ListLabel 1"/>
    <w:rsid w:val="001806A9"/>
    <w:rPr>
      <w:b/>
    </w:rPr>
  </w:style>
  <w:style w:type="character" w:customStyle="1" w:styleId="NumberingSymbols">
    <w:name w:val="Numbering Symbols"/>
    <w:rsid w:val="001806A9"/>
  </w:style>
  <w:style w:type="numbering" w:customStyle="1" w:styleId="WWNum1">
    <w:name w:val="WWNum1"/>
    <w:basedOn w:val="Bezlisty"/>
    <w:rsid w:val="001806A9"/>
    <w:pPr>
      <w:numPr>
        <w:numId w:val="37"/>
      </w:numPr>
    </w:pPr>
  </w:style>
  <w:style w:type="numbering" w:customStyle="1" w:styleId="WWNum2">
    <w:name w:val="WWNum2"/>
    <w:basedOn w:val="Bezlisty"/>
    <w:rsid w:val="001806A9"/>
    <w:pPr>
      <w:numPr>
        <w:numId w:val="38"/>
      </w:numPr>
    </w:pPr>
  </w:style>
  <w:style w:type="numbering" w:customStyle="1" w:styleId="WWNum3">
    <w:name w:val="WWNum3"/>
    <w:basedOn w:val="Bezlisty"/>
    <w:rsid w:val="001806A9"/>
    <w:pPr>
      <w:numPr>
        <w:numId w:val="39"/>
      </w:numPr>
    </w:pPr>
  </w:style>
  <w:style w:type="numbering" w:customStyle="1" w:styleId="WWNum4">
    <w:name w:val="WWNum4"/>
    <w:basedOn w:val="Bezlisty"/>
    <w:rsid w:val="001806A9"/>
    <w:pPr>
      <w:numPr>
        <w:numId w:val="40"/>
      </w:numPr>
    </w:pPr>
  </w:style>
  <w:style w:type="numbering" w:customStyle="1" w:styleId="WWNum5">
    <w:name w:val="WWNum5"/>
    <w:basedOn w:val="Bezlisty"/>
    <w:rsid w:val="001806A9"/>
    <w:pPr>
      <w:numPr>
        <w:numId w:val="41"/>
      </w:numPr>
    </w:pPr>
  </w:style>
  <w:style w:type="numbering" w:customStyle="1" w:styleId="WWNum6">
    <w:name w:val="WWNum6"/>
    <w:basedOn w:val="Bezlisty"/>
    <w:rsid w:val="001806A9"/>
    <w:pPr>
      <w:numPr>
        <w:numId w:val="42"/>
      </w:numPr>
    </w:pPr>
  </w:style>
  <w:style w:type="numbering" w:customStyle="1" w:styleId="WWNum7">
    <w:name w:val="WWNum7"/>
    <w:basedOn w:val="Bezlisty"/>
    <w:rsid w:val="001806A9"/>
    <w:pPr>
      <w:numPr>
        <w:numId w:val="43"/>
      </w:numPr>
    </w:pPr>
  </w:style>
  <w:style w:type="numbering" w:customStyle="1" w:styleId="WWNum8">
    <w:name w:val="WWNum8"/>
    <w:basedOn w:val="Bezlisty"/>
    <w:rsid w:val="001806A9"/>
    <w:pPr>
      <w:numPr>
        <w:numId w:val="44"/>
      </w:numPr>
    </w:pPr>
  </w:style>
  <w:style w:type="numbering" w:customStyle="1" w:styleId="WWNum9">
    <w:name w:val="WWNum9"/>
    <w:basedOn w:val="Bezlisty"/>
    <w:rsid w:val="001806A9"/>
    <w:pPr>
      <w:numPr>
        <w:numId w:val="45"/>
      </w:numPr>
    </w:pPr>
  </w:style>
  <w:style w:type="numbering" w:customStyle="1" w:styleId="WWNum10">
    <w:name w:val="WWNum10"/>
    <w:basedOn w:val="Bezlisty"/>
    <w:rsid w:val="001806A9"/>
    <w:pPr>
      <w:numPr>
        <w:numId w:val="46"/>
      </w:numPr>
    </w:pPr>
  </w:style>
  <w:style w:type="numbering" w:customStyle="1" w:styleId="WWNum11">
    <w:name w:val="WWNum11"/>
    <w:basedOn w:val="Bezlisty"/>
    <w:rsid w:val="001806A9"/>
    <w:pPr>
      <w:numPr>
        <w:numId w:val="47"/>
      </w:numPr>
    </w:pPr>
  </w:style>
  <w:style w:type="character" w:customStyle="1" w:styleId="ListParagraphChar">
    <w:name w:val="List Paragraph Char"/>
    <w:link w:val="Akapitzlist1"/>
    <w:locked/>
    <w:rsid w:val="001806A9"/>
    <w:rPr>
      <w:rFonts w:ascii="Calibri" w:eastAsia="Times New Roman" w:hAnsi="Calibri" w:cs="Calibri"/>
      <w:color w:val="auto"/>
      <w:spacing w:val="0"/>
    </w:rPr>
  </w:style>
  <w:style w:type="table" w:styleId="Tabela-Siatka">
    <w:name w:val="Table Grid"/>
    <w:basedOn w:val="Standardowy"/>
    <w:uiPriority w:val="59"/>
    <w:rsid w:val="001806A9"/>
    <w:pPr>
      <w:spacing w:after="0" w:line="240" w:lineRule="auto"/>
    </w:pPr>
    <w:rPr>
      <w:rFonts w:ascii="Calibri" w:eastAsia="Times New Roman" w:hAnsi="Calibri" w:cs="Times New Roman"/>
      <w:color w:val="auto"/>
      <w:spacing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uiPriority w:val="21"/>
    <w:qFormat/>
    <w:rsid w:val="001806A9"/>
    <w:rPr>
      <w:b/>
      <w:bCs/>
      <w:i/>
      <w:iCs/>
      <w:color w:val="4F81BD"/>
    </w:rPr>
  </w:style>
  <w:style w:type="paragraph" w:customStyle="1" w:styleId="Tretekstu">
    <w:name w:val="Treść tekstu"/>
    <w:basedOn w:val="Normalny"/>
    <w:rsid w:val="001806A9"/>
    <w:pPr>
      <w:suppressAutoHyphens/>
      <w:overflowPunct w:val="0"/>
      <w:jc w:val="center"/>
    </w:pPr>
  </w:style>
  <w:style w:type="table" w:customStyle="1" w:styleId="Tabela-Siatka1">
    <w:name w:val="Tabela - Siatka1"/>
    <w:basedOn w:val="Standardowy"/>
    <w:next w:val="Tabela-Siatka"/>
    <w:uiPriority w:val="59"/>
    <w:rsid w:val="001806A9"/>
    <w:pPr>
      <w:spacing w:after="0" w:line="240" w:lineRule="auto"/>
    </w:pPr>
    <w:rPr>
      <w:rFonts w:ascii="Calibri" w:eastAsia="Calibri" w:hAnsi="Calibri" w:cs="Times New Roman"/>
      <w:color w:val="auto"/>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5">
    <w:name w:val="t25"/>
    <w:basedOn w:val="Domylnaczcionkaakapitu1"/>
    <w:rsid w:val="001806A9"/>
  </w:style>
  <w:style w:type="paragraph" w:styleId="Tematkomentarza">
    <w:name w:val="annotation subject"/>
    <w:basedOn w:val="Tekstkomentarza"/>
    <w:next w:val="Tekstkomentarza"/>
    <w:link w:val="TematkomentarzaZnak"/>
    <w:uiPriority w:val="99"/>
    <w:semiHidden/>
    <w:unhideWhenUsed/>
    <w:rsid w:val="001806A9"/>
    <w:pPr>
      <w:widowControl w:val="0"/>
      <w:suppressAutoHyphens/>
      <w:autoSpaceDN w:val="0"/>
      <w:spacing w:after="200" w:line="276" w:lineRule="auto"/>
      <w:textAlignment w:val="baseline"/>
    </w:pPr>
    <w:rPr>
      <w:rFonts w:eastAsia="Calibri"/>
      <w:b/>
      <w:bCs/>
      <w:kern w:val="3"/>
      <w:sz w:val="24"/>
      <w:szCs w:val="24"/>
      <w:lang w:eastAsia="en-US"/>
    </w:rPr>
  </w:style>
  <w:style w:type="character" w:customStyle="1" w:styleId="TematkomentarzaZnak">
    <w:name w:val="Temat komentarza Znak"/>
    <w:basedOn w:val="TekstkomentarzaZnak"/>
    <w:link w:val="Tematkomentarza"/>
    <w:uiPriority w:val="99"/>
    <w:semiHidden/>
    <w:rsid w:val="001806A9"/>
    <w:rPr>
      <w:rFonts w:ascii="Times New Roman" w:eastAsia="Calibri" w:hAnsi="Times New Roman" w:cs="Times New Roman"/>
      <w:b/>
      <w:bCs/>
      <w:color w:val="auto"/>
      <w:spacing w:val="0"/>
      <w:kern w:val="3"/>
      <w:sz w:val="24"/>
      <w:szCs w:val="24"/>
      <w:lang w:eastAsia="pl-PL"/>
    </w:rPr>
  </w:style>
  <w:style w:type="character" w:customStyle="1" w:styleId="StandardZnak">
    <w:name w:val="Standard Znak"/>
    <w:link w:val="Standard"/>
    <w:rsid w:val="001806A9"/>
    <w:rPr>
      <w:rFonts w:ascii="Times New Roman" w:eastAsia="Times New Roman" w:hAnsi="Times New Roman" w:cs="Times New Roman"/>
      <w:color w:val="auto"/>
      <w:spacing w:val="0"/>
      <w:kern w:val="3"/>
      <w:sz w:val="24"/>
      <w:szCs w:val="24"/>
      <w:lang w:eastAsia="pl-PL"/>
    </w:rPr>
  </w:style>
  <w:style w:type="character" w:customStyle="1" w:styleId="fontstyle41">
    <w:name w:val="fontstyle41"/>
    <w:rsid w:val="001806A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95613">
      <w:bodyDiv w:val="1"/>
      <w:marLeft w:val="0"/>
      <w:marRight w:val="0"/>
      <w:marTop w:val="0"/>
      <w:marBottom w:val="0"/>
      <w:divBdr>
        <w:top w:val="none" w:sz="0" w:space="0" w:color="auto"/>
        <w:left w:val="none" w:sz="0" w:space="0" w:color="auto"/>
        <w:bottom w:val="none" w:sz="0" w:space="0" w:color="auto"/>
        <w:right w:val="none" w:sz="0" w:space="0" w:color="auto"/>
      </w:divBdr>
    </w:div>
    <w:div w:id="660623596">
      <w:bodyDiv w:val="1"/>
      <w:marLeft w:val="0"/>
      <w:marRight w:val="0"/>
      <w:marTop w:val="0"/>
      <w:marBottom w:val="0"/>
      <w:divBdr>
        <w:top w:val="none" w:sz="0" w:space="0" w:color="auto"/>
        <w:left w:val="none" w:sz="0" w:space="0" w:color="auto"/>
        <w:bottom w:val="none" w:sz="0" w:space="0" w:color="auto"/>
        <w:right w:val="none" w:sz="0" w:space="0" w:color="auto"/>
      </w:divBdr>
    </w:div>
    <w:div w:id="1499466651">
      <w:bodyDiv w:val="1"/>
      <w:marLeft w:val="0"/>
      <w:marRight w:val="0"/>
      <w:marTop w:val="0"/>
      <w:marBottom w:val="0"/>
      <w:divBdr>
        <w:top w:val="none" w:sz="0" w:space="0" w:color="auto"/>
        <w:left w:val="none" w:sz="0" w:space="0" w:color="auto"/>
        <w:bottom w:val="none" w:sz="0" w:space="0" w:color="auto"/>
        <w:right w:val="none" w:sz="0" w:space="0" w:color="auto"/>
      </w:divBdr>
    </w:div>
    <w:div w:id="19892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mailto:vicewojt@skarbimierz.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west@skarbimierz.pl" TargetMode="External"/><Relationship Id="rId17" Type="http://schemas.openxmlformats.org/officeDocument/2006/relationships/hyperlink" Target="mailto:straz@skarbimierz.pl" TargetMode="External"/><Relationship Id="rId2" Type="http://schemas.openxmlformats.org/officeDocument/2006/relationships/numbering" Target="numbering.xml"/><Relationship Id="rId16" Type="http://schemas.openxmlformats.org/officeDocument/2006/relationships/hyperlink" Target="http://www.skarbimierz.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z@skarbimierz.pl" TargetMode="External"/><Relationship Id="rId5" Type="http://schemas.openxmlformats.org/officeDocument/2006/relationships/webSettings" Target="webSettings.xml"/><Relationship Id="rId15" Type="http://schemas.openxmlformats.org/officeDocument/2006/relationships/hyperlink" Target="http://www.skarbimierz.pl" TargetMode="External"/><Relationship Id="rId10" Type="http://schemas.openxmlformats.org/officeDocument/2006/relationships/hyperlink" Target="mailto:inwest@skarbimierz.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traz@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4D5FB-6176-47FB-B2B6-DCCA62D1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12163</Words>
  <Characters>72982</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Inwestycje</dc:creator>
  <cp:lastModifiedBy>UG Skarbimierz</cp:lastModifiedBy>
  <cp:revision>2</cp:revision>
  <cp:lastPrinted>2020-07-08T08:33:00Z</cp:lastPrinted>
  <dcterms:created xsi:type="dcterms:W3CDTF">2020-07-13T11:30:00Z</dcterms:created>
  <dcterms:modified xsi:type="dcterms:W3CDTF">2020-07-13T11:30:00Z</dcterms:modified>
</cp:coreProperties>
</file>