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D2C" w:rsidRPr="006850F1" w:rsidRDefault="001D7D2C" w:rsidP="001D7D2C">
      <w:pPr>
        <w:pStyle w:val="Tytu"/>
        <w:jc w:val="left"/>
        <w:rPr>
          <w:sz w:val="22"/>
          <w:szCs w:val="22"/>
        </w:rPr>
      </w:pPr>
    </w:p>
    <w:p w:rsidR="001D7D2C" w:rsidRDefault="001D7D2C" w:rsidP="001D7D2C">
      <w:pPr>
        <w:pStyle w:val="Tytu"/>
        <w:jc w:val="left"/>
        <w:rPr>
          <w:sz w:val="22"/>
          <w:szCs w:val="22"/>
        </w:rPr>
      </w:pPr>
    </w:p>
    <w:p w:rsidR="0040747B" w:rsidRPr="006850F1" w:rsidRDefault="0040747B" w:rsidP="001D7D2C">
      <w:pPr>
        <w:pStyle w:val="Tytu"/>
        <w:jc w:val="left"/>
        <w:rPr>
          <w:sz w:val="22"/>
          <w:szCs w:val="22"/>
        </w:rPr>
      </w:pPr>
    </w:p>
    <w:p w:rsidR="001D7D2C" w:rsidRPr="006850F1" w:rsidRDefault="001D7D2C" w:rsidP="0040747B">
      <w:pPr>
        <w:pStyle w:val="Tytu"/>
        <w:spacing w:line="360" w:lineRule="auto"/>
        <w:jc w:val="left"/>
        <w:rPr>
          <w:sz w:val="22"/>
          <w:szCs w:val="22"/>
        </w:rPr>
      </w:pPr>
      <w:r w:rsidRPr="006850F1">
        <w:rPr>
          <w:sz w:val="22"/>
          <w:szCs w:val="22"/>
        </w:rPr>
        <w:t xml:space="preserve">    </w:t>
      </w:r>
    </w:p>
    <w:p w:rsidR="005E4AE6" w:rsidRDefault="005E4AE6" w:rsidP="005E4AE6">
      <w:pPr>
        <w:pStyle w:val="Tytu"/>
        <w:spacing w:line="480" w:lineRule="auto"/>
        <w:rPr>
          <w:sz w:val="28"/>
          <w:szCs w:val="28"/>
        </w:rPr>
      </w:pPr>
    </w:p>
    <w:p w:rsidR="005E4AE6" w:rsidRDefault="005E4AE6" w:rsidP="005E4AE6">
      <w:pPr>
        <w:pStyle w:val="Tytu"/>
        <w:spacing w:line="480" w:lineRule="auto"/>
        <w:rPr>
          <w:sz w:val="28"/>
          <w:szCs w:val="28"/>
        </w:rPr>
      </w:pPr>
    </w:p>
    <w:p w:rsidR="001D7D2C" w:rsidRPr="006850F1" w:rsidRDefault="001D7D2C" w:rsidP="005E4AE6">
      <w:pPr>
        <w:pStyle w:val="Tytu"/>
        <w:spacing w:line="480" w:lineRule="auto"/>
        <w:rPr>
          <w:sz w:val="28"/>
          <w:szCs w:val="28"/>
        </w:rPr>
      </w:pPr>
      <w:r w:rsidRPr="006850F1">
        <w:rPr>
          <w:sz w:val="28"/>
          <w:szCs w:val="28"/>
        </w:rPr>
        <w:t>SPECYFIKACJA ISTOTNYCH WARUNKÓW ZAMÓWIENIA</w:t>
      </w:r>
    </w:p>
    <w:p w:rsidR="00317EE6" w:rsidRPr="005A1515" w:rsidRDefault="00317EE6" w:rsidP="005E4AE6">
      <w:pPr>
        <w:pStyle w:val="Tytu"/>
        <w:spacing w:line="480" w:lineRule="auto"/>
        <w:rPr>
          <w:sz w:val="28"/>
          <w:szCs w:val="28"/>
          <w:u w:val="single"/>
        </w:rPr>
      </w:pPr>
      <w:r w:rsidRPr="005A1515">
        <w:rPr>
          <w:sz w:val="28"/>
          <w:szCs w:val="28"/>
          <w:u w:val="single"/>
        </w:rPr>
        <w:t>Na zadanie pn.: Przebudowa drogi gminnej nr 102019 O- ul. Pępicka</w:t>
      </w:r>
    </w:p>
    <w:p w:rsidR="001D7D2C" w:rsidRPr="006850F1" w:rsidRDefault="001D7D2C" w:rsidP="0040747B">
      <w:pPr>
        <w:pStyle w:val="Tytu"/>
        <w:spacing w:line="360" w:lineRule="auto"/>
        <w:rPr>
          <w:sz w:val="28"/>
          <w:szCs w:val="28"/>
        </w:rPr>
      </w:pPr>
    </w:p>
    <w:p w:rsidR="001D7D2C" w:rsidRPr="006850F1" w:rsidRDefault="001D7D2C" w:rsidP="0040747B">
      <w:pPr>
        <w:spacing w:line="360" w:lineRule="auto"/>
        <w:jc w:val="center"/>
        <w:rPr>
          <w:sz w:val="28"/>
          <w:szCs w:val="28"/>
        </w:rPr>
      </w:pPr>
    </w:p>
    <w:p w:rsidR="001D7D2C" w:rsidRPr="006850F1" w:rsidRDefault="001D7D2C" w:rsidP="0040747B">
      <w:pPr>
        <w:spacing w:line="360" w:lineRule="auto"/>
        <w:jc w:val="center"/>
        <w:rPr>
          <w:sz w:val="22"/>
          <w:szCs w:val="22"/>
        </w:rPr>
      </w:pPr>
    </w:p>
    <w:p w:rsidR="001D7D2C" w:rsidRPr="006850F1" w:rsidRDefault="001D7D2C" w:rsidP="0040747B">
      <w:pPr>
        <w:spacing w:line="360" w:lineRule="auto"/>
        <w:jc w:val="center"/>
        <w:rPr>
          <w:i/>
          <w:iCs/>
        </w:rPr>
      </w:pPr>
    </w:p>
    <w:p w:rsidR="001D7D2C" w:rsidRPr="006850F1" w:rsidRDefault="001D7D2C" w:rsidP="0040747B">
      <w:pPr>
        <w:spacing w:line="360" w:lineRule="auto"/>
        <w:jc w:val="center"/>
        <w:rPr>
          <w:i/>
          <w:iCs/>
        </w:rPr>
      </w:pPr>
      <w:r w:rsidRPr="006850F1">
        <w:rPr>
          <w:i/>
          <w:iCs/>
        </w:rPr>
        <w:t xml:space="preserve">Postępowanie przetargowe prowadzone w procedurze przetargu nieograniczonego </w:t>
      </w:r>
      <w:r w:rsidRPr="006850F1">
        <w:rPr>
          <w:i/>
          <w:iCs/>
        </w:rPr>
        <w:br/>
        <w:t xml:space="preserve">zgodnie z ustawą z dnia 29 stycznia 2004 roku Prawo zamówień publicznych </w:t>
      </w:r>
      <w:r w:rsidRPr="006850F1">
        <w:rPr>
          <w:i/>
          <w:iCs/>
        </w:rPr>
        <w:br/>
      </w:r>
      <w:r w:rsidRPr="006850F1">
        <w:rPr>
          <w:i/>
        </w:rPr>
        <w:t>( Dz.U. z 2019  r. poz. 1843  ze zm.)</w:t>
      </w:r>
    </w:p>
    <w:p w:rsidR="001D7D2C" w:rsidRPr="006850F1" w:rsidRDefault="001D7D2C" w:rsidP="001D7D2C">
      <w:pPr>
        <w:pStyle w:val="NormalnyWeb"/>
        <w:rPr>
          <w:sz w:val="20"/>
          <w:szCs w:val="20"/>
        </w:rPr>
      </w:pPr>
    </w:p>
    <w:p w:rsidR="001D7D2C" w:rsidRPr="006850F1" w:rsidRDefault="001D7D2C" w:rsidP="001D7D2C">
      <w:pPr>
        <w:pStyle w:val="NormalnyWeb"/>
        <w:rPr>
          <w:sz w:val="20"/>
          <w:szCs w:val="20"/>
        </w:rPr>
      </w:pPr>
      <w:r w:rsidRPr="006850F1">
        <w:rPr>
          <w:sz w:val="20"/>
          <w:szCs w:val="20"/>
        </w:rPr>
        <w:tab/>
      </w:r>
      <w:r w:rsidRPr="006850F1">
        <w:rPr>
          <w:sz w:val="20"/>
          <w:szCs w:val="20"/>
        </w:rPr>
        <w:tab/>
        <w:t xml:space="preserve">        </w:t>
      </w:r>
    </w:p>
    <w:p w:rsidR="0099531A" w:rsidRPr="006850F1" w:rsidRDefault="0099531A" w:rsidP="001D7D2C">
      <w:pPr>
        <w:pStyle w:val="NormalnyWeb"/>
        <w:rPr>
          <w:sz w:val="20"/>
          <w:szCs w:val="20"/>
        </w:rPr>
      </w:pPr>
    </w:p>
    <w:p w:rsidR="0099531A" w:rsidRPr="006850F1" w:rsidRDefault="0099531A" w:rsidP="0099531A">
      <w:pPr>
        <w:pStyle w:val="NormalnyWeb"/>
        <w:rPr>
          <w:sz w:val="20"/>
          <w:szCs w:val="20"/>
        </w:rPr>
      </w:pPr>
    </w:p>
    <w:p w:rsidR="001D7D2C" w:rsidRPr="006850F1" w:rsidRDefault="001D7D2C" w:rsidP="001D7D2C">
      <w:pPr>
        <w:pStyle w:val="Tekstpodstawowywcity"/>
        <w:ind w:left="0" w:firstLine="0"/>
        <w:jc w:val="center"/>
        <w:rPr>
          <w:b/>
          <w:bCs/>
          <w:color w:val="auto"/>
          <w:sz w:val="16"/>
          <w:szCs w:val="16"/>
        </w:rPr>
      </w:pPr>
    </w:p>
    <w:p w:rsidR="001D7D2C" w:rsidRPr="006850F1" w:rsidRDefault="001D7D2C" w:rsidP="001D7D2C">
      <w:pPr>
        <w:ind w:left="4956" w:firstLine="708"/>
        <w:rPr>
          <w:b/>
        </w:rPr>
      </w:pPr>
    </w:p>
    <w:p w:rsidR="001D7D2C" w:rsidRPr="006850F1" w:rsidRDefault="001D7D2C" w:rsidP="001D7D2C">
      <w:pPr>
        <w:ind w:left="4956" w:firstLine="708"/>
        <w:rPr>
          <w:b/>
        </w:rPr>
      </w:pPr>
      <w:r w:rsidRPr="006850F1">
        <w:rPr>
          <w:b/>
        </w:rPr>
        <w:t xml:space="preserve">     Z A T W I E R D Z A M</w:t>
      </w:r>
    </w:p>
    <w:p w:rsidR="001D7D2C" w:rsidRPr="006850F1" w:rsidRDefault="001D7D2C" w:rsidP="001D7D2C">
      <w:pPr>
        <w:ind w:left="4248" w:firstLine="708"/>
        <w:rPr>
          <w:bCs/>
        </w:rPr>
      </w:pPr>
      <w:r w:rsidRPr="006850F1">
        <w:rPr>
          <w:i/>
        </w:rPr>
        <w:t xml:space="preserve">        </w:t>
      </w:r>
      <w:r w:rsidRPr="006850F1">
        <w:rPr>
          <w:b/>
          <w:bCs/>
        </w:rPr>
        <w:t xml:space="preserve">           </w:t>
      </w:r>
      <w:r w:rsidRPr="006850F1">
        <w:rPr>
          <w:b/>
          <w:bCs/>
        </w:rPr>
        <w:tab/>
      </w:r>
      <w:r w:rsidRPr="006850F1">
        <w:rPr>
          <w:b/>
          <w:bCs/>
        </w:rPr>
        <w:tab/>
      </w:r>
      <w:r w:rsidRPr="006850F1">
        <w:rPr>
          <w:b/>
          <w:bCs/>
        </w:rPr>
        <w:tab/>
      </w:r>
      <w:r w:rsidRPr="006850F1">
        <w:rPr>
          <w:b/>
          <w:bCs/>
        </w:rPr>
        <w:tab/>
      </w:r>
      <w:r w:rsidRPr="006850F1">
        <w:rPr>
          <w:b/>
          <w:bCs/>
        </w:rPr>
        <w:tab/>
      </w:r>
      <w:r w:rsidRPr="006850F1">
        <w:rPr>
          <w:b/>
          <w:bCs/>
        </w:rPr>
        <w:tab/>
      </w:r>
      <w:r w:rsidRPr="006850F1">
        <w:rPr>
          <w:b/>
          <w:bCs/>
        </w:rPr>
        <w:tab/>
        <w:t xml:space="preserve">              </w:t>
      </w:r>
      <w:r w:rsidRPr="006850F1">
        <w:rPr>
          <w:b/>
          <w:bCs/>
        </w:rPr>
        <w:tab/>
        <w:t xml:space="preserve">             </w:t>
      </w:r>
    </w:p>
    <w:p w:rsidR="001D7D2C" w:rsidRPr="006850F1" w:rsidRDefault="001D7D2C" w:rsidP="001D7D2C">
      <w:pPr>
        <w:ind w:left="4248"/>
        <w:rPr>
          <w:b/>
        </w:rPr>
      </w:pPr>
      <w:r w:rsidRPr="006850F1">
        <w:rPr>
          <w:sz w:val="16"/>
          <w:szCs w:val="16"/>
        </w:rPr>
        <w:t xml:space="preserve">      </w:t>
      </w:r>
      <w:r w:rsidRPr="006850F1">
        <w:rPr>
          <w:b/>
        </w:rPr>
        <w:t xml:space="preserve">                                                                                    …………………………………………………………</w:t>
      </w:r>
    </w:p>
    <w:p w:rsidR="001D7D2C" w:rsidRPr="006850F1" w:rsidRDefault="001D7D2C" w:rsidP="001D7D2C">
      <w:pPr>
        <w:jc w:val="center"/>
        <w:rPr>
          <w:b/>
        </w:rPr>
      </w:pPr>
      <w:r w:rsidRPr="006850F1">
        <w:rPr>
          <w:b/>
        </w:rPr>
        <w:t xml:space="preserve">      </w:t>
      </w:r>
      <w:r w:rsidRPr="006850F1">
        <w:rPr>
          <w:b/>
        </w:rPr>
        <w:tab/>
      </w:r>
      <w:r w:rsidRPr="006850F1">
        <w:rPr>
          <w:b/>
        </w:rPr>
        <w:tab/>
      </w:r>
      <w:r w:rsidRPr="006850F1">
        <w:rPr>
          <w:b/>
        </w:rPr>
        <w:tab/>
      </w:r>
    </w:p>
    <w:p w:rsidR="001D7D2C" w:rsidRPr="006850F1" w:rsidRDefault="001D7D2C" w:rsidP="001D7D2C">
      <w:pPr>
        <w:jc w:val="center"/>
        <w:rPr>
          <w:sz w:val="22"/>
          <w:szCs w:val="22"/>
        </w:rPr>
      </w:pPr>
    </w:p>
    <w:p w:rsidR="001D7D2C" w:rsidRPr="006850F1" w:rsidRDefault="001D7D2C" w:rsidP="001D7D2C">
      <w:pPr>
        <w:jc w:val="center"/>
        <w:rPr>
          <w:sz w:val="22"/>
          <w:szCs w:val="22"/>
        </w:rPr>
      </w:pPr>
    </w:p>
    <w:p w:rsidR="001D7D2C" w:rsidRPr="006850F1" w:rsidRDefault="001D7D2C" w:rsidP="001D7D2C">
      <w:pPr>
        <w:jc w:val="center"/>
        <w:rPr>
          <w:sz w:val="22"/>
          <w:szCs w:val="22"/>
        </w:rPr>
      </w:pPr>
    </w:p>
    <w:p w:rsidR="001D7D2C" w:rsidRPr="006850F1" w:rsidRDefault="001D7D2C" w:rsidP="001D7D2C">
      <w:pPr>
        <w:jc w:val="center"/>
        <w:rPr>
          <w:sz w:val="22"/>
          <w:szCs w:val="22"/>
        </w:rPr>
      </w:pPr>
    </w:p>
    <w:p w:rsidR="001D7D2C" w:rsidRPr="006850F1" w:rsidRDefault="001D7D2C" w:rsidP="001D7D2C">
      <w:pPr>
        <w:jc w:val="center"/>
        <w:rPr>
          <w:sz w:val="22"/>
          <w:szCs w:val="22"/>
        </w:rPr>
      </w:pPr>
    </w:p>
    <w:p w:rsidR="001D7D2C" w:rsidRPr="006850F1" w:rsidRDefault="001D7D2C" w:rsidP="001D7D2C">
      <w:pPr>
        <w:jc w:val="center"/>
        <w:rPr>
          <w:sz w:val="22"/>
          <w:szCs w:val="22"/>
        </w:rPr>
      </w:pPr>
    </w:p>
    <w:p w:rsidR="001D7D2C" w:rsidRPr="006850F1" w:rsidRDefault="001D7D2C" w:rsidP="001D7D2C">
      <w:pPr>
        <w:jc w:val="center"/>
        <w:rPr>
          <w:sz w:val="22"/>
          <w:szCs w:val="22"/>
        </w:rPr>
      </w:pPr>
    </w:p>
    <w:p w:rsidR="001D7D2C" w:rsidRPr="006850F1" w:rsidRDefault="001D7D2C" w:rsidP="001D7D2C">
      <w:pPr>
        <w:jc w:val="center"/>
        <w:rPr>
          <w:sz w:val="22"/>
          <w:szCs w:val="22"/>
        </w:rPr>
      </w:pPr>
    </w:p>
    <w:p w:rsidR="001D7D2C" w:rsidRPr="006850F1" w:rsidRDefault="001D7D2C" w:rsidP="001D7D2C">
      <w:pPr>
        <w:jc w:val="center"/>
        <w:rPr>
          <w:sz w:val="22"/>
          <w:szCs w:val="22"/>
        </w:rPr>
      </w:pPr>
    </w:p>
    <w:p w:rsidR="001D7D2C" w:rsidRPr="006850F1" w:rsidRDefault="001D7D2C" w:rsidP="001D7D2C">
      <w:pPr>
        <w:jc w:val="center"/>
        <w:rPr>
          <w:sz w:val="22"/>
          <w:szCs w:val="22"/>
        </w:rPr>
      </w:pPr>
    </w:p>
    <w:p w:rsidR="00314A80" w:rsidRDefault="00314A80" w:rsidP="005E4AE6">
      <w:pPr>
        <w:rPr>
          <w:sz w:val="22"/>
          <w:szCs w:val="22"/>
        </w:rPr>
      </w:pPr>
    </w:p>
    <w:p w:rsidR="005E4AE6" w:rsidRDefault="005E4AE6" w:rsidP="005E4AE6">
      <w:pPr>
        <w:rPr>
          <w:sz w:val="22"/>
          <w:szCs w:val="22"/>
        </w:rPr>
      </w:pPr>
    </w:p>
    <w:p w:rsidR="005E4AE6" w:rsidRDefault="005E4AE6" w:rsidP="005E4AE6">
      <w:pPr>
        <w:rPr>
          <w:sz w:val="22"/>
          <w:szCs w:val="22"/>
        </w:rPr>
      </w:pPr>
    </w:p>
    <w:p w:rsidR="005E4AE6" w:rsidRDefault="005E4AE6" w:rsidP="005E4AE6">
      <w:pPr>
        <w:rPr>
          <w:sz w:val="22"/>
          <w:szCs w:val="22"/>
        </w:rPr>
      </w:pPr>
    </w:p>
    <w:p w:rsidR="005E4AE6" w:rsidRDefault="005E4AE6" w:rsidP="005E4AE6">
      <w:pPr>
        <w:rPr>
          <w:sz w:val="22"/>
          <w:szCs w:val="22"/>
        </w:rPr>
      </w:pPr>
    </w:p>
    <w:p w:rsidR="005E4AE6" w:rsidRDefault="005E4AE6" w:rsidP="005E4AE6">
      <w:pPr>
        <w:rPr>
          <w:sz w:val="22"/>
          <w:szCs w:val="22"/>
        </w:rPr>
      </w:pPr>
    </w:p>
    <w:p w:rsidR="005E4AE6" w:rsidRDefault="005E4AE6" w:rsidP="005E4AE6">
      <w:pPr>
        <w:rPr>
          <w:sz w:val="22"/>
          <w:szCs w:val="22"/>
        </w:rPr>
      </w:pPr>
    </w:p>
    <w:p w:rsidR="005E4AE6" w:rsidRDefault="005E4AE6" w:rsidP="005E4AE6">
      <w:pPr>
        <w:rPr>
          <w:sz w:val="22"/>
          <w:szCs w:val="22"/>
        </w:rPr>
      </w:pPr>
    </w:p>
    <w:p w:rsidR="005E4AE6" w:rsidRDefault="005E4AE6" w:rsidP="005E4AE6">
      <w:pPr>
        <w:rPr>
          <w:sz w:val="22"/>
          <w:szCs w:val="22"/>
        </w:rPr>
      </w:pPr>
    </w:p>
    <w:p w:rsidR="005E4AE6" w:rsidRPr="005E4AE6" w:rsidRDefault="005E4AE6" w:rsidP="005E4AE6">
      <w:pPr>
        <w:rPr>
          <w:bCs/>
        </w:rPr>
      </w:pPr>
    </w:p>
    <w:p w:rsidR="00314A80" w:rsidRPr="006850F1" w:rsidRDefault="00314A80" w:rsidP="001D7D2C">
      <w:pPr>
        <w:autoSpaceDE w:val="0"/>
        <w:rPr>
          <w:b/>
          <w:bCs/>
          <w:i/>
          <w:iCs/>
          <w:u w:val="single"/>
        </w:rPr>
      </w:pPr>
    </w:p>
    <w:p w:rsidR="001D7D2C" w:rsidRPr="006850F1" w:rsidRDefault="001D7D2C" w:rsidP="001D7D2C">
      <w:pPr>
        <w:autoSpaceDE w:val="0"/>
        <w:rPr>
          <w:u w:val="single"/>
        </w:rPr>
      </w:pPr>
      <w:r w:rsidRPr="006850F1">
        <w:rPr>
          <w:b/>
          <w:bCs/>
          <w:i/>
          <w:iCs/>
          <w:u w:val="single"/>
        </w:rPr>
        <w:t>Specyfikacja Istotnych Warunków Zamówienia zawiera</w:t>
      </w:r>
      <w:r w:rsidRPr="006850F1">
        <w:rPr>
          <w:u w:val="single"/>
        </w:rPr>
        <w:t>:</w:t>
      </w:r>
    </w:p>
    <w:p w:rsidR="001D7D2C" w:rsidRPr="006850F1" w:rsidRDefault="001D7D2C" w:rsidP="001D7D2C">
      <w:pPr>
        <w:pStyle w:val="Adreszwrotnynakopercie"/>
      </w:pPr>
    </w:p>
    <w:p w:rsidR="001D7D2C" w:rsidRPr="006850F1" w:rsidRDefault="001D7D2C" w:rsidP="001D7D2C">
      <w:pPr>
        <w:pStyle w:val="Adreszwrotnynakopercie"/>
      </w:pPr>
      <w:r w:rsidRPr="006850F1">
        <w:t>Instrukcję dla Wykonawców z załącznikami</w:t>
      </w:r>
    </w:p>
    <w:p w:rsidR="001D7D2C" w:rsidRPr="006850F1" w:rsidRDefault="001D7D2C" w:rsidP="001D7D2C">
      <w:pPr>
        <w:rPr>
          <w:b/>
          <w:u w:val="single"/>
        </w:rPr>
      </w:pPr>
    </w:p>
    <w:p w:rsidR="001D7D2C" w:rsidRPr="006850F1" w:rsidRDefault="001D7D2C" w:rsidP="001D7D2C">
      <w:pPr>
        <w:rPr>
          <w:b/>
          <w:u w:val="single"/>
        </w:rPr>
      </w:pPr>
    </w:p>
    <w:p w:rsidR="001D7D2C" w:rsidRPr="006850F1" w:rsidRDefault="001D7D2C" w:rsidP="001D7D2C">
      <w:pPr>
        <w:rPr>
          <w:b/>
          <w:u w:val="single"/>
        </w:rPr>
      </w:pPr>
      <w:r w:rsidRPr="006850F1">
        <w:rPr>
          <w:b/>
          <w:u w:val="single"/>
        </w:rPr>
        <w:t>Informacje ogólne:</w:t>
      </w:r>
    </w:p>
    <w:p w:rsidR="00294818" w:rsidRPr="006850F1" w:rsidRDefault="00294818" w:rsidP="0089532C"/>
    <w:p w:rsidR="0089532C" w:rsidRPr="0089532C" w:rsidRDefault="001D7D2C" w:rsidP="0089532C">
      <w:pPr>
        <w:pStyle w:val="Akapitzlist"/>
        <w:numPr>
          <w:ilvl w:val="0"/>
          <w:numId w:val="63"/>
        </w:numPr>
        <w:suppressAutoHyphens/>
        <w:spacing w:line="360" w:lineRule="auto"/>
        <w:jc w:val="both"/>
        <w:rPr>
          <w:sz w:val="20"/>
          <w:szCs w:val="20"/>
        </w:rPr>
      </w:pPr>
      <w:r w:rsidRPr="0089532C">
        <w:rPr>
          <w:sz w:val="20"/>
          <w:szCs w:val="20"/>
        </w:rPr>
        <w:t>Wykonawca winien zapoznać się z całością niniejszej SIWZ. Wszystkie formularze zawarte w  niniejszej</w:t>
      </w:r>
      <w:r w:rsidR="0089532C" w:rsidRPr="0089532C">
        <w:rPr>
          <w:sz w:val="20"/>
          <w:szCs w:val="20"/>
        </w:rPr>
        <w:t xml:space="preserve">       </w:t>
      </w:r>
      <w:r w:rsidRPr="0089532C">
        <w:rPr>
          <w:sz w:val="20"/>
          <w:szCs w:val="20"/>
        </w:rPr>
        <w:t>SIWZ w szczególności formularz oferty, załączniki zostaną wypełnione przez Wykonawcę ściśle według</w:t>
      </w:r>
      <w:r w:rsidR="0089532C" w:rsidRPr="0089532C">
        <w:rPr>
          <w:sz w:val="20"/>
          <w:szCs w:val="20"/>
        </w:rPr>
        <w:t xml:space="preserve"> </w:t>
      </w:r>
      <w:r w:rsidRPr="0089532C">
        <w:rPr>
          <w:sz w:val="20"/>
          <w:szCs w:val="20"/>
        </w:rPr>
        <w:t xml:space="preserve">wskazówek. </w:t>
      </w:r>
    </w:p>
    <w:p w:rsidR="001D7D2C" w:rsidRPr="006850F1" w:rsidRDefault="001D7D2C" w:rsidP="0089532C">
      <w:pPr>
        <w:suppressAutoHyphens/>
        <w:spacing w:line="360" w:lineRule="auto"/>
        <w:ind w:firstLine="360"/>
        <w:jc w:val="both"/>
      </w:pPr>
      <w:r w:rsidRPr="006850F1">
        <w:t xml:space="preserve">W przypadku, gdy jakakolwiek część dokumentów nie dotyczy Wykonawcy – wpisuje on </w:t>
      </w:r>
      <w:r w:rsidRPr="0089532C">
        <w:rPr>
          <w:i/>
          <w:iCs/>
        </w:rPr>
        <w:t>„nie</w:t>
      </w:r>
      <w:r w:rsidR="0089532C" w:rsidRPr="0089532C">
        <w:rPr>
          <w:i/>
          <w:iCs/>
        </w:rPr>
        <w:t xml:space="preserve"> </w:t>
      </w:r>
      <w:r w:rsidRPr="0089532C">
        <w:rPr>
          <w:i/>
          <w:iCs/>
        </w:rPr>
        <w:t>dotyczy”</w:t>
      </w:r>
      <w:r w:rsidRPr="006850F1">
        <w:t>.</w:t>
      </w:r>
    </w:p>
    <w:p w:rsidR="001D7D2C" w:rsidRPr="006850F1" w:rsidRDefault="001D7D2C" w:rsidP="0089532C">
      <w:pPr>
        <w:numPr>
          <w:ilvl w:val="0"/>
          <w:numId w:val="22"/>
        </w:numPr>
        <w:tabs>
          <w:tab w:val="num" w:pos="360"/>
        </w:tabs>
        <w:suppressAutoHyphens/>
        <w:spacing w:line="360" w:lineRule="auto"/>
        <w:ind w:left="360"/>
        <w:jc w:val="both"/>
      </w:pPr>
      <w:r w:rsidRPr="006850F1">
        <w:t>Zamawiający sugeruje dokonanie wizji lokalnej w terenie przyszłych robót oraz zdobycia wszelkich</w:t>
      </w:r>
      <w:r w:rsidR="0089532C">
        <w:t xml:space="preserve"> </w:t>
      </w:r>
      <w:r w:rsidRPr="006850F1">
        <w:t>informacji, które mogą być konieczne do przygotowania oferty oraz podpisania umowy.</w:t>
      </w:r>
    </w:p>
    <w:p w:rsidR="001D7D2C" w:rsidRPr="006850F1" w:rsidRDefault="001D7D2C" w:rsidP="00294818">
      <w:pPr>
        <w:tabs>
          <w:tab w:val="left" w:pos="4678"/>
        </w:tabs>
        <w:spacing w:line="360" w:lineRule="auto"/>
        <w:rPr>
          <w:b/>
          <w:u w:val="single"/>
        </w:rPr>
      </w:pPr>
    </w:p>
    <w:p w:rsidR="001D7D2C" w:rsidRPr="006850F1" w:rsidRDefault="001D7D2C" w:rsidP="001D7D2C">
      <w:pPr>
        <w:tabs>
          <w:tab w:val="left" w:pos="4678"/>
        </w:tabs>
        <w:rPr>
          <w:b/>
          <w:u w:val="single"/>
        </w:rPr>
      </w:pPr>
    </w:p>
    <w:p w:rsidR="001D7D2C" w:rsidRPr="006850F1" w:rsidRDefault="001D7D2C" w:rsidP="001D7D2C">
      <w:pPr>
        <w:tabs>
          <w:tab w:val="left" w:pos="4678"/>
        </w:tabs>
        <w:rPr>
          <w:b/>
          <w:u w:val="single"/>
        </w:rPr>
      </w:pPr>
    </w:p>
    <w:p w:rsidR="001D7D2C" w:rsidRPr="006850F1" w:rsidRDefault="001D7D2C" w:rsidP="001D7D2C">
      <w:pPr>
        <w:tabs>
          <w:tab w:val="left" w:pos="4678"/>
        </w:tabs>
        <w:rPr>
          <w:b/>
          <w:u w:val="single"/>
        </w:rPr>
      </w:pPr>
    </w:p>
    <w:p w:rsidR="001D7D2C" w:rsidRPr="006850F1" w:rsidRDefault="001D7D2C" w:rsidP="001D7D2C">
      <w:pPr>
        <w:tabs>
          <w:tab w:val="left" w:pos="4678"/>
        </w:tabs>
        <w:rPr>
          <w:b/>
          <w:u w:val="single"/>
        </w:rPr>
      </w:pPr>
    </w:p>
    <w:p w:rsidR="001D7D2C" w:rsidRPr="006850F1" w:rsidRDefault="001D7D2C" w:rsidP="001D7D2C">
      <w:pPr>
        <w:tabs>
          <w:tab w:val="left" w:pos="4678"/>
        </w:tabs>
        <w:rPr>
          <w:b/>
          <w:u w:val="single"/>
        </w:rPr>
      </w:pPr>
    </w:p>
    <w:p w:rsidR="001D7D2C" w:rsidRPr="006850F1" w:rsidRDefault="001D7D2C" w:rsidP="001D7D2C">
      <w:pPr>
        <w:tabs>
          <w:tab w:val="left" w:pos="4678"/>
        </w:tabs>
        <w:rPr>
          <w:b/>
          <w:u w:val="single"/>
        </w:rPr>
      </w:pPr>
    </w:p>
    <w:p w:rsidR="001D7D2C" w:rsidRPr="006850F1" w:rsidRDefault="001D7D2C" w:rsidP="001D7D2C">
      <w:pPr>
        <w:tabs>
          <w:tab w:val="left" w:pos="4678"/>
        </w:tabs>
        <w:rPr>
          <w:b/>
          <w:u w:val="single"/>
        </w:rPr>
      </w:pPr>
    </w:p>
    <w:p w:rsidR="001D7D2C" w:rsidRPr="006850F1" w:rsidRDefault="001D7D2C" w:rsidP="001D7D2C">
      <w:pPr>
        <w:tabs>
          <w:tab w:val="left" w:pos="4678"/>
        </w:tabs>
        <w:rPr>
          <w:b/>
          <w:u w:val="single"/>
        </w:rPr>
      </w:pPr>
    </w:p>
    <w:p w:rsidR="001D7D2C" w:rsidRPr="006850F1" w:rsidRDefault="001D7D2C" w:rsidP="001D7D2C">
      <w:pPr>
        <w:tabs>
          <w:tab w:val="left" w:pos="4678"/>
        </w:tabs>
        <w:rPr>
          <w:b/>
          <w:u w:val="single"/>
        </w:rPr>
      </w:pPr>
    </w:p>
    <w:p w:rsidR="001D7D2C" w:rsidRPr="006850F1" w:rsidRDefault="001D7D2C" w:rsidP="001D7D2C">
      <w:pPr>
        <w:tabs>
          <w:tab w:val="left" w:pos="4678"/>
        </w:tabs>
        <w:rPr>
          <w:b/>
          <w:u w:val="single"/>
        </w:rPr>
      </w:pPr>
    </w:p>
    <w:p w:rsidR="001D7D2C" w:rsidRPr="006850F1" w:rsidRDefault="001D7D2C" w:rsidP="001D7D2C">
      <w:pPr>
        <w:tabs>
          <w:tab w:val="left" w:pos="4678"/>
        </w:tabs>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1D7D2C" w:rsidRPr="006850F1" w:rsidRDefault="001D7D2C" w:rsidP="001D7D2C">
      <w:pPr>
        <w:jc w:val="center"/>
        <w:rPr>
          <w:b/>
          <w:u w:val="single"/>
        </w:rPr>
      </w:pPr>
    </w:p>
    <w:p w:rsidR="00314A80" w:rsidRPr="006850F1" w:rsidRDefault="00314A80" w:rsidP="001D7D2C">
      <w:pPr>
        <w:rPr>
          <w:b/>
          <w:u w:val="single"/>
        </w:rPr>
      </w:pPr>
    </w:p>
    <w:p w:rsidR="00294818" w:rsidRPr="006850F1" w:rsidRDefault="00294818" w:rsidP="001D7D2C">
      <w:pPr>
        <w:rPr>
          <w:b/>
          <w:u w:val="single"/>
        </w:rPr>
      </w:pPr>
    </w:p>
    <w:p w:rsidR="00294818" w:rsidRDefault="00294818" w:rsidP="001D7D2C">
      <w:pPr>
        <w:rPr>
          <w:b/>
          <w:sz w:val="32"/>
          <w:szCs w:val="32"/>
          <w:u w:val="single"/>
        </w:rPr>
      </w:pPr>
    </w:p>
    <w:p w:rsidR="0089532C" w:rsidRDefault="0089532C" w:rsidP="001D7D2C">
      <w:pPr>
        <w:rPr>
          <w:b/>
          <w:sz w:val="32"/>
          <w:szCs w:val="32"/>
          <w:u w:val="single"/>
        </w:rPr>
      </w:pPr>
    </w:p>
    <w:p w:rsidR="005E4AE6" w:rsidRDefault="005E4AE6" w:rsidP="001D7D2C">
      <w:pPr>
        <w:rPr>
          <w:b/>
          <w:sz w:val="32"/>
          <w:szCs w:val="32"/>
          <w:u w:val="single"/>
        </w:rPr>
      </w:pPr>
    </w:p>
    <w:p w:rsidR="005E4AE6" w:rsidRDefault="005E4AE6" w:rsidP="001D7D2C">
      <w:pPr>
        <w:rPr>
          <w:b/>
          <w:sz w:val="32"/>
          <w:szCs w:val="32"/>
          <w:u w:val="single"/>
        </w:rPr>
      </w:pPr>
    </w:p>
    <w:p w:rsidR="005E4AE6" w:rsidRDefault="005E4AE6" w:rsidP="001D7D2C">
      <w:pPr>
        <w:rPr>
          <w:b/>
          <w:sz w:val="32"/>
          <w:szCs w:val="32"/>
          <w:u w:val="single"/>
        </w:rPr>
      </w:pPr>
    </w:p>
    <w:p w:rsidR="005E4AE6" w:rsidRPr="006850F1" w:rsidRDefault="005E4AE6" w:rsidP="001D7D2C">
      <w:pPr>
        <w:rPr>
          <w:b/>
          <w:sz w:val="32"/>
          <w:szCs w:val="32"/>
          <w:u w:val="single"/>
        </w:rPr>
      </w:pPr>
    </w:p>
    <w:p w:rsidR="001D7D2C" w:rsidRPr="006850F1" w:rsidRDefault="001D7D2C" w:rsidP="001D7D2C">
      <w:pPr>
        <w:jc w:val="center"/>
        <w:rPr>
          <w:b/>
          <w:u w:val="single"/>
        </w:rPr>
      </w:pPr>
      <w:r w:rsidRPr="006850F1">
        <w:rPr>
          <w:b/>
          <w:u w:val="single"/>
        </w:rPr>
        <w:t>Rozdział 1</w:t>
      </w:r>
    </w:p>
    <w:p w:rsidR="001D7D2C" w:rsidRPr="006850F1" w:rsidRDefault="001D7D2C" w:rsidP="001D7D2C">
      <w:pPr>
        <w:jc w:val="center"/>
        <w:rPr>
          <w:b/>
        </w:rPr>
      </w:pPr>
    </w:p>
    <w:p w:rsidR="001D7D2C" w:rsidRPr="006850F1" w:rsidRDefault="001D7D2C" w:rsidP="001D7D2C">
      <w:pPr>
        <w:jc w:val="center"/>
      </w:pPr>
    </w:p>
    <w:p w:rsidR="001D7D2C" w:rsidRPr="006850F1" w:rsidRDefault="001D7D2C" w:rsidP="00294818">
      <w:pPr>
        <w:spacing w:line="360" w:lineRule="auto"/>
        <w:jc w:val="center"/>
        <w:rPr>
          <w:b/>
        </w:rPr>
      </w:pPr>
      <w:r w:rsidRPr="006850F1">
        <w:rPr>
          <w:b/>
        </w:rPr>
        <w:t xml:space="preserve">INSTRUKCJA DLA WYKONAWCÓW </w:t>
      </w:r>
    </w:p>
    <w:p w:rsidR="001D7D2C" w:rsidRPr="006850F1" w:rsidRDefault="001D7D2C" w:rsidP="00294818">
      <w:pPr>
        <w:spacing w:line="360" w:lineRule="auto"/>
        <w:jc w:val="center"/>
        <w:rPr>
          <w:b/>
        </w:rPr>
      </w:pPr>
      <w:r w:rsidRPr="006850F1">
        <w:rPr>
          <w:b/>
        </w:rPr>
        <w:t>z załącznikami</w:t>
      </w:r>
    </w:p>
    <w:p w:rsidR="001D7D2C" w:rsidRPr="006850F1" w:rsidRDefault="001D7D2C" w:rsidP="00294818">
      <w:pPr>
        <w:spacing w:line="360" w:lineRule="auto"/>
      </w:pPr>
    </w:p>
    <w:p w:rsidR="001D7D2C" w:rsidRPr="006850F1" w:rsidRDefault="001D7D2C" w:rsidP="001D7D2C">
      <w:r w:rsidRPr="006850F1">
        <w:tab/>
      </w:r>
    </w:p>
    <w:p w:rsidR="001D7D2C" w:rsidRPr="006850F1" w:rsidRDefault="001D7D2C" w:rsidP="001D7D2C">
      <w:pPr>
        <w:rPr>
          <w:b/>
        </w:rPr>
      </w:pPr>
      <w:r w:rsidRPr="006850F1">
        <w:rPr>
          <w:b/>
        </w:rPr>
        <w:t>ZAŁĄCZNIKI:</w:t>
      </w:r>
    </w:p>
    <w:p w:rsidR="001D7D2C" w:rsidRPr="006850F1" w:rsidRDefault="001D7D2C" w:rsidP="001D7D2C">
      <w:pPr>
        <w:rPr>
          <w:b/>
        </w:rPr>
      </w:pPr>
    </w:p>
    <w:p w:rsidR="001D7D2C" w:rsidRPr="006850F1" w:rsidRDefault="001D7D2C" w:rsidP="00294818">
      <w:pPr>
        <w:numPr>
          <w:ilvl w:val="0"/>
          <w:numId w:val="6"/>
        </w:numPr>
        <w:tabs>
          <w:tab w:val="left" w:pos="709"/>
        </w:tabs>
        <w:spacing w:line="360" w:lineRule="auto"/>
        <w:ind w:left="709" w:firstLine="11"/>
      </w:pPr>
      <w:r w:rsidRPr="006850F1">
        <w:t>formularz oferty</w:t>
      </w:r>
      <w:r w:rsidRPr="006850F1">
        <w:tab/>
      </w:r>
      <w:r w:rsidRPr="006850F1">
        <w:tab/>
      </w:r>
      <w:r w:rsidRPr="006850F1">
        <w:tab/>
      </w:r>
      <w:r w:rsidRPr="006850F1">
        <w:tab/>
      </w:r>
      <w:r w:rsidRPr="006850F1">
        <w:tab/>
      </w:r>
      <w:r w:rsidRPr="006850F1">
        <w:tab/>
      </w:r>
      <w:r w:rsidR="00294818" w:rsidRPr="006850F1">
        <w:tab/>
      </w:r>
      <w:r w:rsidRPr="006850F1">
        <w:t>- załącznik nr 1,</w:t>
      </w:r>
    </w:p>
    <w:p w:rsidR="001D7D2C" w:rsidRPr="006850F1" w:rsidRDefault="001D7D2C" w:rsidP="00294818">
      <w:pPr>
        <w:numPr>
          <w:ilvl w:val="0"/>
          <w:numId w:val="6"/>
        </w:numPr>
        <w:tabs>
          <w:tab w:val="left" w:pos="709"/>
        </w:tabs>
        <w:spacing w:line="360" w:lineRule="auto"/>
        <w:ind w:left="709" w:firstLine="11"/>
      </w:pPr>
      <w:r w:rsidRPr="006850F1">
        <w:t>oświadczenie zgodne z art.25a ust.1, warunki udziału</w:t>
      </w:r>
      <w:r w:rsidRPr="006850F1">
        <w:tab/>
      </w:r>
      <w:r w:rsidR="00294818" w:rsidRPr="006850F1">
        <w:tab/>
      </w:r>
      <w:r w:rsidRPr="006850F1">
        <w:t>- załącznik nr 2,</w:t>
      </w:r>
    </w:p>
    <w:p w:rsidR="001D7D2C" w:rsidRPr="006850F1" w:rsidRDefault="001D7D2C" w:rsidP="00294818">
      <w:pPr>
        <w:numPr>
          <w:ilvl w:val="0"/>
          <w:numId w:val="6"/>
        </w:numPr>
        <w:tabs>
          <w:tab w:val="left" w:pos="709"/>
        </w:tabs>
        <w:spacing w:line="360" w:lineRule="auto"/>
        <w:ind w:left="709" w:firstLine="11"/>
      </w:pPr>
      <w:r w:rsidRPr="006850F1">
        <w:t xml:space="preserve">oświadczenie zgodne z art.25a ust.1, wykluczenie                   </w:t>
      </w:r>
      <w:r w:rsidR="00294818" w:rsidRPr="006850F1">
        <w:tab/>
      </w:r>
      <w:r w:rsidR="00294818" w:rsidRPr="006850F1">
        <w:tab/>
      </w:r>
      <w:r w:rsidRPr="006850F1">
        <w:t xml:space="preserve">- załącznik nr 3,        </w:t>
      </w:r>
    </w:p>
    <w:p w:rsidR="001D7D2C" w:rsidRPr="006850F1" w:rsidRDefault="001D7D2C" w:rsidP="00294818">
      <w:pPr>
        <w:numPr>
          <w:ilvl w:val="0"/>
          <w:numId w:val="6"/>
        </w:numPr>
        <w:tabs>
          <w:tab w:val="left" w:pos="709"/>
        </w:tabs>
        <w:spacing w:line="360" w:lineRule="auto"/>
        <w:ind w:left="709" w:firstLine="11"/>
      </w:pPr>
      <w:r w:rsidRPr="006850F1">
        <w:t xml:space="preserve">oświadczenie o przynależności albo braku przynależności </w:t>
      </w:r>
    </w:p>
    <w:p w:rsidR="001D7D2C" w:rsidRPr="006850F1" w:rsidRDefault="001D7D2C" w:rsidP="00294818">
      <w:pPr>
        <w:spacing w:line="360" w:lineRule="auto"/>
        <w:ind w:left="720"/>
      </w:pPr>
      <w:r w:rsidRPr="006850F1">
        <w:t xml:space="preserve">             do tej samej grupy kapitałowej                                                   </w:t>
      </w:r>
      <w:r w:rsidR="00294818" w:rsidRPr="006850F1">
        <w:tab/>
      </w:r>
      <w:r w:rsidRPr="006850F1">
        <w:t>- załącznik nr 4,</w:t>
      </w:r>
    </w:p>
    <w:p w:rsidR="001D7D2C" w:rsidRPr="006850F1" w:rsidRDefault="001D7D2C" w:rsidP="00294818">
      <w:pPr>
        <w:spacing w:line="360" w:lineRule="auto"/>
        <w:ind w:left="720"/>
      </w:pPr>
      <w:r w:rsidRPr="006850F1">
        <w:t xml:space="preserve">5.          wykaz robót budowlanych                                                          </w:t>
      </w:r>
      <w:r w:rsidR="00294818" w:rsidRPr="006850F1">
        <w:tab/>
      </w:r>
      <w:r w:rsidRPr="006850F1">
        <w:t>- załącznik nr 5,</w:t>
      </w:r>
    </w:p>
    <w:p w:rsidR="001D7D2C" w:rsidRPr="006850F1" w:rsidRDefault="001D7D2C" w:rsidP="00294818">
      <w:pPr>
        <w:spacing w:line="360" w:lineRule="auto"/>
        <w:ind w:left="720"/>
      </w:pPr>
      <w:r w:rsidRPr="006850F1">
        <w:t xml:space="preserve">6.          wykaz osób i podmiotów ,które będą </w:t>
      </w:r>
      <w:r w:rsidRPr="006850F1">
        <w:tab/>
      </w:r>
      <w:r w:rsidRPr="006850F1">
        <w:tab/>
      </w:r>
      <w:r w:rsidRPr="006850F1">
        <w:tab/>
      </w:r>
      <w:r w:rsidR="00294818" w:rsidRPr="006850F1">
        <w:tab/>
      </w:r>
      <w:r w:rsidRPr="006850F1">
        <w:t>- załącznik nr 6,</w:t>
      </w:r>
    </w:p>
    <w:p w:rsidR="001D7D2C" w:rsidRPr="006850F1" w:rsidRDefault="001D7D2C" w:rsidP="00294818">
      <w:pPr>
        <w:spacing w:line="360" w:lineRule="auto"/>
        <w:ind w:left="720"/>
      </w:pPr>
      <w:r w:rsidRPr="006850F1">
        <w:t xml:space="preserve">             uczestniczyć w wykonaniu zamówienia</w:t>
      </w:r>
    </w:p>
    <w:p w:rsidR="001D7D2C" w:rsidRPr="006850F1" w:rsidRDefault="001D7D2C" w:rsidP="00294818">
      <w:pPr>
        <w:spacing w:line="360" w:lineRule="auto"/>
        <w:ind w:left="720"/>
      </w:pPr>
      <w:r w:rsidRPr="006850F1">
        <w:t xml:space="preserve">7.          umowa/projekt                                                                            </w:t>
      </w:r>
      <w:r w:rsidR="00294818" w:rsidRPr="006850F1">
        <w:tab/>
      </w:r>
      <w:r w:rsidRPr="006850F1">
        <w:t>- załącznik nr 7</w:t>
      </w:r>
    </w:p>
    <w:p w:rsidR="001D7D2C" w:rsidRPr="006850F1" w:rsidRDefault="00985B34" w:rsidP="001D7D2C">
      <w:pPr>
        <w:widowControl w:val="0"/>
        <w:tabs>
          <w:tab w:val="num" w:pos="0"/>
        </w:tabs>
        <w:spacing w:before="100" w:beforeAutospacing="1" w:after="100" w:afterAutospacing="1"/>
        <w:jc w:val="both"/>
        <w:rPr>
          <w:b/>
          <w:bCs/>
        </w:rPr>
      </w:pPr>
      <w:r w:rsidRPr="006850F1">
        <w:rPr>
          <w:b/>
          <w:bCs/>
        </w:rPr>
        <w:t>I</w:t>
      </w:r>
      <w:r w:rsidR="001D7D2C" w:rsidRPr="006850F1">
        <w:rPr>
          <w:b/>
          <w:bCs/>
        </w:rPr>
        <w:t xml:space="preserve">.   </w:t>
      </w:r>
      <w:r w:rsidR="001D7D2C" w:rsidRPr="006850F1">
        <w:rPr>
          <w:b/>
          <w:bCs/>
          <w:u w:val="single"/>
        </w:rPr>
        <w:t>INFORMACJE WSTĘPNE</w:t>
      </w:r>
    </w:p>
    <w:p w:rsidR="001D7D2C" w:rsidRPr="006850F1" w:rsidRDefault="001D7D2C" w:rsidP="00294818">
      <w:pPr>
        <w:widowControl w:val="0"/>
        <w:spacing w:line="360" w:lineRule="auto"/>
        <w:ind w:left="540" w:hanging="360"/>
        <w:jc w:val="both"/>
        <w:rPr>
          <w:b/>
        </w:rPr>
      </w:pPr>
      <w:r w:rsidRPr="006850F1">
        <w:rPr>
          <w:b/>
        </w:rPr>
        <w:t>1.</w:t>
      </w:r>
      <w:r w:rsidR="00985B34" w:rsidRPr="006850F1">
        <w:rPr>
          <w:b/>
        </w:rPr>
        <w:tab/>
      </w:r>
      <w:r w:rsidRPr="006850F1">
        <w:rPr>
          <w:b/>
        </w:rPr>
        <w:t>Zamawiający</w:t>
      </w:r>
    </w:p>
    <w:p w:rsidR="001D7D2C" w:rsidRPr="006850F1" w:rsidRDefault="001D7D2C" w:rsidP="00294818">
      <w:pPr>
        <w:spacing w:line="360" w:lineRule="auto"/>
        <w:jc w:val="both"/>
      </w:pPr>
      <w:r w:rsidRPr="006850F1">
        <w:t xml:space="preserve">     Zamawiającym jest Gmina Skarbimierz , Skarbimierz – Osiedle ul. Parkowa 12 , 49-318 Skarbimierz </w:t>
      </w:r>
    </w:p>
    <w:p w:rsidR="001D7D2C" w:rsidRPr="006850F1" w:rsidRDefault="001D7D2C" w:rsidP="00294818">
      <w:pPr>
        <w:spacing w:line="360" w:lineRule="auto"/>
        <w:jc w:val="both"/>
        <w:rPr>
          <w:i/>
        </w:rPr>
      </w:pPr>
      <w:r w:rsidRPr="006850F1">
        <w:t xml:space="preserve">     </w:t>
      </w:r>
      <w:r w:rsidRPr="006850F1">
        <w:rPr>
          <w:i/>
        </w:rPr>
        <w:t xml:space="preserve">e-mail: </w:t>
      </w:r>
      <w:hyperlink r:id="rId8" w:history="1">
        <w:r w:rsidRPr="006850F1">
          <w:rPr>
            <w:rStyle w:val="Hipercze"/>
            <w:i/>
            <w:color w:val="auto"/>
          </w:rPr>
          <w:t>inwest@skarbimierz.pl</w:t>
        </w:r>
      </w:hyperlink>
      <w:r w:rsidR="00294818" w:rsidRPr="006850F1">
        <w:rPr>
          <w:i/>
        </w:rPr>
        <w:t xml:space="preserve">; </w:t>
      </w:r>
      <w:hyperlink r:id="rId9" w:history="1">
        <w:r w:rsidR="00294818" w:rsidRPr="006850F1">
          <w:rPr>
            <w:rStyle w:val="Hipercze"/>
            <w:i/>
            <w:color w:val="auto"/>
          </w:rPr>
          <w:t>vicewojt@skarbimierz.pl</w:t>
        </w:r>
      </w:hyperlink>
    </w:p>
    <w:p w:rsidR="001D7D2C" w:rsidRPr="006850F1" w:rsidRDefault="001D7D2C" w:rsidP="00294818">
      <w:pPr>
        <w:widowControl w:val="0"/>
        <w:spacing w:line="360" w:lineRule="auto"/>
        <w:ind w:left="800" w:hanging="259"/>
        <w:jc w:val="both"/>
        <w:rPr>
          <w:b/>
          <w:bCs/>
        </w:rPr>
      </w:pPr>
      <w:r w:rsidRPr="006850F1">
        <w:rPr>
          <w:b/>
          <w:bCs/>
        </w:rPr>
        <w:t xml:space="preserve">  </w:t>
      </w:r>
    </w:p>
    <w:p w:rsidR="001D7D2C" w:rsidRPr="006850F1" w:rsidRDefault="001D7D2C" w:rsidP="00294818">
      <w:pPr>
        <w:widowControl w:val="0"/>
        <w:spacing w:line="360" w:lineRule="auto"/>
        <w:ind w:left="259" w:hanging="259"/>
        <w:jc w:val="both"/>
      </w:pPr>
      <w:r w:rsidRPr="006850F1">
        <w:rPr>
          <w:b/>
          <w:bCs/>
        </w:rPr>
        <w:t xml:space="preserve">     Telefon</w:t>
      </w:r>
      <w:r w:rsidRPr="006850F1">
        <w:t>: (077) 40 46 600 do 602</w:t>
      </w:r>
    </w:p>
    <w:p w:rsidR="001D7D2C" w:rsidRPr="006850F1" w:rsidRDefault="001D7D2C" w:rsidP="00294818">
      <w:pPr>
        <w:widowControl w:val="0"/>
        <w:spacing w:line="360" w:lineRule="auto"/>
        <w:ind w:left="259" w:hanging="259"/>
        <w:jc w:val="both"/>
      </w:pPr>
      <w:r w:rsidRPr="006850F1">
        <w:rPr>
          <w:b/>
          <w:bCs/>
        </w:rPr>
        <w:t xml:space="preserve">     Fax</w:t>
      </w:r>
      <w:r w:rsidRPr="006850F1">
        <w:t xml:space="preserve">:        (077) 40 46 600 do 602 </w:t>
      </w:r>
    </w:p>
    <w:p w:rsidR="001D7D2C" w:rsidRPr="006850F1" w:rsidRDefault="001D7D2C" w:rsidP="00294818">
      <w:pPr>
        <w:widowControl w:val="0"/>
        <w:spacing w:line="360" w:lineRule="auto"/>
        <w:jc w:val="both"/>
        <w:rPr>
          <w:u w:val="single"/>
        </w:rPr>
      </w:pPr>
      <w:r w:rsidRPr="006850F1">
        <w:rPr>
          <w:b/>
          <w:bCs/>
        </w:rPr>
        <w:t xml:space="preserve">     Strona internetowa</w:t>
      </w:r>
      <w:r w:rsidRPr="006850F1">
        <w:t>: www.skarbimierz.pl</w:t>
      </w:r>
    </w:p>
    <w:p w:rsidR="001D7D2C" w:rsidRPr="006850F1" w:rsidRDefault="001D7D2C" w:rsidP="00294818">
      <w:pPr>
        <w:widowControl w:val="0"/>
        <w:spacing w:before="100" w:beforeAutospacing="1" w:after="100" w:afterAutospacing="1" w:line="360" w:lineRule="auto"/>
        <w:ind w:left="540" w:hanging="360"/>
        <w:jc w:val="both"/>
        <w:rPr>
          <w:b/>
        </w:rPr>
      </w:pPr>
      <w:r w:rsidRPr="006850F1">
        <w:rPr>
          <w:b/>
        </w:rPr>
        <w:t>2.</w:t>
      </w:r>
      <w:r w:rsidR="00985B34" w:rsidRPr="006850F1">
        <w:rPr>
          <w:b/>
        </w:rPr>
        <w:tab/>
      </w:r>
      <w:r w:rsidRPr="006850F1">
        <w:rPr>
          <w:b/>
        </w:rPr>
        <w:t>Numer postępowania RI.271.6.2020</w:t>
      </w:r>
    </w:p>
    <w:p w:rsidR="001D7D2C" w:rsidRPr="006850F1" w:rsidRDefault="001D7D2C" w:rsidP="00294818">
      <w:pPr>
        <w:widowControl w:val="0"/>
        <w:spacing w:before="100" w:beforeAutospacing="1" w:after="100" w:afterAutospacing="1" w:line="360" w:lineRule="auto"/>
        <w:ind w:left="540" w:hanging="360"/>
        <w:jc w:val="both"/>
        <w:rPr>
          <w:b/>
        </w:rPr>
      </w:pPr>
      <w:r w:rsidRPr="006850F1">
        <w:rPr>
          <w:b/>
        </w:rPr>
        <w:t>3.</w:t>
      </w:r>
      <w:r w:rsidRPr="006850F1">
        <w:rPr>
          <w:b/>
        </w:rPr>
        <w:tab/>
        <w:t>Tryb postępowania</w:t>
      </w:r>
    </w:p>
    <w:p w:rsidR="001D7D2C" w:rsidRPr="006850F1" w:rsidRDefault="001D7D2C" w:rsidP="00294818">
      <w:pPr>
        <w:widowControl w:val="0"/>
        <w:spacing w:line="360" w:lineRule="auto"/>
        <w:ind w:left="360"/>
        <w:jc w:val="both"/>
        <w:rPr>
          <w:rFonts w:eastAsia="BookmanOldStyle"/>
          <w:bCs/>
          <w:i/>
        </w:rPr>
      </w:pPr>
      <w:r w:rsidRPr="006850F1">
        <w:t>Postępowanie o udzielenie zamówienia prowadzone jest w trybie przetargu nieograniczonego z zachowaniem zasad określonych ustawą z dnia 29 stycznia 2004r. – Prawo zamówień publicznych z późniejszymi zmianami</w:t>
      </w:r>
      <w:r w:rsidRPr="006850F1">
        <w:rPr>
          <w:i/>
        </w:rPr>
        <w:t>.</w:t>
      </w:r>
    </w:p>
    <w:p w:rsidR="001D7D2C" w:rsidRPr="006850F1" w:rsidRDefault="001D7D2C" w:rsidP="00294818">
      <w:pPr>
        <w:widowControl w:val="0"/>
        <w:spacing w:line="360" w:lineRule="auto"/>
        <w:ind w:left="360"/>
        <w:jc w:val="both"/>
        <w:rPr>
          <w:rFonts w:eastAsia="BookmanOldStyle"/>
          <w:bCs/>
        </w:rPr>
      </w:pPr>
      <w:r w:rsidRPr="006850F1">
        <w:rPr>
          <w:rFonts w:eastAsia="BookmanOldStyle"/>
          <w:bCs/>
        </w:rPr>
        <w:t>Miejsce publikacji ogłoszenia o przetargu:</w:t>
      </w:r>
    </w:p>
    <w:p w:rsidR="001D7D2C" w:rsidRPr="006850F1" w:rsidRDefault="001D7D2C" w:rsidP="00294818">
      <w:pPr>
        <w:numPr>
          <w:ilvl w:val="1"/>
          <w:numId w:val="17"/>
        </w:numPr>
        <w:autoSpaceDE w:val="0"/>
        <w:autoSpaceDN w:val="0"/>
        <w:adjustRightInd w:val="0"/>
        <w:spacing w:line="360" w:lineRule="auto"/>
        <w:jc w:val="both"/>
        <w:rPr>
          <w:rFonts w:eastAsia="BookmanOldStyle"/>
          <w:bCs/>
        </w:rPr>
      </w:pPr>
      <w:r w:rsidRPr="006850F1">
        <w:rPr>
          <w:rFonts w:eastAsia="BookmanOldStyle"/>
          <w:bCs/>
        </w:rPr>
        <w:t>Biuletyn Zamówień Publicznych na portalu internetowym Urzędu Zamówień Publicznych,</w:t>
      </w:r>
    </w:p>
    <w:p w:rsidR="001D7D2C" w:rsidRPr="006850F1" w:rsidRDefault="001D7D2C" w:rsidP="00294818">
      <w:pPr>
        <w:numPr>
          <w:ilvl w:val="1"/>
          <w:numId w:val="17"/>
        </w:numPr>
        <w:autoSpaceDE w:val="0"/>
        <w:autoSpaceDN w:val="0"/>
        <w:adjustRightInd w:val="0"/>
        <w:spacing w:line="360" w:lineRule="auto"/>
      </w:pPr>
      <w:r w:rsidRPr="006850F1">
        <w:rPr>
          <w:rFonts w:eastAsia="BookmanOldStyle"/>
          <w:bCs/>
        </w:rPr>
        <w:t xml:space="preserve">strona internetowa </w:t>
      </w:r>
      <w:r w:rsidRPr="006850F1">
        <w:rPr>
          <w:rFonts w:eastAsia="BookmanOldStyle"/>
          <w:b/>
          <w:bCs/>
        </w:rPr>
        <w:t>www.skarbimierz.pl</w:t>
      </w:r>
    </w:p>
    <w:p w:rsidR="0040747B" w:rsidRPr="005E4AE6" w:rsidRDefault="001D7D2C" w:rsidP="0040747B">
      <w:pPr>
        <w:numPr>
          <w:ilvl w:val="1"/>
          <w:numId w:val="17"/>
        </w:numPr>
        <w:autoSpaceDE w:val="0"/>
        <w:autoSpaceDN w:val="0"/>
        <w:adjustRightInd w:val="0"/>
        <w:spacing w:line="360" w:lineRule="auto"/>
      </w:pPr>
      <w:r w:rsidRPr="006850F1">
        <w:rPr>
          <w:rFonts w:eastAsia="BookmanOldStyle"/>
          <w:bCs/>
        </w:rPr>
        <w:t>tablica ogłoszeń w budynku Urzędu Gminy Skarbimierz</w:t>
      </w:r>
    </w:p>
    <w:p w:rsidR="005E4AE6" w:rsidRDefault="005E4AE6" w:rsidP="005E4AE6">
      <w:pPr>
        <w:autoSpaceDE w:val="0"/>
        <w:autoSpaceDN w:val="0"/>
        <w:adjustRightInd w:val="0"/>
        <w:spacing w:line="360" w:lineRule="auto"/>
        <w:ind w:left="1620"/>
        <w:rPr>
          <w:rFonts w:eastAsia="BookmanOldStyle"/>
          <w:bCs/>
        </w:rPr>
      </w:pPr>
    </w:p>
    <w:p w:rsidR="005E4AE6" w:rsidRPr="006850F1" w:rsidRDefault="005E4AE6" w:rsidP="005E4AE6">
      <w:pPr>
        <w:autoSpaceDE w:val="0"/>
        <w:autoSpaceDN w:val="0"/>
        <w:adjustRightInd w:val="0"/>
        <w:spacing w:line="360" w:lineRule="auto"/>
      </w:pPr>
    </w:p>
    <w:p w:rsidR="001D7D2C" w:rsidRPr="006850F1" w:rsidRDefault="001D7D2C" w:rsidP="001D7D2C">
      <w:pPr>
        <w:widowControl w:val="0"/>
        <w:spacing w:before="100" w:beforeAutospacing="1" w:after="100" w:afterAutospacing="1"/>
        <w:ind w:left="540" w:hanging="360"/>
        <w:jc w:val="both"/>
        <w:rPr>
          <w:b/>
        </w:rPr>
      </w:pPr>
      <w:r w:rsidRPr="006850F1">
        <w:rPr>
          <w:b/>
        </w:rPr>
        <w:t>4.</w:t>
      </w:r>
      <w:r w:rsidRPr="006850F1">
        <w:rPr>
          <w:b/>
        </w:rPr>
        <w:tab/>
        <w:t>Informacje uzupełniające</w:t>
      </w:r>
    </w:p>
    <w:p w:rsidR="001D7D2C" w:rsidRPr="006850F1" w:rsidRDefault="001D7D2C" w:rsidP="001D7D2C">
      <w:pPr>
        <w:widowControl w:val="0"/>
        <w:numPr>
          <w:ilvl w:val="0"/>
          <w:numId w:val="15"/>
        </w:numPr>
        <w:tabs>
          <w:tab w:val="clear" w:pos="1287"/>
          <w:tab w:val="num" w:pos="1080"/>
        </w:tabs>
        <w:ind w:left="1080"/>
        <w:jc w:val="both"/>
      </w:pPr>
      <w:r w:rsidRPr="006850F1">
        <w:t>Wszelkie informacje przedstawione w niniejszej Specyfikacji Istotnych Warunków Zamówienia przeznaczone są wyłącznie w celu przygotowania oferty i w żadnym wypadku nie powinny być wykorzystywane w inny sposób.</w:t>
      </w:r>
    </w:p>
    <w:p w:rsidR="001D7D2C" w:rsidRPr="006850F1" w:rsidRDefault="001D7D2C" w:rsidP="001D7D2C">
      <w:pPr>
        <w:widowControl w:val="0"/>
        <w:numPr>
          <w:ilvl w:val="0"/>
          <w:numId w:val="15"/>
        </w:numPr>
        <w:tabs>
          <w:tab w:val="clear" w:pos="1287"/>
          <w:tab w:val="num" w:pos="1080"/>
        </w:tabs>
        <w:ind w:left="1080"/>
        <w:jc w:val="both"/>
        <w:rPr>
          <w:i/>
        </w:rPr>
      </w:pPr>
      <w:r w:rsidRPr="006850F1">
        <w:t>Ilekroć w Specyfikacji Istotnych Warunków Zamówienia zastosowane jest pojęcie „</w:t>
      </w:r>
      <w:r w:rsidRPr="006850F1">
        <w:rPr>
          <w:i/>
        </w:rPr>
        <w:t>ustawa</w:t>
      </w:r>
      <w:r w:rsidRPr="006850F1">
        <w:t xml:space="preserve">”, bez bliższego określenia, o jaką ustawę chodzi, dotyczy ono </w:t>
      </w:r>
      <w:r w:rsidRPr="006850F1">
        <w:rPr>
          <w:b/>
        </w:rPr>
        <w:t xml:space="preserve">ustawy z dnia 29 stycznia 2004 r. Prawo zamówień publicznych </w:t>
      </w:r>
      <w:r w:rsidRPr="006850F1">
        <w:t>( Dz.U z 2019r poz.1843)</w:t>
      </w:r>
      <w:r w:rsidRPr="006850F1">
        <w:rPr>
          <w:i/>
        </w:rPr>
        <w:t>.</w:t>
      </w:r>
    </w:p>
    <w:p w:rsidR="001D7D2C" w:rsidRPr="006850F1" w:rsidRDefault="001D7D2C" w:rsidP="001D7D2C">
      <w:pPr>
        <w:widowControl w:val="0"/>
        <w:numPr>
          <w:ilvl w:val="0"/>
          <w:numId w:val="15"/>
        </w:numPr>
        <w:tabs>
          <w:tab w:val="clear" w:pos="1287"/>
          <w:tab w:val="num" w:pos="1080"/>
        </w:tabs>
        <w:ind w:left="1080"/>
        <w:jc w:val="both"/>
      </w:pPr>
      <w:r w:rsidRPr="006850F1">
        <w:t xml:space="preserve">Wszelkie koszty związane z przygotowaniem oraz dostarczeniem oferty ponosi wykonawca.  </w:t>
      </w:r>
    </w:p>
    <w:p w:rsidR="001D7D2C" w:rsidRPr="006850F1" w:rsidRDefault="001D7D2C" w:rsidP="001D7D2C">
      <w:pPr>
        <w:widowControl w:val="0"/>
        <w:numPr>
          <w:ilvl w:val="0"/>
          <w:numId w:val="15"/>
        </w:numPr>
        <w:tabs>
          <w:tab w:val="clear" w:pos="1287"/>
          <w:tab w:val="num" w:pos="1080"/>
        </w:tabs>
        <w:ind w:left="1080"/>
        <w:jc w:val="both"/>
      </w:pPr>
      <w:r w:rsidRPr="006850F1">
        <w:t>W zakresie nieuregulowanym w niniejszej specyfikacji istotnych warunków zamówienia, zastosowanie mają przepisy ustawy Prawo zamówień publicznych.</w:t>
      </w:r>
    </w:p>
    <w:p w:rsidR="001D7D2C" w:rsidRPr="006850F1" w:rsidRDefault="001D7D2C" w:rsidP="001D7D2C">
      <w:pPr>
        <w:widowControl w:val="0"/>
        <w:numPr>
          <w:ilvl w:val="0"/>
          <w:numId w:val="15"/>
        </w:numPr>
        <w:tabs>
          <w:tab w:val="clear" w:pos="1287"/>
          <w:tab w:val="num" w:pos="1080"/>
        </w:tabs>
        <w:ind w:left="1080"/>
        <w:jc w:val="both"/>
      </w:pPr>
      <w:r w:rsidRPr="006850F1">
        <w:t>Wymagania stawiane Wykonawcy:</w:t>
      </w:r>
    </w:p>
    <w:p w:rsidR="001D7D2C" w:rsidRPr="006850F1" w:rsidRDefault="001D7D2C" w:rsidP="001D7D2C">
      <w:pPr>
        <w:widowControl w:val="0"/>
        <w:numPr>
          <w:ilvl w:val="0"/>
          <w:numId w:val="4"/>
        </w:numPr>
        <w:tabs>
          <w:tab w:val="clear" w:pos="2130"/>
          <w:tab w:val="num" w:pos="1440"/>
        </w:tabs>
        <w:ind w:left="1440" w:hanging="180"/>
        <w:jc w:val="both"/>
      </w:pPr>
      <w:r w:rsidRPr="006850F1">
        <w:t>Wykonawca jest odpowiedzialny za jakość, zgodność z warunkami technicznymi i jakościowymi opisanymi dla przedmiotu zamówienia,</w:t>
      </w:r>
    </w:p>
    <w:p w:rsidR="001D7D2C" w:rsidRPr="006850F1" w:rsidRDefault="001D7D2C" w:rsidP="001D7D2C">
      <w:pPr>
        <w:widowControl w:val="0"/>
        <w:numPr>
          <w:ilvl w:val="0"/>
          <w:numId w:val="4"/>
        </w:numPr>
        <w:tabs>
          <w:tab w:val="clear" w:pos="2130"/>
          <w:tab w:val="num" w:pos="1440"/>
        </w:tabs>
        <w:ind w:left="1440" w:hanging="180"/>
        <w:jc w:val="both"/>
      </w:pPr>
      <w:r w:rsidRPr="006850F1">
        <w:t>Wymagana jest należyta staranność przy realizacji zobowiązań umowy,</w:t>
      </w:r>
    </w:p>
    <w:p w:rsidR="001D7D2C" w:rsidRPr="006850F1" w:rsidRDefault="001D7D2C" w:rsidP="001D7D2C">
      <w:pPr>
        <w:widowControl w:val="0"/>
        <w:numPr>
          <w:ilvl w:val="0"/>
          <w:numId w:val="4"/>
        </w:numPr>
        <w:tabs>
          <w:tab w:val="clear" w:pos="2130"/>
          <w:tab w:val="num" w:pos="1440"/>
        </w:tabs>
        <w:ind w:left="1440" w:hanging="180"/>
        <w:jc w:val="both"/>
      </w:pPr>
      <w:r w:rsidRPr="006850F1">
        <w:t>Ustalenia i decyzje dotyczące wykonywania zamówienia uzgadniane będą przez Zamawiającego z ustanowionym przedstawicielem wykonawcy.</w:t>
      </w:r>
    </w:p>
    <w:p w:rsidR="00985B34" w:rsidRPr="006850F1" w:rsidRDefault="00985B34" w:rsidP="00985B34">
      <w:pPr>
        <w:widowControl w:val="0"/>
        <w:ind w:left="1260"/>
        <w:jc w:val="both"/>
      </w:pPr>
    </w:p>
    <w:p w:rsidR="001D7D2C" w:rsidRPr="006850F1" w:rsidRDefault="001D7D2C" w:rsidP="001D7D2C">
      <w:pPr>
        <w:tabs>
          <w:tab w:val="left" w:pos="720"/>
        </w:tabs>
        <w:ind w:firstLine="360"/>
        <w:rPr>
          <w:b/>
        </w:rPr>
      </w:pPr>
      <w:r w:rsidRPr="006850F1">
        <w:rPr>
          <w:b/>
        </w:rPr>
        <w:t>5.</w:t>
      </w:r>
      <w:r w:rsidRPr="006850F1">
        <w:rPr>
          <w:b/>
        </w:rPr>
        <w:tab/>
        <w:t xml:space="preserve"> Udzielanie wyjaśnień</w:t>
      </w:r>
    </w:p>
    <w:p w:rsidR="001D7D2C" w:rsidRPr="006850F1" w:rsidRDefault="001D7D2C" w:rsidP="001D7D2C">
      <w:pPr>
        <w:widowControl w:val="0"/>
        <w:ind w:left="1200" w:hanging="400"/>
        <w:jc w:val="both"/>
        <w:rPr>
          <w:b/>
        </w:rPr>
      </w:pPr>
    </w:p>
    <w:p w:rsidR="001D7D2C" w:rsidRPr="006850F1" w:rsidRDefault="001D7D2C" w:rsidP="00985B34">
      <w:pPr>
        <w:ind w:firstLine="360"/>
        <w:jc w:val="both"/>
      </w:pPr>
      <w:r w:rsidRPr="006850F1">
        <w:t>Komunikacja pomiędzy Zamawiającym</w:t>
      </w:r>
      <w:r w:rsidR="00985B34" w:rsidRPr="006850F1">
        <w:t xml:space="preserve">, </w:t>
      </w:r>
      <w:r w:rsidRPr="006850F1">
        <w:t xml:space="preserve">a wykonawcami odbywać się </w:t>
      </w:r>
      <w:r w:rsidR="00985B34" w:rsidRPr="006850F1">
        <w:t xml:space="preserve">będzie </w:t>
      </w:r>
      <w:r w:rsidRPr="006850F1">
        <w:t xml:space="preserve">za pośrednictwem operatora pocztowego w rozumieniu ustawy z dnia 23 listopada 2012 r. - Prawo pocztowe (Dz. U. z 2012r. poz. 1529 oraz z 2015r. poz. 1830),  osobiście,  za pośrednictwem posłańca,  faksu,  przy użyciu środków komunikacji elektronicznej w rozumieniu ustawy z dnia 18 lipca 2002r. o świadczeniu usług drogą elektroniczną (Dz. U. z 2013r. poz. 1422, z 2015 r. poz. 1844 oraz z 2016 r. poz. 147 i 615). </w:t>
      </w:r>
    </w:p>
    <w:p w:rsidR="001D7D2C" w:rsidRPr="006850F1" w:rsidRDefault="001D7D2C" w:rsidP="001D7D2C">
      <w:pPr>
        <w:jc w:val="both"/>
      </w:pPr>
      <w:r w:rsidRPr="006850F1">
        <w:t>Wszelkie oświadczenia, wnioski, zawiadomienia oraz informacje przekazywane:</w:t>
      </w:r>
      <w:r w:rsidRPr="006850F1">
        <w:cr/>
        <w:t>- za pośrednictwem operatora pocztowego, osobiście, za pośrednictwem posłańca należy kierować / przekazywać na adres zamawiającego: Urząd Gminy Skarbimierz ,Skarbimierz-Osiedle ul. Parkowa 12</w:t>
      </w:r>
      <w:r w:rsidR="00985B34" w:rsidRPr="006850F1">
        <w:t xml:space="preserve">, </w:t>
      </w:r>
      <w:r w:rsidRPr="006850F1">
        <w:t>49-318 Skarbimierz</w:t>
      </w:r>
    </w:p>
    <w:p w:rsidR="001D7D2C" w:rsidRPr="006850F1" w:rsidRDefault="001D7D2C" w:rsidP="001D7D2C">
      <w:pPr>
        <w:jc w:val="both"/>
      </w:pPr>
      <w:r w:rsidRPr="006850F1">
        <w:t>- za pomocą faksu należy kierować na nr faksu – (077) 40-46-600  (każda ze stron na żądanie drugiej niezwłocznie potwierdza fakt otrzymania oświadczeń, wniosków, zawiadomień oraz innych informacji przekazanych za pomocą faksu)</w:t>
      </w:r>
    </w:p>
    <w:p w:rsidR="001D7D2C" w:rsidRPr="006850F1" w:rsidRDefault="001D7D2C" w:rsidP="001D7D2C">
      <w:pPr>
        <w:widowControl w:val="0"/>
        <w:jc w:val="both"/>
      </w:pPr>
    </w:p>
    <w:p w:rsidR="001D7D2C" w:rsidRPr="006850F1" w:rsidRDefault="001D7D2C" w:rsidP="001D7D2C">
      <w:pPr>
        <w:widowControl w:val="0"/>
        <w:jc w:val="both"/>
      </w:pPr>
      <w:r w:rsidRPr="006850F1">
        <w:t xml:space="preserve">Osobami uprawnionymi do bezpośredniego kontaktowania się z Wykonawcami są: </w:t>
      </w:r>
    </w:p>
    <w:p w:rsidR="001D7D2C" w:rsidRPr="006850F1" w:rsidRDefault="001D7D2C" w:rsidP="005D33AA">
      <w:pPr>
        <w:pStyle w:val="Akapitzlist"/>
        <w:widowControl w:val="0"/>
        <w:numPr>
          <w:ilvl w:val="0"/>
          <w:numId w:val="60"/>
        </w:numPr>
        <w:jc w:val="both"/>
        <w:rPr>
          <w:sz w:val="20"/>
          <w:szCs w:val="20"/>
          <w:lang w:val="en-US"/>
        </w:rPr>
      </w:pPr>
      <w:r w:rsidRPr="006850F1">
        <w:rPr>
          <w:sz w:val="20"/>
          <w:szCs w:val="20"/>
          <w:lang w:val="en-US"/>
        </w:rPr>
        <w:t xml:space="preserve">Karolina </w:t>
      </w:r>
      <w:proofErr w:type="spellStart"/>
      <w:r w:rsidRPr="006850F1">
        <w:rPr>
          <w:sz w:val="20"/>
          <w:szCs w:val="20"/>
          <w:lang w:val="en-US"/>
        </w:rPr>
        <w:t>Gruby</w:t>
      </w:r>
      <w:proofErr w:type="spellEnd"/>
      <w:r w:rsidRPr="006850F1">
        <w:rPr>
          <w:sz w:val="20"/>
          <w:szCs w:val="20"/>
          <w:lang w:val="en-US"/>
        </w:rPr>
        <w:tab/>
        <w:t xml:space="preserve">- tel.77/40 46 600 wew.221 ,e-mail: </w:t>
      </w:r>
      <w:hyperlink r:id="rId10" w:history="1">
        <w:r w:rsidRPr="006850F1">
          <w:rPr>
            <w:rStyle w:val="Hipercze"/>
            <w:color w:val="auto"/>
            <w:sz w:val="20"/>
            <w:szCs w:val="20"/>
            <w:lang w:val="en-US"/>
          </w:rPr>
          <w:t>inwest@skarbimierz.pl</w:t>
        </w:r>
      </w:hyperlink>
    </w:p>
    <w:p w:rsidR="001D7D2C" w:rsidRPr="006850F1" w:rsidRDefault="001D7D2C" w:rsidP="005D33AA">
      <w:pPr>
        <w:pStyle w:val="Akapitzlist"/>
        <w:widowControl w:val="0"/>
        <w:numPr>
          <w:ilvl w:val="0"/>
          <w:numId w:val="60"/>
        </w:numPr>
        <w:jc w:val="both"/>
        <w:rPr>
          <w:sz w:val="20"/>
          <w:szCs w:val="20"/>
          <w:lang w:val="en-US"/>
        </w:rPr>
      </w:pPr>
      <w:r w:rsidRPr="006850F1">
        <w:rPr>
          <w:sz w:val="20"/>
          <w:szCs w:val="20"/>
          <w:lang w:val="en-US"/>
        </w:rPr>
        <w:t xml:space="preserve">Leszek Dyba      </w:t>
      </w:r>
      <w:r w:rsidRPr="006850F1">
        <w:rPr>
          <w:sz w:val="20"/>
          <w:szCs w:val="20"/>
          <w:lang w:val="en-US"/>
        </w:rPr>
        <w:tab/>
        <w:t>- tel.77/40 46 600 wew.221 ,e-mail :</w:t>
      </w:r>
      <w:hyperlink r:id="rId11" w:history="1">
        <w:r w:rsidRPr="006850F1">
          <w:rPr>
            <w:rStyle w:val="Hipercze"/>
            <w:color w:val="auto"/>
            <w:sz w:val="20"/>
            <w:szCs w:val="20"/>
            <w:lang w:val="en-US"/>
          </w:rPr>
          <w:t>vicewojt@skarbimierz.pl</w:t>
        </w:r>
      </w:hyperlink>
    </w:p>
    <w:p w:rsidR="001D7D2C" w:rsidRPr="006850F1" w:rsidRDefault="001D7D2C" w:rsidP="001D7D2C">
      <w:pPr>
        <w:widowControl w:val="0"/>
        <w:jc w:val="both"/>
        <w:rPr>
          <w:b/>
          <w:u w:val="single"/>
          <w:lang w:val="en-US"/>
        </w:rPr>
      </w:pPr>
    </w:p>
    <w:p w:rsidR="001D7D2C" w:rsidRPr="006850F1" w:rsidRDefault="001D7D2C" w:rsidP="001D7D2C">
      <w:pPr>
        <w:widowControl w:val="0"/>
        <w:jc w:val="both"/>
        <w:rPr>
          <w:b/>
          <w:u w:val="single"/>
          <w:lang w:val="en-US"/>
        </w:rPr>
      </w:pPr>
    </w:p>
    <w:p w:rsidR="001D7D2C" w:rsidRPr="006850F1" w:rsidRDefault="00985B34" w:rsidP="001D7D2C">
      <w:pPr>
        <w:widowControl w:val="0"/>
        <w:jc w:val="both"/>
        <w:rPr>
          <w:b/>
          <w:u w:val="single"/>
        </w:rPr>
      </w:pPr>
      <w:r w:rsidRPr="006850F1">
        <w:rPr>
          <w:b/>
          <w:bCs/>
        </w:rPr>
        <w:t>II</w:t>
      </w:r>
      <w:r w:rsidR="001D7D2C" w:rsidRPr="006850F1">
        <w:rPr>
          <w:b/>
          <w:bCs/>
        </w:rPr>
        <w:t>.</w:t>
      </w:r>
      <w:r w:rsidR="001D7D2C" w:rsidRPr="006850F1">
        <w:rPr>
          <w:b/>
        </w:rPr>
        <w:t xml:space="preserve">     </w:t>
      </w:r>
      <w:r w:rsidR="001D7D2C" w:rsidRPr="006850F1">
        <w:rPr>
          <w:b/>
          <w:u w:val="single"/>
        </w:rPr>
        <w:t>PRZEDMIOT ZAMÓWIENIA</w:t>
      </w:r>
    </w:p>
    <w:p w:rsidR="001D7D2C" w:rsidRPr="006850F1" w:rsidRDefault="001D7D2C" w:rsidP="001D7D2C"/>
    <w:p w:rsidR="001D7D2C" w:rsidRPr="006850F1" w:rsidRDefault="001D7D2C" w:rsidP="00537C4E">
      <w:pPr>
        <w:jc w:val="both"/>
        <w:rPr>
          <w:b/>
          <w:bCs/>
        </w:rPr>
      </w:pPr>
      <w:r w:rsidRPr="006850F1">
        <w:t>Przedmiotem zamówienia jest</w:t>
      </w:r>
      <w:r w:rsidRPr="006850F1">
        <w:rPr>
          <w:b/>
        </w:rPr>
        <w:t xml:space="preserve"> </w:t>
      </w:r>
      <w:r w:rsidRPr="006850F1">
        <w:rPr>
          <w:sz w:val="22"/>
          <w:szCs w:val="22"/>
        </w:rPr>
        <w:t>:</w:t>
      </w:r>
      <w:r w:rsidRPr="006850F1">
        <w:rPr>
          <w:iCs/>
          <w:sz w:val="22"/>
          <w:szCs w:val="22"/>
        </w:rPr>
        <w:t xml:space="preserve"> </w:t>
      </w:r>
      <w:r w:rsidR="00317EE6" w:rsidRPr="006850F1">
        <w:rPr>
          <w:b/>
          <w:bCs/>
        </w:rPr>
        <w:t xml:space="preserve">Przebudowa drogi gminnej nr 102019 O- ul. </w:t>
      </w:r>
      <w:proofErr w:type="spellStart"/>
      <w:r w:rsidR="00317EE6" w:rsidRPr="006850F1">
        <w:rPr>
          <w:b/>
          <w:bCs/>
        </w:rPr>
        <w:t>Pępicka</w:t>
      </w:r>
      <w:proofErr w:type="spellEnd"/>
      <w:r w:rsidR="00317EE6" w:rsidRPr="006850F1">
        <w:rPr>
          <w:b/>
          <w:bCs/>
        </w:rPr>
        <w:t xml:space="preserve"> </w:t>
      </w:r>
    </w:p>
    <w:p w:rsidR="00D958CE" w:rsidRPr="006850F1" w:rsidRDefault="00D958CE" w:rsidP="00537C4E">
      <w:pPr>
        <w:jc w:val="both"/>
        <w:rPr>
          <w:bCs/>
        </w:rPr>
      </w:pPr>
      <w:r w:rsidRPr="006850F1">
        <w:rPr>
          <w:bCs/>
        </w:rPr>
        <w:t xml:space="preserve">Droga gminna nr 102019 zaplanowana do przebudowy zlokalizowana jest w Gminie Skarbimierz. Przewidywany do przebudowy odcinek drogi o długości 2530 mb jest w złym stanie technicznym. Występują liczne spękania, deformacje i wykruszenia nawierzchni jezdni. Na całym odcinku, jezdnia </w:t>
      </w:r>
      <w:r w:rsidR="00502BF5" w:rsidRPr="006850F1">
        <w:rPr>
          <w:bCs/>
        </w:rPr>
        <w:t>jest ograniczona ścieżką rowerową przylegającą bezpośrednio do istniejącej jezdni. Na krótkim odcinku ścieżka biegnie w niewielkiej odległości od istniejącej jezdni. Odwodnienie jezdni jest bezpośrednio do gruntu lub rowu który występuje w formie zanikowej. Aby droga spełniała warunki bezpiecznej eksploatacji należy niezwłocznie wykonać przebudowę drogi polegającą na naprawie nawierzchni drogi, oczyszczeniu przepustów pod zjazdami z drogi, remont i konserwacja skarp istniejących rowów.</w:t>
      </w:r>
    </w:p>
    <w:p w:rsidR="00502BF5" w:rsidRPr="006850F1" w:rsidRDefault="00502BF5" w:rsidP="00DB2F83">
      <w:pPr>
        <w:pStyle w:val="Akapitzlist"/>
        <w:numPr>
          <w:ilvl w:val="0"/>
          <w:numId w:val="54"/>
        </w:numPr>
        <w:jc w:val="both"/>
        <w:rPr>
          <w:bCs/>
        </w:rPr>
      </w:pPr>
      <w:r w:rsidRPr="006850F1">
        <w:rPr>
          <w:bCs/>
          <w:sz w:val="20"/>
          <w:szCs w:val="20"/>
        </w:rPr>
        <w:t xml:space="preserve">Istniejąca szerokość pasa drogowego w liniach rozgraniczających od 9,00m do 20m </w:t>
      </w:r>
    </w:p>
    <w:p w:rsidR="00502BF5" w:rsidRPr="006850F1" w:rsidRDefault="00502BF5" w:rsidP="00DB2F83">
      <w:pPr>
        <w:pStyle w:val="Akapitzlist"/>
        <w:numPr>
          <w:ilvl w:val="0"/>
          <w:numId w:val="54"/>
        </w:numPr>
        <w:jc w:val="both"/>
        <w:rPr>
          <w:bCs/>
        </w:rPr>
      </w:pPr>
      <w:r w:rsidRPr="006850F1">
        <w:rPr>
          <w:bCs/>
          <w:sz w:val="20"/>
          <w:szCs w:val="20"/>
        </w:rPr>
        <w:t>Szerokość jezdni – 7,00 m</w:t>
      </w:r>
    </w:p>
    <w:p w:rsidR="00502BF5" w:rsidRPr="006850F1" w:rsidRDefault="00502BF5" w:rsidP="00DB2F83">
      <w:pPr>
        <w:pStyle w:val="Akapitzlist"/>
        <w:numPr>
          <w:ilvl w:val="0"/>
          <w:numId w:val="54"/>
        </w:numPr>
        <w:jc w:val="both"/>
        <w:rPr>
          <w:bCs/>
        </w:rPr>
      </w:pPr>
      <w:r w:rsidRPr="006850F1">
        <w:rPr>
          <w:bCs/>
          <w:sz w:val="20"/>
          <w:szCs w:val="20"/>
        </w:rPr>
        <w:t xml:space="preserve">Droga przeważnie biegnąca </w:t>
      </w:r>
      <w:r w:rsidR="00362AE2" w:rsidRPr="006850F1">
        <w:rPr>
          <w:bCs/>
          <w:sz w:val="20"/>
          <w:szCs w:val="20"/>
        </w:rPr>
        <w:t xml:space="preserve">wzdłuż terenu równinnego w części po obu stronach rowy odwadniające( w większości w formie zanikowej) </w:t>
      </w:r>
    </w:p>
    <w:p w:rsidR="00362AE2" w:rsidRPr="006850F1" w:rsidRDefault="00362AE2" w:rsidP="00DB2F83">
      <w:pPr>
        <w:pStyle w:val="Akapitzlist"/>
        <w:numPr>
          <w:ilvl w:val="0"/>
          <w:numId w:val="54"/>
        </w:numPr>
        <w:jc w:val="both"/>
        <w:rPr>
          <w:bCs/>
        </w:rPr>
      </w:pPr>
      <w:r w:rsidRPr="006850F1">
        <w:rPr>
          <w:bCs/>
          <w:sz w:val="20"/>
          <w:szCs w:val="20"/>
        </w:rPr>
        <w:t>Droga w części otoczona jest zabudowaniami w pozostałej terenami zielonymi</w:t>
      </w:r>
    </w:p>
    <w:p w:rsidR="00362AE2" w:rsidRPr="006850F1" w:rsidRDefault="00362AE2" w:rsidP="00DB2F83">
      <w:pPr>
        <w:pStyle w:val="Akapitzlist"/>
        <w:numPr>
          <w:ilvl w:val="0"/>
          <w:numId w:val="54"/>
        </w:numPr>
        <w:jc w:val="both"/>
        <w:rPr>
          <w:bCs/>
        </w:rPr>
      </w:pPr>
      <w:r w:rsidRPr="006850F1">
        <w:rPr>
          <w:bCs/>
          <w:sz w:val="20"/>
          <w:szCs w:val="20"/>
        </w:rPr>
        <w:t>Pobocze obustronne ok. 1,50-2,50</w:t>
      </w:r>
    </w:p>
    <w:p w:rsidR="00362AE2" w:rsidRPr="006850F1" w:rsidRDefault="00362AE2" w:rsidP="00DB2F83">
      <w:pPr>
        <w:pStyle w:val="Akapitzlist"/>
        <w:numPr>
          <w:ilvl w:val="0"/>
          <w:numId w:val="54"/>
        </w:numPr>
        <w:jc w:val="both"/>
        <w:rPr>
          <w:bCs/>
        </w:rPr>
      </w:pPr>
      <w:r w:rsidRPr="006850F1">
        <w:rPr>
          <w:bCs/>
          <w:sz w:val="20"/>
          <w:szCs w:val="20"/>
        </w:rPr>
        <w:t xml:space="preserve">Istniejące wjazdy posiadają nawierzchnię utwardzoną </w:t>
      </w:r>
    </w:p>
    <w:p w:rsidR="00985B34" w:rsidRPr="006850F1" w:rsidRDefault="00985B34" w:rsidP="00537C4E">
      <w:pPr>
        <w:pStyle w:val="Akapitzlist"/>
        <w:ind w:left="1440"/>
        <w:jc w:val="both"/>
        <w:rPr>
          <w:bCs/>
        </w:rPr>
      </w:pPr>
    </w:p>
    <w:p w:rsidR="001D7D2C" w:rsidRPr="006850F1" w:rsidRDefault="001D7D2C" w:rsidP="00537C4E">
      <w:pPr>
        <w:jc w:val="both"/>
        <w:rPr>
          <w:b/>
        </w:rPr>
      </w:pPr>
    </w:p>
    <w:p w:rsidR="001D7D2C" w:rsidRPr="006850F1" w:rsidRDefault="001D7D2C" w:rsidP="00537C4E">
      <w:pPr>
        <w:jc w:val="both"/>
      </w:pPr>
      <w:r w:rsidRPr="006850F1">
        <w:t xml:space="preserve">Szczegółowy zakres warunków realizacji zamówienia zawiera </w:t>
      </w:r>
      <w:r w:rsidRPr="006850F1">
        <w:rPr>
          <w:b/>
          <w:bCs/>
        </w:rPr>
        <w:t xml:space="preserve">wzór umowy stanowiący załącznik </w:t>
      </w:r>
      <w:r w:rsidRPr="006850F1">
        <w:rPr>
          <w:b/>
          <w:bCs/>
        </w:rPr>
        <w:br/>
        <w:t>nr 7 do SIWZ.</w:t>
      </w:r>
    </w:p>
    <w:p w:rsidR="001D7D2C" w:rsidRPr="006850F1" w:rsidRDefault="001D7D2C" w:rsidP="00537C4E">
      <w:pPr>
        <w:widowControl w:val="0"/>
        <w:numPr>
          <w:ilvl w:val="0"/>
          <w:numId w:val="21"/>
        </w:numPr>
        <w:ind w:left="0" w:firstLine="0"/>
        <w:jc w:val="both"/>
      </w:pPr>
      <w:r w:rsidRPr="006850F1">
        <w:t>Wykonawca przed złożeniem oferty ma obowiązek zapoznać się ze specyfikacją istotnych warunków zamówienia, przedmiotem zamówienia, istotnymi postanowieniami umowy, jak również uzyskać inne niezbędne informacje potrzebne dla sporządzenia oferty. Zakłada się, że Wykonawca uwzględnił  w ofercie dane udostępnione przez Zamawiającego. Całość robót przewidywanych do wykonania będzie odbywała się w obrębie istniejącego pasa drogowego. Zaleca się, aby Wykonawca dokonał wizji miejsca realizacji zadania i jego otoczenia w celu oszacowania na własną odpowiedzialność, na własny koszt i ryzyko wszystkich danych, jakie mogą okazać się niez</w:t>
      </w:r>
      <w:r w:rsidR="003751B9" w:rsidRPr="006850F1">
        <w:t xml:space="preserve">będne do przygotowania  oferty </w:t>
      </w:r>
      <w:r w:rsidRPr="006850F1">
        <w:t>i podpisania umowy, przy czy Zamawiający nie przewiduje spotkania wyjaśniającego, ani wizyty na miejscu realizacji zadania. Koszty odwiedzenia miejsca budowy poniesie Wykonawca.</w:t>
      </w:r>
    </w:p>
    <w:p w:rsidR="001D7D2C" w:rsidRPr="006850F1" w:rsidRDefault="001D7D2C" w:rsidP="00537C4E">
      <w:pPr>
        <w:widowControl w:val="0"/>
        <w:numPr>
          <w:ilvl w:val="0"/>
          <w:numId w:val="21"/>
        </w:numPr>
        <w:ind w:left="0" w:firstLine="0"/>
        <w:jc w:val="both"/>
        <w:rPr>
          <w:b/>
        </w:rPr>
      </w:pPr>
      <w:r w:rsidRPr="006850F1">
        <w:rPr>
          <w:b/>
          <w:bCs/>
        </w:rPr>
        <w:t>Jeżeli w opisie przedmiotu zamówienia znajdują się jakiekolwiek znaki towarowe, patent czy pochodzenie – należy przyjąć, że Zamawiający podał taki opis ze wskazaniem na typ i dopuszcza składanie ofert równoważnych o parametrach techniczno/eksploatacyjno/użytkowych nie gorszych niż te, podane w opisie przedmiotu zamówienia. Podstawa prawna: art. 29 ust. 3 Ustawy Prawo Zamówień Publicznych.</w:t>
      </w:r>
    </w:p>
    <w:p w:rsidR="001D7D2C" w:rsidRPr="006850F1" w:rsidRDefault="001D7D2C" w:rsidP="00537C4E">
      <w:pPr>
        <w:pStyle w:val="NormalnyWeb"/>
        <w:spacing w:before="0" w:beforeAutospacing="0" w:after="0" w:afterAutospacing="0"/>
        <w:jc w:val="both"/>
        <w:rPr>
          <w:b/>
          <w:bCs/>
          <w:sz w:val="20"/>
          <w:szCs w:val="20"/>
        </w:rPr>
      </w:pPr>
      <w:r w:rsidRPr="006850F1">
        <w:rPr>
          <w:sz w:val="20"/>
          <w:szCs w:val="20"/>
        </w:rPr>
        <w:t xml:space="preserve">Wyjaśnienie: </w:t>
      </w:r>
      <w:r w:rsidRPr="006850F1">
        <w:rPr>
          <w:b/>
          <w:bCs/>
          <w:sz w:val="20"/>
          <w:szCs w:val="20"/>
        </w:rPr>
        <w:t xml:space="preserve">Materiał „równoważny” - znaczy o takich samych parametrach lub lepszych. </w:t>
      </w:r>
    </w:p>
    <w:p w:rsidR="001D7D2C" w:rsidRPr="006850F1" w:rsidRDefault="001D7D2C" w:rsidP="00537C4E">
      <w:pPr>
        <w:widowControl w:val="0"/>
        <w:numPr>
          <w:ilvl w:val="0"/>
          <w:numId w:val="21"/>
        </w:numPr>
        <w:ind w:left="0" w:firstLine="0"/>
        <w:jc w:val="both"/>
      </w:pPr>
      <w:r w:rsidRPr="006850F1">
        <w:t>Wymaga się aby osoby, które będą wykonywały roboty budowlane były zatrudnione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r w:rsidRPr="006850F1">
        <w:rPr>
          <w:b/>
        </w:rPr>
        <w:t>.</w:t>
      </w:r>
    </w:p>
    <w:p w:rsidR="001D7D2C" w:rsidRPr="006850F1" w:rsidRDefault="001D7D2C" w:rsidP="00537C4E">
      <w:pPr>
        <w:widowControl w:val="0"/>
        <w:numPr>
          <w:ilvl w:val="0"/>
          <w:numId w:val="21"/>
        </w:numPr>
        <w:jc w:val="both"/>
      </w:pPr>
      <w:r w:rsidRPr="006850F1">
        <w:t>Rodzaj zamówienia</w:t>
      </w:r>
      <w:r w:rsidRPr="006850F1">
        <w:rPr>
          <w:b/>
        </w:rPr>
        <w:t>: roboty budowlane.</w:t>
      </w:r>
    </w:p>
    <w:p w:rsidR="001D7D2C" w:rsidRPr="006850F1" w:rsidRDefault="001D7D2C" w:rsidP="00537C4E">
      <w:pPr>
        <w:widowControl w:val="0"/>
        <w:numPr>
          <w:ilvl w:val="0"/>
          <w:numId w:val="21"/>
        </w:numPr>
        <w:jc w:val="both"/>
      </w:pPr>
      <w:r w:rsidRPr="006850F1">
        <w:t>Zamówienia uzupełniające nie przewiduje się.</w:t>
      </w:r>
    </w:p>
    <w:p w:rsidR="001D7D2C" w:rsidRPr="006850F1" w:rsidRDefault="001D7D2C" w:rsidP="00537C4E">
      <w:pPr>
        <w:widowControl w:val="0"/>
        <w:numPr>
          <w:ilvl w:val="0"/>
          <w:numId w:val="21"/>
        </w:numPr>
        <w:jc w:val="both"/>
      </w:pPr>
      <w:r w:rsidRPr="006850F1">
        <w:t xml:space="preserve">Wymagany przez Zamawiającego minimalny okres gwarancji to </w:t>
      </w:r>
      <w:r w:rsidRPr="006850F1">
        <w:rPr>
          <w:b/>
          <w:bCs/>
        </w:rPr>
        <w:t>36</w:t>
      </w:r>
      <w:r w:rsidRPr="006850F1">
        <w:t xml:space="preserve"> miesięcy – kryteria oceny ofert.</w:t>
      </w:r>
    </w:p>
    <w:p w:rsidR="001D7D2C" w:rsidRPr="006850F1" w:rsidRDefault="001D7D2C" w:rsidP="00537C4E">
      <w:pPr>
        <w:widowControl w:val="0"/>
        <w:numPr>
          <w:ilvl w:val="0"/>
          <w:numId w:val="21"/>
        </w:numPr>
        <w:jc w:val="both"/>
      </w:pPr>
      <w:r w:rsidRPr="006850F1">
        <w:t xml:space="preserve">Zamawiający </w:t>
      </w:r>
      <w:r w:rsidRPr="006850F1">
        <w:rPr>
          <w:b/>
        </w:rPr>
        <w:t>nie przewiduje</w:t>
      </w:r>
      <w:r w:rsidRPr="006850F1">
        <w:t xml:space="preserve"> zawarcia umowy ramowej.</w:t>
      </w:r>
    </w:p>
    <w:p w:rsidR="001D7D2C" w:rsidRPr="006850F1" w:rsidRDefault="001D7D2C" w:rsidP="00537C4E">
      <w:pPr>
        <w:widowControl w:val="0"/>
        <w:numPr>
          <w:ilvl w:val="0"/>
          <w:numId w:val="21"/>
        </w:numPr>
        <w:jc w:val="both"/>
      </w:pPr>
      <w:r w:rsidRPr="006850F1">
        <w:t xml:space="preserve">Zamawiający </w:t>
      </w:r>
      <w:r w:rsidRPr="006850F1">
        <w:rPr>
          <w:b/>
        </w:rPr>
        <w:t>nie przewiduje</w:t>
      </w:r>
      <w:r w:rsidRPr="006850F1">
        <w:t xml:space="preserve"> wyboru oferty najkorzystniejszej z zastosowaniem aukcji elektronicznej.</w:t>
      </w:r>
    </w:p>
    <w:p w:rsidR="001D7D2C" w:rsidRPr="006850F1" w:rsidRDefault="001D7D2C" w:rsidP="00537C4E">
      <w:pPr>
        <w:widowControl w:val="0"/>
        <w:numPr>
          <w:ilvl w:val="0"/>
          <w:numId w:val="21"/>
        </w:numPr>
        <w:jc w:val="both"/>
      </w:pPr>
      <w:r w:rsidRPr="006850F1">
        <w:t xml:space="preserve">Zamawiający </w:t>
      </w:r>
      <w:r w:rsidRPr="006850F1">
        <w:rPr>
          <w:b/>
        </w:rPr>
        <w:t>nie przewiduje</w:t>
      </w:r>
      <w:r w:rsidRPr="006850F1">
        <w:t xml:space="preserve"> ustanowienia dynamicznego systemu zakupów.</w:t>
      </w:r>
    </w:p>
    <w:p w:rsidR="001D7D2C" w:rsidRPr="006850F1" w:rsidRDefault="001D7D2C" w:rsidP="00537C4E">
      <w:pPr>
        <w:widowControl w:val="0"/>
        <w:numPr>
          <w:ilvl w:val="0"/>
          <w:numId w:val="21"/>
        </w:numPr>
        <w:jc w:val="both"/>
      </w:pPr>
      <w:r w:rsidRPr="006850F1">
        <w:rPr>
          <w:b/>
        </w:rPr>
        <w:t>Nie dopuszcza</w:t>
      </w:r>
      <w:r w:rsidRPr="006850F1">
        <w:t xml:space="preserve"> się składania ofert częściowych i wariantowych.</w:t>
      </w:r>
    </w:p>
    <w:p w:rsidR="00317EE6" w:rsidRPr="006850F1" w:rsidRDefault="001D7D2C" w:rsidP="00537C4E">
      <w:pPr>
        <w:widowControl w:val="0"/>
        <w:numPr>
          <w:ilvl w:val="0"/>
          <w:numId w:val="21"/>
        </w:numPr>
        <w:jc w:val="both"/>
      </w:pPr>
      <w:r w:rsidRPr="006850F1">
        <w:t>Wykonawca może powierzyć wykonanie części zamówienia podwykonawcom. Wykonawca zobowiązany jest wskazać w ofercie części zamówienia, których wykonanie zamierza powierzyć podwykonawcom.</w:t>
      </w:r>
    </w:p>
    <w:p w:rsidR="00F814D5" w:rsidRPr="006850F1" w:rsidRDefault="00F814D5" w:rsidP="00537C4E">
      <w:pPr>
        <w:pStyle w:val="Akapitzlist"/>
        <w:widowControl w:val="0"/>
        <w:numPr>
          <w:ilvl w:val="0"/>
          <w:numId w:val="21"/>
        </w:numPr>
        <w:jc w:val="both"/>
        <w:rPr>
          <w:sz w:val="20"/>
          <w:szCs w:val="20"/>
        </w:rPr>
      </w:pPr>
      <w:bookmarkStart w:id="0" w:name="_Hlk39568109"/>
      <w:r w:rsidRPr="006850F1">
        <w:rPr>
          <w:sz w:val="20"/>
          <w:szCs w:val="20"/>
        </w:rPr>
        <w:t xml:space="preserve">Wykonawca jest zobowiązany do dołączenia do oferty kosztorysu uproszczonego </w:t>
      </w:r>
      <w:r w:rsidR="003751B9" w:rsidRPr="006850F1">
        <w:rPr>
          <w:sz w:val="20"/>
          <w:szCs w:val="20"/>
        </w:rPr>
        <w:t xml:space="preserve">z </w:t>
      </w:r>
      <w:r w:rsidRPr="006850F1">
        <w:rPr>
          <w:sz w:val="20"/>
          <w:szCs w:val="20"/>
        </w:rPr>
        <w:t>wartościami netto</w:t>
      </w:r>
      <w:r w:rsidR="003751B9" w:rsidRPr="006850F1">
        <w:rPr>
          <w:sz w:val="20"/>
          <w:szCs w:val="20"/>
        </w:rPr>
        <w:t xml:space="preserve"> dla każdej pozycji kosztorysu</w:t>
      </w:r>
      <w:r w:rsidRPr="006850F1">
        <w:rPr>
          <w:sz w:val="20"/>
          <w:szCs w:val="20"/>
        </w:rPr>
        <w:t xml:space="preserve"> którego brak będzie skutkował wykluczeniem z postępowania </w:t>
      </w:r>
      <w:bookmarkEnd w:id="0"/>
    </w:p>
    <w:p w:rsidR="001D7D2C" w:rsidRPr="006850F1" w:rsidRDefault="00985B34" w:rsidP="00537C4E">
      <w:pPr>
        <w:widowControl w:val="0"/>
        <w:tabs>
          <w:tab w:val="num" w:pos="426"/>
        </w:tabs>
        <w:spacing w:before="100" w:beforeAutospacing="1" w:after="100" w:afterAutospacing="1"/>
        <w:jc w:val="both"/>
        <w:rPr>
          <w:b/>
        </w:rPr>
      </w:pPr>
      <w:r w:rsidRPr="006850F1">
        <w:rPr>
          <w:b/>
          <w:bCs/>
        </w:rPr>
        <w:t>III</w:t>
      </w:r>
      <w:r w:rsidR="001D7D2C" w:rsidRPr="006850F1">
        <w:rPr>
          <w:b/>
          <w:bCs/>
        </w:rPr>
        <w:t>.</w:t>
      </w:r>
      <w:r w:rsidR="001D7D2C" w:rsidRPr="006850F1">
        <w:rPr>
          <w:b/>
        </w:rPr>
        <w:t xml:space="preserve">  </w:t>
      </w:r>
      <w:r w:rsidR="001D7D2C" w:rsidRPr="006850F1">
        <w:rPr>
          <w:b/>
          <w:u w:val="single"/>
        </w:rPr>
        <w:t>TERMINY</w:t>
      </w:r>
    </w:p>
    <w:p w:rsidR="001D7D2C" w:rsidRPr="006850F1" w:rsidRDefault="001D7D2C" w:rsidP="00537C4E">
      <w:pPr>
        <w:pStyle w:val="Tekstpodstawowywcity3"/>
        <w:widowControl w:val="0"/>
        <w:numPr>
          <w:ilvl w:val="0"/>
          <w:numId w:val="8"/>
        </w:numPr>
        <w:spacing w:after="0"/>
        <w:ind w:left="360" w:firstLine="0"/>
        <w:jc w:val="both"/>
        <w:rPr>
          <w:b/>
          <w:sz w:val="20"/>
          <w:szCs w:val="20"/>
          <w:u w:val="single"/>
        </w:rPr>
      </w:pPr>
      <w:r w:rsidRPr="006850F1">
        <w:rPr>
          <w:b/>
          <w:sz w:val="20"/>
          <w:szCs w:val="20"/>
        </w:rPr>
        <w:t xml:space="preserve">Wykonawca zrealizuje przedmiot umowy </w:t>
      </w:r>
      <w:r w:rsidR="007625A8" w:rsidRPr="006850F1">
        <w:rPr>
          <w:b/>
          <w:sz w:val="20"/>
          <w:szCs w:val="20"/>
        </w:rPr>
        <w:t>– do 15 grudnia 2020r</w:t>
      </w:r>
      <w:r w:rsidRPr="006850F1">
        <w:rPr>
          <w:b/>
          <w:sz w:val="20"/>
          <w:szCs w:val="20"/>
        </w:rPr>
        <w:t xml:space="preserve">. </w:t>
      </w:r>
      <w:r w:rsidRPr="006850F1">
        <w:rPr>
          <w:b/>
          <w:sz w:val="20"/>
          <w:szCs w:val="20"/>
          <w:u w:val="single"/>
        </w:rPr>
        <w:t xml:space="preserve"> </w:t>
      </w:r>
    </w:p>
    <w:p w:rsidR="001D7D2C" w:rsidRPr="006850F1" w:rsidRDefault="001D7D2C" w:rsidP="00537C4E">
      <w:pPr>
        <w:pStyle w:val="Tekstpodstawowywcity3"/>
        <w:widowControl w:val="0"/>
        <w:numPr>
          <w:ilvl w:val="0"/>
          <w:numId w:val="8"/>
        </w:numPr>
        <w:spacing w:after="0"/>
        <w:ind w:left="360" w:firstLine="0"/>
        <w:jc w:val="both"/>
        <w:rPr>
          <w:sz w:val="20"/>
          <w:szCs w:val="20"/>
          <w:u w:val="single"/>
        </w:rPr>
      </w:pPr>
      <w:r w:rsidRPr="006850F1">
        <w:rPr>
          <w:sz w:val="20"/>
          <w:szCs w:val="20"/>
        </w:rPr>
        <w:t xml:space="preserve">Oferty należy składać w siedzibie Zamawiającego: </w:t>
      </w:r>
      <w:r w:rsidRPr="006850F1">
        <w:rPr>
          <w:b/>
          <w:sz w:val="20"/>
          <w:szCs w:val="20"/>
        </w:rPr>
        <w:t>Urząd Gminy Skarbimierz</w:t>
      </w:r>
      <w:r w:rsidRPr="006850F1">
        <w:rPr>
          <w:sz w:val="20"/>
          <w:szCs w:val="20"/>
        </w:rPr>
        <w:t xml:space="preserve">, pokój nr.15 (sekretariat) w nieprzekraczalnym terminie </w:t>
      </w:r>
      <w:r w:rsidRPr="006850F1">
        <w:rPr>
          <w:b/>
          <w:sz w:val="20"/>
          <w:szCs w:val="20"/>
        </w:rPr>
        <w:t xml:space="preserve">do dnia </w:t>
      </w:r>
      <w:r w:rsidR="005B54F0" w:rsidRPr="006850F1">
        <w:rPr>
          <w:b/>
          <w:sz w:val="20"/>
          <w:szCs w:val="20"/>
          <w:u w:val="single"/>
        </w:rPr>
        <w:t>01.07</w:t>
      </w:r>
      <w:r w:rsidRPr="006850F1">
        <w:rPr>
          <w:b/>
          <w:sz w:val="20"/>
          <w:szCs w:val="20"/>
          <w:u w:val="single"/>
        </w:rPr>
        <w:t>.2020</w:t>
      </w:r>
      <w:r w:rsidR="00F814D5" w:rsidRPr="006850F1">
        <w:rPr>
          <w:b/>
          <w:sz w:val="20"/>
          <w:szCs w:val="20"/>
          <w:u w:val="single"/>
        </w:rPr>
        <w:t>r. godz.</w:t>
      </w:r>
      <w:r w:rsidR="00985B34" w:rsidRPr="006850F1">
        <w:rPr>
          <w:b/>
          <w:sz w:val="20"/>
          <w:szCs w:val="20"/>
          <w:u w:val="single"/>
        </w:rPr>
        <w:t xml:space="preserve"> </w:t>
      </w:r>
      <w:r w:rsidR="00F814D5" w:rsidRPr="006850F1">
        <w:rPr>
          <w:b/>
          <w:sz w:val="20"/>
          <w:szCs w:val="20"/>
          <w:u w:val="single"/>
        </w:rPr>
        <w:t>09</w:t>
      </w:r>
      <w:r w:rsidRPr="006850F1">
        <w:rPr>
          <w:b/>
          <w:sz w:val="20"/>
          <w:szCs w:val="20"/>
          <w:u w:val="single"/>
        </w:rPr>
        <w:t>:00</w:t>
      </w:r>
    </w:p>
    <w:p w:rsidR="001D7D2C" w:rsidRPr="006850F1" w:rsidRDefault="001D7D2C" w:rsidP="00537C4E">
      <w:pPr>
        <w:pStyle w:val="Tekstpodstawowywcity3"/>
        <w:widowControl w:val="0"/>
        <w:numPr>
          <w:ilvl w:val="0"/>
          <w:numId w:val="8"/>
        </w:numPr>
        <w:spacing w:after="0"/>
        <w:ind w:left="360"/>
        <w:jc w:val="both"/>
        <w:rPr>
          <w:sz w:val="20"/>
          <w:szCs w:val="20"/>
        </w:rPr>
      </w:pPr>
      <w:r w:rsidRPr="006850F1">
        <w:rPr>
          <w:sz w:val="20"/>
          <w:szCs w:val="20"/>
        </w:rPr>
        <w:t xml:space="preserve">Oferty zostaną otwarte w sali nr.7 w Urzędzie Gminy Skarbimierz, Skarbimierz-Osiedle ul. Parkowa 12 w </w:t>
      </w:r>
      <w:r w:rsidRPr="006850F1">
        <w:rPr>
          <w:b/>
          <w:sz w:val="20"/>
          <w:szCs w:val="20"/>
        </w:rPr>
        <w:t xml:space="preserve">dniu </w:t>
      </w:r>
      <w:r w:rsidR="005B54F0" w:rsidRPr="006850F1">
        <w:rPr>
          <w:b/>
          <w:sz w:val="20"/>
          <w:szCs w:val="20"/>
          <w:u w:val="single"/>
        </w:rPr>
        <w:t>01.07</w:t>
      </w:r>
      <w:r w:rsidRPr="006850F1">
        <w:rPr>
          <w:b/>
          <w:sz w:val="20"/>
          <w:szCs w:val="20"/>
          <w:u w:val="single"/>
        </w:rPr>
        <w:t xml:space="preserve">.2020 </w:t>
      </w:r>
      <w:r w:rsidRPr="006850F1">
        <w:rPr>
          <w:b/>
          <w:bCs/>
          <w:sz w:val="20"/>
          <w:szCs w:val="20"/>
        </w:rPr>
        <w:t>roku</w:t>
      </w:r>
      <w:r w:rsidRPr="006850F1">
        <w:rPr>
          <w:sz w:val="20"/>
          <w:szCs w:val="20"/>
        </w:rPr>
        <w:t xml:space="preserve"> o godzinie </w:t>
      </w:r>
      <w:r w:rsidR="00F814D5" w:rsidRPr="006850F1">
        <w:rPr>
          <w:b/>
          <w:sz w:val="20"/>
          <w:szCs w:val="20"/>
        </w:rPr>
        <w:t>09</w:t>
      </w:r>
      <w:r w:rsidRPr="006850F1">
        <w:rPr>
          <w:b/>
          <w:sz w:val="20"/>
          <w:szCs w:val="20"/>
          <w:u w:val="single"/>
        </w:rPr>
        <w:t>:15.</w:t>
      </w:r>
      <w:r w:rsidRPr="006850F1">
        <w:rPr>
          <w:sz w:val="20"/>
          <w:szCs w:val="20"/>
        </w:rPr>
        <w:t xml:space="preserve"> </w:t>
      </w:r>
    </w:p>
    <w:p w:rsidR="001D7D2C" w:rsidRPr="006850F1" w:rsidRDefault="001D7D2C" w:rsidP="00537C4E">
      <w:pPr>
        <w:pStyle w:val="Tekstpodstawowywcity3"/>
        <w:widowControl w:val="0"/>
        <w:numPr>
          <w:ilvl w:val="0"/>
          <w:numId w:val="8"/>
        </w:numPr>
        <w:spacing w:after="0"/>
        <w:ind w:left="360"/>
        <w:jc w:val="both"/>
        <w:rPr>
          <w:sz w:val="20"/>
          <w:szCs w:val="20"/>
        </w:rPr>
      </w:pPr>
      <w:r w:rsidRPr="006850F1">
        <w:rPr>
          <w:sz w:val="20"/>
          <w:szCs w:val="20"/>
        </w:rPr>
        <w:t xml:space="preserve">Termin związania ofertą wynosi </w:t>
      </w:r>
      <w:r w:rsidRPr="006850F1">
        <w:rPr>
          <w:b/>
          <w:sz w:val="20"/>
          <w:szCs w:val="20"/>
        </w:rPr>
        <w:t>30 dni</w:t>
      </w:r>
      <w:r w:rsidRPr="006850F1">
        <w:rPr>
          <w:sz w:val="20"/>
          <w:szCs w:val="20"/>
        </w:rPr>
        <w:t xml:space="preserve"> od upływu terminu składania ofert.</w:t>
      </w:r>
    </w:p>
    <w:p w:rsidR="001D7D2C" w:rsidRPr="006850F1" w:rsidRDefault="001D7D2C" w:rsidP="00537C4E">
      <w:pPr>
        <w:pStyle w:val="Tekstpodstawowywcity3"/>
        <w:ind w:left="0"/>
        <w:jc w:val="both"/>
        <w:rPr>
          <w:sz w:val="20"/>
          <w:szCs w:val="20"/>
        </w:rPr>
      </w:pPr>
    </w:p>
    <w:p w:rsidR="001D7D2C" w:rsidRPr="006850F1" w:rsidRDefault="00985B34" w:rsidP="00537C4E">
      <w:pPr>
        <w:spacing w:line="360" w:lineRule="auto"/>
        <w:jc w:val="both"/>
        <w:rPr>
          <w:b/>
          <w:bCs/>
          <w:u w:val="single"/>
        </w:rPr>
      </w:pPr>
      <w:r w:rsidRPr="006850F1">
        <w:rPr>
          <w:b/>
          <w:bCs/>
        </w:rPr>
        <w:t>IV.</w:t>
      </w:r>
      <w:r w:rsidR="001D7D2C" w:rsidRPr="006850F1">
        <w:rPr>
          <w:b/>
          <w:bCs/>
        </w:rPr>
        <w:t xml:space="preserve">  </w:t>
      </w:r>
      <w:r w:rsidR="001D7D2C" w:rsidRPr="006850F1">
        <w:rPr>
          <w:b/>
          <w:bCs/>
          <w:u w:val="single"/>
        </w:rPr>
        <w:t xml:space="preserve">WADIUM </w:t>
      </w:r>
    </w:p>
    <w:p w:rsidR="001D7D2C" w:rsidRPr="006850F1" w:rsidRDefault="001D7D2C" w:rsidP="00DB2F83">
      <w:pPr>
        <w:widowControl w:val="0"/>
        <w:numPr>
          <w:ilvl w:val="1"/>
          <w:numId w:val="23"/>
        </w:numPr>
        <w:shd w:val="clear" w:color="auto" w:fill="FFFFFF"/>
        <w:tabs>
          <w:tab w:val="left" w:pos="360"/>
        </w:tabs>
        <w:suppressAutoHyphens/>
        <w:ind w:right="-79"/>
        <w:jc w:val="both"/>
      </w:pPr>
      <w:r w:rsidRPr="006850F1">
        <w:t xml:space="preserve">Przystępując do niniejszego postępowania każdy Wykonawca zobowiązany jest wnieść </w:t>
      </w:r>
      <w:r w:rsidRPr="006850F1">
        <w:rPr>
          <w:b/>
        </w:rPr>
        <w:t xml:space="preserve">wadium </w:t>
      </w:r>
      <w:r w:rsidRPr="006850F1">
        <w:rPr>
          <w:b/>
        </w:rPr>
        <w:br/>
        <w:t>w wysokości</w:t>
      </w:r>
      <w:r w:rsidRPr="006850F1">
        <w:rPr>
          <w:spacing w:val="1"/>
        </w:rPr>
        <w:t xml:space="preserve"> </w:t>
      </w:r>
      <w:r w:rsidRPr="006850F1">
        <w:rPr>
          <w:b/>
          <w:spacing w:val="1"/>
        </w:rPr>
        <w:t xml:space="preserve">– </w:t>
      </w:r>
      <w:r w:rsidR="00F814D5" w:rsidRPr="006850F1">
        <w:rPr>
          <w:b/>
          <w:spacing w:val="1"/>
        </w:rPr>
        <w:t>60.</w:t>
      </w:r>
      <w:r w:rsidRPr="006850F1">
        <w:rPr>
          <w:b/>
          <w:spacing w:val="1"/>
        </w:rPr>
        <w:t xml:space="preserve">000,00 zł , </w:t>
      </w:r>
      <w:r w:rsidRPr="006850F1">
        <w:rPr>
          <w:b/>
        </w:rPr>
        <w:t>(</w:t>
      </w:r>
      <w:r w:rsidRPr="006850F1">
        <w:t xml:space="preserve">słownie: </w:t>
      </w:r>
      <w:r w:rsidR="00F814D5" w:rsidRPr="006850F1">
        <w:t>sześćdziesiąt tysięcy złotych 00/100</w:t>
      </w:r>
      <w:r w:rsidRPr="006850F1">
        <w:t>)</w:t>
      </w:r>
      <w:r w:rsidR="00985B34" w:rsidRPr="006850F1">
        <w:t>.</w:t>
      </w:r>
    </w:p>
    <w:p w:rsidR="001D7D2C" w:rsidRPr="006850F1" w:rsidRDefault="001D7D2C" w:rsidP="00537C4E">
      <w:pPr>
        <w:widowControl w:val="0"/>
        <w:shd w:val="clear" w:color="auto" w:fill="FFFFFF"/>
        <w:ind w:left="360" w:right="-79"/>
        <w:jc w:val="both"/>
      </w:pPr>
      <w:r w:rsidRPr="006850F1">
        <w:rPr>
          <w:b/>
        </w:rPr>
        <w:t>Wykonawca zobowiązany jest wnieść wadium przed upływem terminu składania ofert</w:t>
      </w:r>
      <w:r w:rsidRPr="006850F1">
        <w:t>.</w:t>
      </w:r>
    </w:p>
    <w:p w:rsidR="00537C4E" w:rsidRPr="006850F1" w:rsidRDefault="001D7D2C" w:rsidP="00537C4E">
      <w:pPr>
        <w:widowControl w:val="0"/>
        <w:shd w:val="clear" w:color="auto" w:fill="FFFFFF"/>
        <w:tabs>
          <w:tab w:val="left" w:pos="360"/>
        </w:tabs>
        <w:suppressAutoHyphens/>
        <w:ind w:right="-79"/>
        <w:jc w:val="both"/>
        <w:rPr>
          <w:spacing w:val="-3"/>
        </w:rPr>
      </w:pPr>
      <w:r w:rsidRPr="006850F1">
        <w:rPr>
          <w:spacing w:val="-3"/>
        </w:rPr>
        <w:t xml:space="preserve">      Wadium może być wnoszone w:</w:t>
      </w:r>
    </w:p>
    <w:p w:rsidR="00537C4E" w:rsidRPr="006850F1" w:rsidRDefault="001D7D2C" w:rsidP="00DB2F83">
      <w:pPr>
        <w:pStyle w:val="Akapitzlist"/>
        <w:widowControl w:val="0"/>
        <w:numPr>
          <w:ilvl w:val="0"/>
          <w:numId w:val="55"/>
        </w:numPr>
        <w:shd w:val="clear" w:color="auto" w:fill="FFFFFF"/>
        <w:tabs>
          <w:tab w:val="left" w:pos="360"/>
        </w:tabs>
        <w:suppressAutoHyphens/>
        <w:ind w:right="-79"/>
        <w:jc w:val="both"/>
        <w:rPr>
          <w:spacing w:val="-3"/>
          <w:sz w:val="20"/>
          <w:szCs w:val="20"/>
        </w:rPr>
      </w:pPr>
      <w:r w:rsidRPr="006850F1">
        <w:rPr>
          <w:spacing w:val="-3"/>
          <w:sz w:val="20"/>
          <w:szCs w:val="20"/>
        </w:rPr>
        <w:t xml:space="preserve">pieniądzu, przelewem na konto Zamawiającego Bank Spółdzielczy Grodków-Łosiów: </w:t>
      </w:r>
    </w:p>
    <w:p w:rsidR="001D7D2C" w:rsidRPr="006850F1" w:rsidRDefault="001D7D2C" w:rsidP="00537C4E">
      <w:pPr>
        <w:widowControl w:val="0"/>
        <w:shd w:val="clear" w:color="auto" w:fill="FFFFFF"/>
        <w:tabs>
          <w:tab w:val="left" w:pos="360"/>
        </w:tabs>
        <w:suppressAutoHyphens/>
        <w:ind w:left="360" w:right="-79"/>
        <w:jc w:val="both"/>
        <w:rPr>
          <w:spacing w:val="-3"/>
        </w:rPr>
      </w:pPr>
      <w:r w:rsidRPr="006850F1">
        <w:rPr>
          <w:spacing w:val="-3"/>
        </w:rPr>
        <w:t xml:space="preserve">nr 93 8870 0005 2001 0031 2334 0004 </w:t>
      </w:r>
      <w:r w:rsidRPr="006850F1">
        <w:t>(w tym przypadku Wykonawca winien dodatkowo dołączyć</w:t>
      </w:r>
      <w:r w:rsidR="00537C4E" w:rsidRPr="006850F1">
        <w:t xml:space="preserve"> </w:t>
      </w:r>
      <w:r w:rsidRPr="006850F1">
        <w:t>do oferty potwierdzenie dokonania przelewu),</w:t>
      </w:r>
    </w:p>
    <w:p w:rsidR="001D7D2C" w:rsidRPr="006850F1" w:rsidRDefault="001D7D2C" w:rsidP="00537C4E">
      <w:pPr>
        <w:widowControl w:val="0"/>
        <w:tabs>
          <w:tab w:val="left" w:pos="1080"/>
        </w:tabs>
        <w:jc w:val="both"/>
        <w:rPr>
          <w:spacing w:val="1"/>
        </w:rPr>
      </w:pPr>
      <w:r w:rsidRPr="006850F1">
        <w:rPr>
          <w:spacing w:val="-3"/>
        </w:rPr>
        <w:t xml:space="preserve">       b) </w:t>
      </w:r>
      <w:r w:rsidR="00537C4E" w:rsidRPr="006850F1">
        <w:rPr>
          <w:spacing w:val="-3"/>
        </w:rPr>
        <w:t xml:space="preserve"> </w:t>
      </w:r>
      <w:r w:rsidRPr="006850F1">
        <w:rPr>
          <w:spacing w:val="-3"/>
        </w:rPr>
        <w:t xml:space="preserve">poręczeniach bankowych lub poręczeniach spółdzielczej kasy </w:t>
      </w:r>
      <w:r w:rsidRPr="006850F1">
        <w:rPr>
          <w:spacing w:val="1"/>
        </w:rPr>
        <w:t xml:space="preserve">oszczędnościowo – kredytowej, (z </w:t>
      </w:r>
    </w:p>
    <w:p w:rsidR="001D7D2C" w:rsidRPr="006850F1" w:rsidRDefault="001D7D2C" w:rsidP="00537C4E">
      <w:pPr>
        <w:widowControl w:val="0"/>
        <w:tabs>
          <w:tab w:val="left" w:pos="1080"/>
        </w:tabs>
        <w:jc w:val="both"/>
        <w:rPr>
          <w:spacing w:val="1"/>
        </w:rPr>
      </w:pPr>
      <w:r w:rsidRPr="006850F1">
        <w:rPr>
          <w:spacing w:val="1"/>
        </w:rPr>
        <w:t xml:space="preserve">           tym, że poręczenie kasy jest zawsze poręczeniem pieniężnym),</w:t>
      </w:r>
    </w:p>
    <w:p w:rsidR="001D7D2C" w:rsidRPr="006850F1" w:rsidRDefault="001D7D2C" w:rsidP="00537C4E">
      <w:pPr>
        <w:widowControl w:val="0"/>
        <w:tabs>
          <w:tab w:val="left" w:pos="1080"/>
        </w:tabs>
        <w:jc w:val="both"/>
        <w:rPr>
          <w:spacing w:val="-4"/>
        </w:rPr>
      </w:pPr>
      <w:r w:rsidRPr="006850F1">
        <w:rPr>
          <w:spacing w:val="-4"/>
        </w:rPr>
        <w:t xml:space="preserve">       c) </w:t>
      </w:r>
      <w:r w:rsidR="00537C4E" w:rsidRPr="006850F1">
        <w:rPr>
          <w:spacing w:val="-4"/>
        </w:rPr>
        <w:t xml:space="preserve"> </w:t>
      </w:r>
      <w:r w:rsidRPr="006850F1">
        <w:rPr>
          <w:spacing w:val="-4"/>
        </w:rPr>
        <w:t>gwarancjach bankowych,</w:t>
      </w:r>
    </w:p>
    <w:p w:rsidR="001D7D2C" w:rsidRPr="006850F1" w:rsidRDefault="001D7D2C" w:rsidP="00537C4E">
      <w:pPr>
        <w:widowControl w:val="0"/>
        <w:tabs>
          <w:tab w:val="left" w:pos="1080"/>
        </w:tabs>
        <w:jc w:val="both"/>
        <w:rPr>
          <w:spacing w:val="-4"/>
        </w:rPr>
      </w:pPr>
      <w:r w:rsidRPr="006850F1">
        <w:rPr>
          <w:spacing w:val="-4"/>
        </w:rPr>
        <w:t xml:space="preserve">       d)  gwarancjach  ubezpieczeniowych,</w:t>
      </w:r>
    </w:p>
    <w:p w:rsidR="00537C4E" w:rsidRPr="006850F1" w:rsidRDefault="001D7D2C" w:rsidP="005D33AA">
      <w:pPr>
        <w:widowControl w:val="0"/>
        <w:tabs>
          <w:tab w:val="left" w:pos="720"/>
          <w:tab w:val="left" w:pos="1080"/>
        </w:tabs>
        <w:jc w:val="both"/>
        <w:rPr>
          <w:spacing w:val="-2"/>
        </w:rPr>
      </w:pPr>
      <w:r w:rsidRPr="006850F1">
        <w:rPr>
          <w:spacing w:val="-4"/>
        </w:rPr>
        <w:t xml:space="preserve">       e) poręczeniach udzielanych przez podmioty o których  mowa </w:t>
      </w:r>
      <w:r w:rsidRPr="006850F1">
        <w:rPr>
          <w:spacing w:val="-1"/>
        </w:rPr>
        <w:t xml:space="preserve">w art. 6 b ust. 5 pkt. 2 ustawy z dnia </w:t>
      </w:r>
      <w:r w:rsidRPr="006850F1">
        <w:rPr>
          <w:spacing w:val="-1"/>
        </w:rPr>
        <w:br/>
        <w:t xml:space="preserve">           9 listopada 2000r. o utworzeniu Polskiej Agencji Rozwoju Przedsiębiorczości (</w:t>
      </w:r>
      <w:proofErr w:type="spellStart"/>
      <w:r w:rsidRPr="006850F1">
        <w:rPr>
          <w:i/>
          <w:spacing w:val="-1"/>
        </w:rPr>
        <w:t>t.j</w:t>
      </w:r>
      <w:proofErr w:type="spellEnd"/>
      <w:r w:rsidRPr="006850F1">
        <w:rPr>
          <w:i/>
          <w:spacing w:val="-1"/>
        </w:rPr>
        <w:t xml:space="preserve">. </w:t>
      </w:r>
      <w:r w:rsidRPr="006850F1">
        <w:rPr>
          <w:i/>
          <w:spacing w:val="-2"/>
        </w:rPr>
        <w:t xml:space="preserve">Dz. U. z 2007r., </w:t>
      </w:r>
      <w:r w:rsidRPr="006850F1">
        <w:rPr>
          <w:i/>
          <w:spacing w:val="-2"/>
        </w:rPr>
        <w:br/>
      </w:r>
      <w:r w:rsidRPr="006850F1">
        <w:rPr>
          <w:i/>
          <w:spacing w:val="-2"/>
        </w:rPr>
        <w:lastRenderedPageBreak/>
        <w:t xml:space="preserve">           Nr 42, poz. 275 z </w:t>
      </w:r>
      <w:proofErr w:type="spellStart"/>
      <w:r w:rsidRPr="006850F1">
        <w:rPr>
          <w:i/>
          <w:spacing w:val="-2"/>
        </w:rPr>
        <w:t>późn</w:t>
      </w:r>
      <w:proofErr w:type="spellEnd"/>
      <w:r w:rsidRPr="006850F1">
        <w:rPr>
          <w:i/>
          <w:spacing w:val="-2"/>
        </w:rPr>
        <w:t>. zm.</w:t>
      </w:r>
      <w:r w:rsidRPr="006850F1">
        <w:rPr>
          <w:spacing w:val="-2"/>
        </w:rPr>
        <w:t>).</w:t>
      </w:r>
    </w:p>
    <w:p w:rsidR="001D7D2C" w:rsidRPr="006850F1" w:rsidRDefault="001D7D2C" w:rsidP="005D33AA">
      <w:pPr>
        <w:pStyle w:val="Akapitzlist"/>
        <w:widowControl w:val="0"/>
        <w:numPr>
          <w:ilvl w:val="0"/>
          <w:numId w:val="56"/>
        </w:numPr>
        <w:shd w:val="clear" w:color="auto" w:fill="FFFFFF"/>
        <w:ind w:right="98"/>
        <w:jc w:val="both"/>
        <w:rPr>
          <w:spacing w:val="-3"/>
          <w:sz w:val="20"/>
          <w:szCs w:val="20"/>
        </w:rPr>
      </w:pPr>
      <w:r w:rsidRPr="006850F1">
        <w:rPr>
          <w:spacing w:val="-3"/>
          <w:sz w:val="20"/>
          <w:szCs w:val="20"/>
        </w:rPr>
        <w:t>W przypadku wniesienia wadium w formach niepieniężnych (</w:t>
      </w:r>
      <w:proofErr w:type="spellStart"/>
      <w:r w:rsidRPr="006850F1">
        <w:rPr>
          <w:spacing w:val="-3"/>
          <w:sz w:val="20"/>
          <w:szCs w:val="20"/>
        </w:rPr>
        <w:t>ppkt</w:t>
      </w:r>
      <w:proofErr w:type="spellEnd"/>
      <w:r w:rsidRPr="006850F1">
        <w:rPr>
          <w:spacing w:val="-3"/>
          <w:sz w:val="20"/>
          <w:szCs w:val="20"/>
        </w:rPr>
        <w:t xml:space="preserve"> b, c, d i e) </w:t>
      </w:r>
      <w:r w:rsidRPr="006850F1">
        <w:rPr>
          <w:spacing w:val="-1"/>
          <w:sz w:val="20"/>
          <w:szCs w:val="20"/>
        </w:rPr>
        <w:t>oryginał dokumentu należy dołączyć do oferty jako osobny dokument</w:t>
      </w:r>
      <w:r w:rsidRPr="006850F1">
        <w:rPr>
          <w:sz w:val="20"/>
          <w:szCs w:val="20"/>
        </w:rPr>
        <w:t>, aby można go było złożyć do depozytu w kasie</w:t>
      </w:r>
      <w:r w:rsidRPr="006850F1">
        <w:t xml:space="preserve"> </w:t>
      </w:r>
      <w:r w:rsidRPr="006850F1">
        <w:rPr>
          <w:sz w:val="20"/>
          <w:szCs w:val="20"/>
        </w:rPr>
        <w:t>zamawiającego</w:t>
      </w:r>
      <w:r w:rsidR="00537C4E" w:rsidRPr="006850F1">
        <w:rPr>
          <w:sz w:val="20"/>
          <w:szCs w:val="20"/>
        </w:rPr>
        <w:t xml:space="preserve">, </w:t>
      </w:r>
      <w:r w:rsidRPr="006850F1">
        <w:rPr>
          <w:sz w:val="20"/>
          <w:szCs w:val="20"/>
        </w:rPr>
        <w:t>a kopię potwierdzoną za zgodność z oryginałem należy włączyć do oferty.</w:t>
      </w:r>
      <w:r w:rsidR="00421DB4" w:rsidRPr="006850F1">
        <w:rPr>
          <w:sz w:val="20"/>
          <w:szCs w:val="20"/>
        </w:rPr>
        <w:t xml:space="preserve"> </w:t>
      </w:r>
      <w:r w:rsidRPr="006850F1">
        <w:rPr>
          <w:sz w:val="20"/>
          <w:szCs w:val="20"/>
        </w:rPr>
        <w:t>Za termin wniesienia wadium w formie przelewu pieniężnego przyjmuje się termin uznania n</w:t>
      </w:r>
      <w:r w:rsidR="00537C4E" w:rsidRPr="006850F1">
        <w:rPr>
          <w:sz w:val="20"/>
          <w:szCs w:val="20"/>
        </w:rPr>
        <w:t xml:space="preserve">a </w:t>
      </w:r>
      <w:r w:rsidRPr="006850F1">
        <w:rPr>
          <w:sz w:val="20"/>
          <w:szCs w:val="20"/>
        </w:rPr>
        <w:t xml:space="preserve">rachunku Zamawiającego. </w:t>
      </w:r>
    </w:p>
    <w:p w:rsidR="001D7D2C" w:rsidRPr="006850F1" w:rsidRDefault="001D7D2C" w:rsidP="00DB2F83">
      <w:pPr>
        <w:pStyle w:val="Akapitzlist"/>
        <w:numPr>
          <w:ilvl w:val="0"/>
          <w:numId w:val="56"/>
        </w:numPr>
        <w:shd w:val="clear" w:color="auto" w:fill="FFFFFF"/>
        <w:tabs>
          <w:tab w:val="left" w:pos="360"/>
        </w:tabs>
        <w:suppressAutoHyphens/>
        <w:ind w:right="98"/>
        <w:jc w:val="both"/>
        <w:rPr>
          <w:sz w:val="20"/>
          <w:szCs w:val="20"/>
        </w:rPr>
      </w:pPr>
      <w:r w:rsidRPr="006850F1">
        <w:rPr>
          <w:sz w:val="20"/>
          <w:szCs w:val="20"/>
        </w:rPr>
        <w:t>W zakresie wadium obowiązują uregulowania Prawa zamówień publicznych zawarte w art. 45 i 46.</w:t>
      </w:r>
    </w:p>
    <w:p w:rsidR="001D7D2C" w:rsidRPr="006850F1" w:rsidRDefault="001D7D2C" w:rsidP="00DB2F83">
      <w:pPr>
        <w:pStyle w:val="Akapitzlist"/>
        <w:numPr>
          <w:ilvl w:val="0"/>
          <w:numId w:val="56"/>
        </w:numPr>
        <w:shd w:val="clear" w:color="auto" w:fill="FFFFFF"/>
        <w:tabs>
          <w:tab w:val="left" w:pos="360"/>
        </w:tabs>
        <w:suppressAutoHyphens/>
        <w:ind w:right="98"/>
        <w:jc w:val="both"/>
        <w:rPr>
          <w:sz w:val="20"/>
          <w:szCs w:val="20"/>
        </w:rPr>
      </w:pPr>
      <w:r w:rsidRPr="006850F1">
        <w:rPr>
          <w:sz w:val="20"/>
          <w:szCs w:val="20"/>
        </w:rPr>
        <w:t>W przypadku niezabezpieczenia oferty jedną z określonych w niniejszej specyfikacji form wadium wykonawca zostanie wykluczony z udziału w postępowaniu, a jego oferta podlegać będzie odrzuceniu.</w:t>
      </w:r>
    </w:p>
    <w:p w:rsidR="00421DB4" w:rsidRPr="006850F1" w:rsidRDefault="00421DB4" w:rsidP="00421DB4">
      <w:pPr>
        <w:pStyle w:val="Akapitzlist"/>
        <w:shd w:val="clear" w:color="auto" w:fill="FFFFFF"/>
        <w:tabs>
          <w:tab w:val="left" w:pos="360"/>
        </w:tabs>
        <w:suppressAutoHyphens/>
        <w:ind w:left="1260" w:right="98"/>
      </w:pPr>
    </w:p>
    <w:p w:rsidR="001D7D2C" w:rsidRPr="006850F1" w:rsidRDefault="001D7D2C" w:rsidP="00D66AC1">
      <w:pPr>
        <w:pStyle w:val="Akapitzlist"/>
        <w:numPr>
          <w:ilvl w:val="4"/>
          <w:numId w:val="17"/>
        </w:numPr>
        <w:spacing w:line="360" w:lineRule="auto"/>
        <w:ind w:left="426" w:hanging="426"/>
        <w:rPr>
          <w:sz w:val="20"/>
          <w:szCs w:val="20"/>
          <w:u w:val="single"/>
        </w:rPr>
      </w:pPr>
      <w:r w:rsidRPr="006850F1">
        <w:rPr>
          <w:b/>
          <w:sz w:val="20"/>
          <w:szCs w:val="20"/>
          <w:u w:val="single"/>
        </w:rPr>
        <w:t xml:space="preserve">ZABEZPIECZENIE NALEŻYTEGO WYKONANIA UMOWY </w:t>
      </w:r>
    </w:p>
    <w:p w:rsidR="001D7D2C" w:rsidRPr="006850F1" w:rsidRDefault="00D66AC1" w:rsidP="00D66AC1">
      <w:pPr>
        <w:shd w:val="clear" w:color="auto" w:fill="FFFFFF"/>
        <w:tabs>
          <w:tab w:val="left" w:pos="360"/>
        </w:tabs>
        <w:ind w:right="98"/>
        <w:jc w:val="both"/>
        <w:rPr>
          <w:b/>
          <w:bCs/>
        </w:rPr>
      </w:pPr>
      <w:r w:rsidRPr="006850F1">
        <w:rPr>
          <w:b/>
          <w:bCs/>
          <w:spacing w:val="-2"/>
        </w:rPr>
        <w:t>1.</w:t>
      </w:r>
      <w:r w:rsidRPr="006850F1">
        <w:rPr>
          <w:b/>
          <w:bCs/>
        </w:rPr>
        <w:t xml:space="preserve"> </w:t>
      </w:r>
      <w:r w:rsidR="001D7D2C" w:rsidRPr="006850F1">
        <w:rPr>
          <w:b/>
          <w:bCs/>
        </w:rPr>
        <w:t>Zasady wnoszenia zabezpieczenia</w:t>
      </w:r>
    </w:p>
    <w:p w:rsidR="001D7D2C" w:rsidRPr="006850F1" w:rsidRDefault="001D7D2C" w:rsidP="00DB2F83">
      <w:pPr>
        <w:widowControl w:val="0"/>
        <w:numPr>
          <w:ilvl w:val="0"/>
          <w:numId w:val="24"/>
        </w:numPr>
        <w:tabs>
          <w:tab w:val="left" w:pos="360"/>
        </w:tabs>
        <w:suppressAutoHyphens/>
        <w:ind w:left="360" w:hanging="357"/>
        <w:jc w:val="both"/>
      </w:pPr>
      <w:r w:rsidRPr="006850F1">
        <w:t xml:space="preserve">Zamawiający przewiduje wniesienie zabezpieczenia należytego wykonania umowy, które służyć będzie pokryciu roszczeń z tytułu niewykonania lub nienależytego wykonania umowy. </w:t>
      </w:r>
    </w:p>
    <w:p w:rsidR="001D7D2C" w:rsidRPr="006850F1" w:rsidRDefault="001D7D2C" w:rsidP="00DB2F83">
      <w:pPr>
        <w:widowControl w:val="0"/>
        <w:numPr>
          <w:ilvl w:val="0"/>
          <w:numId w:val="24"/>
        </w:numPr>
        <w:tabs>
          <w:tab w:val="left" w:pos="360"/>
        </w:tabs>
        <w:suppressAutoHyphens/>
        <w:ind w:left="360" w:hanging="357"/>
        <w:jc w:val="both"/>
      </w:pPr>
      <w:r w:rsidRPr="006850F1">
        <w:t xml:space="preserve">Od wykonawcy, którego oferta zostanie uznana jako najkorzystniejsza wymagane będzie </w:t>
      </w:r>
      <w:r w:rsidR="00EB0E85" w:rsidRPr="006850F1">
        <w:t>wniesienie w</w:t>
      </w:r>
      <w:r w:rsidRPr="006850F1">
        <w:t xml:space="preserve"> określonym terminie, przed podpisaniem umowy </w:t>
      </w:r>
      <w:r w:rsidRPr="006850F1">
        <w:rPr>
          <w:b/>
          <w:bCs/>
        </w:rPr>
        <w:t>zabezpieczenia należytego wykonania umowy w wysokości 10 % ceny ofertowej</w:t>
      </w:r>
      <w:r w:rsidRPr="006850F1">
        <w:t>. Zabezpieczenie powinno być wniesione w jednej z następujących form:</w:t>
      </w:r>
    </w:p>
    <w:p w:rsidR="001D7D2C" w:rsidRPr="006850F1" w:rsidRDefault="001D7D2C" w:rsidP="00DB2F83">
      <w:pPr>
        <w:widowControl w:val="0"/>
        <w:numPr>
          <w:ilvl w:val="1"/>
          <w:numId w:val="25"/>
        </w:numPr>
        <w:tabs>
          <w:tab w:val="clear" w:pos="153"/>
          <w:tab w:val="left" w:pos="1080"/>
        </w:tabs>
        <w:suppressAutoHyphens/>
        <w:ind w:left="1080" w:hanging="360"/>
        <w:jc w:val="both"/>
      </w:pPr>
      <w:r w:rsidRPr="006850F1">
        <w:t>w pieniądzu na ustalony przez Zamawiającego rachunek bankowy,</w:t>
      </w:r>
    </w:p>
    <w:p w:rsidR="001D7D2C" w:rsidRPr="006850F1" w:rsidRDefault="001D7D2C" w:rsidP="00DB2F83">
      <w:pPr>
        <w:widowControl w:val="0"/>
        <w:numPr>
          <w:ilvl w:val="1"/>
          <w:numId w:val="25"/>
        </w:numPr>
        <w:tabs>
          <w:tab w:val="clear" w:pos="153"/>
          <w:tab w:val="left" w:pos="1080"/>
        </w:tabs>
        <w:suppressAutoHyphens/>
        <w:ind w:left="1080" w:hanging="360"/>
        <w:jc w:val="both"/>
      </w:pPr>
      <w:r w:rsidRPr="006850F1">
        <w:t>w poręczeniach bankowych lub poręczeniach spółdzielczej kasy oszczędnościowo-kredytowej, z tym że zobowiązanie kasy jest zawsze zobowiązaniem pieniężnym,</w:t>
      </w:r>
    </w:p>
    <w:p w:rsidR="001D7D2C" w:rsidRPr="006850F1" w:rsidRDefault="001D7D2C" w:rsidP="00DB2F83">
      <w:pPr>
        <w:widowControl w:val="0"/>
        <w:numPr>
          <w:ilvl w:val="1"/>
          <w:numId w:val="25"/>
        </w:numPr>
        <w:tabs>
          <w:tab w:val="clear" w:pos="153"/>
          <w:tab w:val="left" w:pos="1080"/>
        </w:tabs>
        <w:suppressAutoHyphens/>
        <w:ind w:left="1080" w:hanging="360"/>
        <w:jc w:val="both"/>
      </w:pPr>
      <w:r w:rsidRPr="006850F1">
        <w:t>w gwarancjach bankowych,</w:t>
      </w:r>
    </w:p>
    <w:p w:rsidR="001D7D2C" w:rsidRPr="006850F1" w:rsidRDefault="001D7D2C" w:rsidP="00DB2F83">
      <w:pPr>
        <w:widowControl w:val="0"/>
        <w:numPr>
          <w:ilvl w:val="1"/>
          <w:numId w:val="25"/>
        </w:numPr>
        <w:tabs>
          <w:tab w:val="clear" w:pos="153"/>
          <w:tab w:val="left" w:pos="1080"/>
        </w:tabs>
        <w:suppressAutoHyphens/>
        <w:ind w:left="1080" w:hanging="360"/>
        <w:jc w:val="both"/>
      </w:pPr>
      <w:r w:rsidRPr="006850F1">
        <w:t>w gwarancjach ubezpieczeniowych,</w:t>
      </w:r>
    </w:p>
    <w:p w:rsidR="001D7D2C" w:rsidRPr="006850F1" w:rsidRDefault="001D7D2C" w:rsidP="00DB2F83">
      <w:pPr>
        <w:widowControl w:val="0"/>
        <w:numPr>
          <w:ilvl w:val="1"/>
          <w:numId w:val="25"/>
        </w:numPr>
        <w:tabs>
          <w:tab w:val="clear" w:pos="153"/>
          <w:tab w:val="left" w:pos="1080"/>
        </w:tabs>
        <w:suppressAutoHyphens/>
        <w:ind w:left="1080" w:hanging="360"/>
        <w:jc w:val="both"/>
      </w:pPr>
      <w:r w:rsidRPr="006850F1">
        <w:t>w poręczeniach udzielonych przez podmioty, o których mowa w art. 6b ust. 5 pkt 2 ustawy z dnia</w:t>
      </w:r>
      <w:r w:rsidR="006826C8" w:rsidRPr="006850F1">
        <w:t xml:space="preserve"> </w:t>
      </w:r>
      <w:r w:rsidR="00B027F8" w:rsidRPr="006850F1">
        <w:t xml:space="preserve">9 </w:t>
      </w:r>
      <w:r w:rsidR="006826C8" w:rsidRPr="006850F1">
        <w:t>listo</w:t>
      </w:r>
      <w:r w:rsidRPr="006850F1">
        <w:t>pada 2000 r., o utworzeniu Polskiej Agencji Rozwoju Przedsiębiorczości  (</w:t>
      </w:r>
      <w:proofErr w:type="spellStart"/>
      <w:r w:rsidRPr="006850F1">
        <w:t>t.j</w:t>
      </w:r>
      <w:proofErr w:type="spellEnd"/>
      <w:r w:rsidRPr="006850F1">
        <w:t xml:space="preserve">. </w:t>
      </w:r>
      <w:r w:rsidRPr="006850F1">
        <w:rPr>
          <w:spacing w:val="-2"/>
        </w:rPr>
        <w:t xml:space="preserve">Dz. U. z 2007 </w:t>
      </w:r>
      <w:proofErr w:type="spellStart"/>
      <w:r w:rsidRPr="006850F1">
        <w:rPr>
          <w:spacing w:val="-2"/>
        </w:rPr>
        <w:t>r.Nr</w:t>
      </w:r>
      <w:proofErr w:type="spellEnd"/>
      <w:r w:rsidRPr="006850F1">
        <w:rPr>
          <w:spacing w:val="-2"/>
        </w:rPr>
        <w:t xml:space="preserve"> 42, poz. 275 z </w:t>
      </w:r>
      <w:proofErr w:type="spellStart"/>
      <w:r w:rsidRPr="006850F1">
        <w:rPr>
          <w:spacing w:val="-2"/>
        </w:rPr>
        <w:t>późn</w:t>
      </w:r>
      <w:proofErr w:type="spellEnd"/>
      <w:r w:rsidRPr="006850F1">
        <w:rPr>
          <w:spacing w:val="-2"/>
        </w:rPr>
        <w:t>. zm.</w:t>
      </w:r>
      <w:r w:rsidRPr="006850F1">
        <w:t>).</w:t>
      </w:r>
    </w:p>
    <w:p w:rsidR="001D7D2C" w:rsidRPr="006850F1" w:rsidRDefault="001D7D2C" w:rsidP="00DB2F83">
      <w:pPr>
        <w:widowControl w:val="0"/>
        <w:numPr>
          <w:ilvl w:val="0"/>
          <w:numId w:val="24"/>
        </w:numPr>
        <w:tabs>
          <w:tab w:val="left" w:pos="360"/>
        </w:tabs>
        <w:suppressAutoHyphens/>
        <w:ind w:left="360"/>
        <w:jc w:val="both"/>
      </w:pPr>
      <w:r w:rsidRPr="006850F1">
        <w:t>Zwrot zabezpieczenia należytego wykonania umowy nastąpi w terminie 30 dni od dnia wykonania zamówienia i uznania przez zamawiającego za należycie wykonane, z zastrzeżeniem kwoty 30% wysokości zabezpieczenia, która pozostawiona zostanie na zabezpieczenie roszczeń z tytułu rękojmi za wady. Pozostawiona kwota zostanie zwrócona nie później niż 15 dni po upływie rękojmi za wady.</w:t>
      </w:r>
    </w:p>
    <w:p w:rsidR="001D7D2C" w:rsidRPr="006850F1" w:rsidRDefault="001D7D2C" w:rsidP="00DB2F83">
      <w:pPr>
        <w:widowControl w:val="0"/>
        <w:numPr>
          <w:ilvl w:val="0"/>
          <w:numId w:val="24"/>
        </w:numPr>
        <w:tabs>
          <w:tab w:val="left" w:pos="360"/>
        </w:tabs>
        <w:suppressAutoHyphens/>
        <w:ind w:left="360"/>
        <w:jc w:val="both"/>
      </w:pPr>
      <w:r w:rsidRPr="006850F1">
        <w:t>Jeżeli o udzielenie zamówienia ubiegają się wykonawcy występujący wspólnie, ponoszą oni solidarną odpowiedzialność za wniesienie zabezpieczenia należytego wykonania umowy.</w:t>
      </w:r>
    </w:p>
    <w:p w:rsidR="001D7D2C" w:rsidRPr="006850F1" w:rsidRDefault="001D7D2C" w:rsidP="00DB2F83">
      <w:pPr>
        <w:widowControl w:val="0"/>
        <w:numPr>
          <w:ilvl w:val="0"/>
          <w:numId w:val="24"/>
        </w:numPr>
        <w:tabs>
          <w:tab w:val="left" w:pos="360"/>
        </w:tabs>
        <w:suppressAutoHyphens/>
        <w:ind w:left="360"/>
        <w:jc w:val="both"/>
      </w:pPr>
      <w:r w:rsidRPr="006850F1">
        <w:t>Jeżeli wyłoniony wykonawca nie wniesie w określonym terminie zabezpieczenia należytego wykonania umowy zamawiający może wybrać ofertę najkorzystniejszą spośród pozostałych ofert, bez przeprowadzania ich ponownej oceny, chyba, że zachodzi jedna z przesłanek unieważnienia postępowania.</w:t>
      </w:r>
    </w:p>
    <w:p w:rsidR="001D7D2C" w:rsidRPr="006850F1" w:rsidRDefault="001D7D2C" w:rsidP="00DB2F83">
      <w:pPr>
        <w:widowControl w:val="0"/>
        <w:numPr>
          <w:ilvl w:val="0"/>
          <w:numId w:val="24"/>
        </w:numPr>
        <w:tabs>
          <w:tab w:val="left" w:pos="360"/>
        </w:tabs>
        <w:suppressAutoHyphens/>
        <w:ind w:left="360"/>
        <w:jc w:val="both"/>
      </w:pPr>
      <w:r w:rsidRPr="006850F1">
        <w:t>W zakresie zabezpieczenia należytego wykonania umowy obowiązują uregulowania Prawa zamówień publicznych zawarte w art. od 147 do 151.</w:t>
      </w:r>
    </w:p>
    <w:p w:rsidR="001D7D2C" w:rsidRPr="006850F1" w:rsidRDefault="001D7D2C" w:rsidP="00DB2F83">
      <w:pPr>
        <w:pStyle w:val="Akapitzlist"/>
        <w:widowControl w:val="0"/>
        <w:numPr>
          <w:ilvl w:val="0"/>
          <w:numId w:val="25"/>
        </w:numPr>
        <w:suppressAutoHyphens/>
        <w:jc w:val="both"/>
        <w:rPr>
          <w:b/>
          <w:bCs/>
          <w:sz w:val="20"/>
          <w:szCs w:val="20"/>
        </w:rPr>
      </w:pPr>
      <w:r w:rsidRPr="006850F1">
        <w:rPr>
          <w:b/>
          <w:bCs/>
          <w:sz w:val="20"/>
          <w:szCs w:val="20"/>
        </w:rPr>
        <w:t>Zasady zwrotu zabezpieczenia</w:t>
      </w:r>
    </w:p>
    <w:p w:rsidR="001D7D2C" w:rsidRPr="006850F1" w:rsidRDefault="001D7D2C" w:rsidP="00537C4E">
      <w:pPr>
        <w:widowControl w:val="0"/>
        <w:tabs>
          <w:tab w:val="left" w:pos="360"/>
        </w:tabs>
        <w:ind w:left="360"/>
        <w:jc w:val="both"/>
      </w:pPr>
      <w:r w:rsidRPr="006850F1">
        <w:t>Zamawiający zwróci/zwolni 70% zabezpieczenia w terminie 30 dni od dnia faktycznego wykonania całości zamówienia i uznania przez Zamawiającego za należycie wykonane, pozostałe 30% zamawiający zwróci/zwolni nie później niż w 15 dniu po upływie okresu rękojmi za wady.</w:t>
      </w:r>
    </w:p>
    <w:p w:rsidR="00D66AC1" w:rsidRPr="006850F1" w:rsidRDefault="00D66AC1" w:rsidP="00537C4E">
      <w:pPr>
        <w:tabs>
          <w:tab w:val="num" w:pos="360"/>
        </w:tabs>
        <w:spacing w:line="360" w:lineRule="auto"/>
        <w:jc w:val="both"/>
      </w:pPr>
    </w:p>
    <w:p w:rsidR="001D7D2C" w:rsidRPr="006850F1" w:rsidRDefault="00D66AC1" w:rsidP="00D66AC1">
      <w:pPr>
        <w:tabs>
          <w:tab w:val="num" w:pos="360"/>
        </w:tabs>
        <w:spacing w:line="360" w:lineRule="auto"/>
        <w:jc w:val="both"/>
        <w:rPr>
          <w:b/>
        </w:rPr>
      </w:pPr>
      <w:r w:rsidRPr="006850F1">
        <w:rPr>
          <w:b/>
        </w:rPr>
        <w:t xml:space="preserve">VI. </w:t>
      </w:r>
      <w:r w:rsidRPr="006850F1">
        <w:rPr>
          <w:b/>
        </w:rPr>
        <w:tab/>
      </w:r>
      <w:r w:rsidR="001D7D2C" w:rsidRPr="006850F1">
        <w:rPr>
          <w:b/>
          <w:u w:val="single"/>
        </w:rPr>
        <w:t>WYMAGANIA TECHNICZNE I JAKOŚCIOWE</w:t>
      </w:r>
    </w:p>
    <w:p w:rsidR="001D7D2C" w:rsidRPr="006850F1" w:rsidRDefault="001D7D2C" w:rsidP="00D66AC1">
      <w:pPr>
        <w:widowControl w:val="0"/>
        <w:ind w:firstLine="708"/>
        <w:jc w:val="both"/>
        <w:rPr>
          <w:bCs/>
        </w:rPr>
      </w:pPr>
      <w:r w:rsidRPr="006850F1">
        <w:rPr>
          <w:bCs/>
        </w:rPr>
        <w:t xml:space="preserve">Wykonawca wykona przedmiot zamówienia zgodnie ze sztuką budowlaną, obowiązującymi przepisami i normami technicznymi. </w:t>
      </w:r>
      <w:r w:rsidRPr="006850F1">
        <w:t>Wymagania określone zostały w niniejszej SIWZ</w:t>
      </w:r>
      <w:r w:rsidRPr="006850F1">
        <w:rPr>
          <w:bCs/>
        </w:rPr>
        <w:t>.</w:t>
      </w:r>
    </w:p>
    <w:p w:rsidR="001D7D2C" w:rsidRPr="006850F1" w:rsidRDefault="00D66AC1" w:rsidP="00D66AC1">
      <w:pPr>
        <w:widowControl w:val="0"/>
        <w:spacing w:before="100" w:beforeAutospacing="1" w:after="100" w:afterAutospacing="1"/>
        <w:jc w:val="both"/>
        <w:rPr>
          <w:b/>
        </w:rPr>
      </w:pPr>
      <w:r w:rsidRPr="006850F1">
        <w:rPr>
          <w:b/>
          <w:smallCaps/>
        </w:rPr>
        <w:t xml:space="preserve">VII. </w:t>
      </w:r>
      <w:r w:rsidR="001D7D2C" w:rsidRPr="006850F1">
        <w:rPr>
          <w:b/>
          <w:smallCaps/>
          <w:u w:val="single"/>
        </w:rPr>
        <w:t>Warunki udziału w postępowaniu, opis sposobu dokonywania oceny spełniania warunków wymaganych od oferentów ubiegających się o zamówienie</w:t>
      </w:r>
      <w:r w:rsidR="001D7D2C" w:rsidRPr="006850F1">
        <w:rPr>
          <w:b/>
        </w:rPr>
        <w:t xml:space="preserve"> </w:t>
      </w:r>
    </w:p>
    <w:p w:rsidR="001D7D2C" w:rsidRPr="006850F1" w:rsidRDefault="001D7D2C" w:rsidP="00DB2F83">
      <w:pPr>
        <w:numPr>
          <w:ilvl w:val="0"/>
          <w:numId w:val="28"/>
        </w:numPr>
        <w:suppressAutoHyphens/>
        <w:snapToGrid w:val="0"/>
        <w:jc w:val="both"/>
        <w:rPr>
          <w:iCs/>
        </w:rPr>
      </w:pPr>
      <w:r w:rsidRPr="006850F1">
        <w:rPr>
          <w:b/>
          <w:iCs/>
        </w:rPr>
        <w:t>Nie podlegają wykluczeniu</w:t>
      </w:r>
      <w:r w:rsidRPr="006850F1">
        <w:rPr>
          <w:iCs/>
        </w:rPr>
        <w:t xml:space="preserve"> na podstawie </w:t>
      </w:r>
      <w:r w:rsidRPr="006850F1">
        <w:rPr>
          <w:b/>
          <w:iCs/>
        </w:rPr>
        <w:t>art.24 ust.1 pkt 12-23</w:t>
      </w:r>
      <w:r w:rsidRPr="006850F1">
        <w:rPr>
          <w:iCs/>
        </w:rPr>
        <w:t xml:space="preserve"> ustawy Prawo zamówień publicznych</w:t>
      </w:r>
    </w:p>
    <w:p w:rsidR="001D7D2C" w:rsidRPr="006850F1" w:rsidRDefault="001D7D2C" w:rsidP="00DB2F83">
      <w:pPr>
        <w:numPr>
          <w:ilvl w:val="0"/>
          <w:numId w:val="28"/>
        </w:numPr>
        <w:suppressAutoHyphens/>
        <w:snapToGrid w:val="0"/>
        <w:jc w:val="both"/>
        <w:rPr>
          <w:b/>
          <w:iCs/>
        </w:rPr>
      </w:pPr>
      <w:r w:rsidRPr="006850F1">
        <w:rPr>
          <w:b/>
          <w:iCs/>
        </w:rPr>
        <w:t>Spełniają warunki dotyczące:</w:t>
      </w:r>
    </w:p>
    <w:p w:rsidR="001D7D2C" w:rsidRPr="006850F1" w:rsidRDefault="001D7D2C" w:rsidP="00DB2F83">
      <w:pPr>
        <w:numPr>
          <w:ilvl w:val="0"/>
          <w:numId w:val="29"/>
        </w:numPr>
        <w:suppressAutoHyphens/>
        <w:snapToGrid w:val="0"/>
        <w:jc w:val="both"/>
        <w:rPr>
          <w:iCs/>
        </w:rPr>
      </w:pPr>
      <w:r w:rsidRPr="006850F1">
        <w:rPr>
          <w:b/>
          <w:iCs/>
        </w:rPr>
        <w:t>Kompetencji lub uprawnień</w:t>
      </w:r>
      <w:r w:rsidRPr="006850F1">
        <w:rPr>
          <w:iCs/>
        </w:rPr>
        <w:t xml:space="preserve"> do prowadzenia określonej działalności zawodowej, o ile wynika to z odrębnych przepisów – Zamawiający nie stawia specjalnych wymagań </w:t>
      </w:r>
      <w:r w:rsidRPr="006850F1">
        <w:rPr>
          <w:iCs/>
        </w:rPr>
        <w:br/>
        <w:t>w zakresie spełniania tego warunku,</w:t>
      </w:r>
    </w:p>
    <w:p w:rsidR="001D7D2C" w:rsidRPr="006850F1" w:rsidRDefault="001D7D2C" w:rsidP="00537C4E">
      <w:pPr>
        <w:suppressAutoHyphens/>
        <w:snapToGrid w:val="0"/>
        <w:ind w:left="1440"/>
        <w:jc w:val="both"/>
        <w:rPr>
          <w:iCs/>
        </w:rPr>
      </w:pPr>
    </w:p>
    <w:p w:rsidR="001D7D2C" w:rsidRPr="006850F1" w:rsidRDefault="001D7D2C" w:rsidP="00DB2F83">
      <w:pPr>
        <w:numPr>
          <w:ilvl w:val="0"/>
          <w:numId w:val="29"/>
        </w:numPr>
        <w:suppressAutoHyphens/>
        <w:snapToGrid w:val="0"/>
        <w:jc w:val="both"/>
        <w:rPr>
          <w:iCs/>
        </w:rPr>
      </w:pPr>
      <w:r w:rsidRPr="006850F1">
        <w:rPr>
          <w:b/>
          <w:iCs/>
        </w:rPr>
        <w:t>Sytuacji finansowej lub ekonomicznej:</w:t>
      </w:r>
    </w:p>
    <w:p w:rsidR="001D7D2C" w:rsidRPr="006850F1" w:rsidRDefault="001D7D2C" w:rsidP="00D66AC1">
      <w:pPr>
        <w:suppressAutoHyphens/>
        <w:snapToGrid w:val="0"/>
        <w:ind w:left="1080"/>
        <w:jc w:val="both"/>
        <w:rPr>
          <w:b/>
          <w:iCs/>
        </w:rPr>
      </w:pPr>
      <w:r w:rsidRPr="006850F1">
        <w:rPr>
          <w:iCs/>
        </w:rPr>
        <w:t xml:space="preserve">- </w:t>
      </w:r>
      <w:r w:rsidRPr="006850F1">
        <w:rPr>
          <w:b/>
          <w:iCs/>
        </w:rPr>
        <w:t>Polisa lub inny</w:t>
      </w:r>
      <w:r w:rsidRPr="006850F1">
        <w:rPr>
          <w:iCs/>
        </w:rPr>
        <w:t xml:space="preserve"> </w:t>
      </w:r>
      <w:r w:rsidRPr="006850F1">
        <w:rPr>
          <w:b/>
          <w:iCs/>
        </w:rPr>
        <w:t>dokument potwierdzający , że wykonawca jest ubezpieczony od odpowiedzialności cywilnej</w:t>
      </w:r>
      <w:r w:rsidRPr="006850F1">
        <w:rPr>
          <w:iCs/>
        </w:rPr>
        <w:t xml:space="preserve"> w zakresie prowadzonej działalności związanej z przedmiotem zamówienia na kwotę nie mniejszą niż </w:t>
      </w:r>
      <w:r w:rsidR="00EB0E85" w:rsidRPr="006850F1">
        <w:rPr>
          <w:b/>
          <w:iCs/>
        </w:rPr>
        <w:t>5.00</w:t>
      </w:r>
      <w:r w:rsidRPr="006850F1">
        <w:rPr>
          <w:b/>
          <w:iCs/>
        </w:rPr>
        <w:t>0</w:t>
      </w:r>
      <w:r w:rsidR="00EB0E85" w:rsidRPr="006850F1">
        <w:rPr>
          <w:b/>
          <w:iCs/>
        </w:rPr>
        <w:t>.</w:t>
      </w:r>
      <w:r w:rsidRPr="006850F1">
        <w:rPr>
          <w:b/>
          <w:iCs/>
        </w:rPr>
        <w:t>000, 00zł.</w:t>
      </w:r>
    </w:p>
    <w:p w:rsidR="001D7D2C" w:rsidRPr="006850F1" w:rsidRDefault="001D7D2C" w:rsidP="00537C4E">
      <w:pPr>
        <w:suppressAutoHyphens/>
        <w:snapToGrid w:val="0"/>
        <w:ind w:left="1440"/>
        <w:jc w:val="both"/>
        <w:rPr>
          <w:b/>
          <w:iCs/>
        </w:rPr>
      </w:pPr>
    </w:p>
    <w:p w:rsidR="001D7D2C" w:rsidRPr="006850F1" w:rsidRDefault="001D7D2C" w:rsidP="00DB2F83">
      <w:pPr>
        <w:numPr>
          <w:ilvl w:val="0"/>
          <w:numId w:val="29"/>
        </w:numPr>
        <w:suppressAutoHyphens/>
        <w:snapToGrid w:val="0"/>
        <w:jc w:val="both"/>
        <w:rPr>
          <w:b/>
          <w:iCs/>
        </w:rPr>
      </w:pPr>
      <w:r w:rsidRPr="006850F1">
        <w:rPr>
          <w:b/>
          <w:iCs/>
        </w:rPr>
        <w:lastRenderedPageBreak/>
        <w:t xml:space="preserve">Zdolności technicznej lub zawodowej : </w:t>
      </w:r>
    </w:p>
    <w:p w:rsidR="001D7D2C" w:rsidRPr="006850F1" w:rsidRDefault="001D7D2C" w:rsidP="00CC0D68">
      <w:pPr>
        <w:suppressAutoHyphens/>
        <w:snapToGrid w:val="0"/>
        <w:jc w:val="both"/>
        <w:rPr>
          <w:iCs/>
        </w:rPr>
      </w:pPr>
      <w:r w:rsidRPr="006850F1">
        <w:rPr>
          <w:iCs/>
        </w:rPr>
        <w:t xml:space="preserve">Wykonawca spełni powyższy warunek, tj. udokumentuje wykonanie w okresie </w:t>
      </w:r>
      <w:r w:rsidRPr="006850F1">
        <w:rPr>
          <w:b/>
          <w:iCs/>
        </w:rPr>
        <w:t>ostatnich pięciu lat</w:t>
      </w:r>
      <w:r w:rsidRPr="006850F1">
        <w:rPr>
          <w:iCs/>
        </w:rPr>
        <w:t xml:space="preserve"> przed upływem terminu składania ofert, a jeżeli okres prowadzenia działalności jest krótszy – w tym okresie, wykonanie co najmniej </w:t>
      </w:r>
      <w:r w:rsidRPr="006850F1">
        <w:rPr>
          <w:b/>
          <w:iCs/>
        </w:rPr>
        <w:t>dwóch</w:t>
      </w:r>
      <w:r w:rsidRPr="006850F1">
        <w:rPr>
          <w:b/>
        </w:rPr>
        <w:t xml:space="preserve"> robót budowlanych, o wartości min. 5</w:t>
      </w:r>
      <w:r w:rsidR="00EB0E85" w:rsidRPr="006850F1">
        <w:rPr>
          <w:b/>
        </w:rPr>
        <w:t>.</w:t>
      </w:r>
      <w:r w:rsidRPr="006850F1">
        <w:rPr>
          <w:b/>
        </w:rPr>
        <w:t>0</w:t>
      </w:r>
      <w:r w:rsidR="00EB0E85" w:rsidRPr="006850F1">
        <w:rPr>
          <w:b/>
        </w:rPr>
        <w:t>00.</w:t>
      </w:r>
      <w:r w:rsidRPr="006850F1">
        <w:rPr>
          <w:b/>
        </w:rPr>
        <w:t>000,00 zł brutto każda, których przedmiotem by</w:t>
      </w:r>
      <w:r w:rsidR="00EB0E85" w:rsidRPr="006850F1">
        <w:rPr>
          <w:b/>
        </w:rPr>
        <w:t>ła bud</w:t>
      </w:r>
      <w:r w:rsidR="005B54F0" w:rsidRPr="006850F1">
        <w:rPr>
          <w:b/>
        </w:rPr>
        <w:t>owa lub przebudowa drogi</w:t>
      </w:r>
      <w:r w:rsidRPr="006850F1">
        <w:rPr>
          <w:b/>
        </w:rPr>
        <w:t xml:space="preserve"> . </w:t>
      </w:r>
      <w:r w:rsidRPr="006850F1">
        <w:t>W</w:t>
      </w:r>
      <w:r w:rsidRPr="006850F1">
        <w:rPr>
          <w:iCs/>
        </w:rPr>
        <w:t xml:space="preserve">ykonawca może w celu potwierdzenia spełniania warunków  udziału w postępowaniu w  stosownych sytuacjach oraz w odniesieniu do konkretnego </w:t>
      </w:r>
      <w:r w:rsidRPr="006850F1">
        <w:rPr>
          <w:i/>
          <w:iCs/>
        </w:rPr>
        <w:t>zamówienia</w:t>
      </w:r>
      <w:r w:rsidRPr="006850F1">
        <w:rPr>
          <w:iCs/>
        </w:rPr>
        <w:t>, lub jego części, polegać na zdolnościach technicznych lub zawodowych lub sytuacji finansowej lub ekonomicznej innych podmiotów, niezależnie od charakteru prawnego łączących go z nim stosunków prawnych.</w:t>
      </w:r>
    </w:p>
    <w:p w:rsidR="005B54F0" w:rsidRPr="006850F1" w:rsidRDefault="001D7D2C" w:rsidP="005B54F0">
      <w:pPr>
        <w:suppressAutoHyphens/>
        <w:snapToGrid w:val="0"/>
        <w:jc w:val="both"/>
        <w:rPr>
          <w:iCs/>
        </w:rPr>
      </w:pPr>
      <w:r w:rsidRPr="006850F1">
        <w:rPr>
          <w:b/>
          <w:iCs/>
        </w:rPr>
        <w:t>Wykaz osób, które będą uczestniczyć w wykonaniu zamówienia</w:t>
      </w:r>
      <w:r w:rsidRPr="006850F1">
        <w:rPr>
          <w:iCs/>
        </w:rPr>
        <w:t xml:space="preserve"> ,wraz za informacjami na temat ich kwalifikacji zawodowych ,doświadczenia i wykształcenia niezbędnych do wykonania zamówienia, a także  zakresu wykonywanych przez nich czynności oraz informacją o podstawie dysponowania tymi osobami w osobie </w:t>
      </w:r>
      <w:r w:rsidR="005B54F0" w:rsidRPr="006850F1">
        <w:rPr>
          <w:b/>
          <w:iCs/>
        </w:rPr>
        <w:t>Kierownika robót w specjalności budowa drogi i mostów ( uprawnienia drogowe).</w:t>
      </w:r>
    </w:p>
    <w:p w:rsidR="001D7D2C" w:rsidRPr="006850F1" w:rsidRDefault="001D7D2C" w:rsidP="001D7D2C">
      <w:pPr>
        <w:suppressAutoHyphens/>
        <w:snapToGrid w:val="0"/>
        <w:jc w:val="both"/>
        <w:rPr>
          <w:iCs/>
        </w:rPr>
      </w:pPr>
    </w:p>
    <w:p w:rsidR="001D7D2C" w:rsidRPr="006850F1" w:rsidRDefault="001D7D2C" w:rsidP="001D7D2C">
      <w:pPr>
        <w:snapToGrid w:val="0"/>
        <w:ind w:firstLine="709"/>
        <w:jc w:val="both"/>
        <w:rPr>
          <w:iCs/>
        </w:rPr>
      </w:pPr>
      <w:r w:rsidRPr="006850F1">
        <w:rPr>
          <w:iCs/>
        </w:rPr>
        <w:t xml:space="preserve">Wykonawca, który polega na zdolnościach lub sytuacji innych podmiotów, musi udowodnić zamawiającemu, że realizując </w:t>
      </w:r>
      <w:r w:rsidRPr="006850F1">
        <w:rPr>
          <w:i/>
          <w:iCs/>
        </w:rPr>
        <w:t>zamówienie</w:t>
      </w:r>
      <w:r w:rsidRPr="006850F1">
        <w:rPr>
          <w:iCs/>
        </w:rPr>
        <w:t xml:space="preserve">, będzie dysponował niezbędnymi zasobami tych podmiotów, </w:t>
      </w:r>
      <w:r w:rsidRPr="006850F1">
        <w:rPr>
          <w:iCs/>
        </w:rPr>
        <w:br/>
        <w:t xml:space="preserve">w szczególności przedstawiając zobowiązanie tych podmiotów do oddania mu do dyspozycji niezbędnych zasobów na potrzeby realizacji </w:t>
      </w:r>
      <w:r w:rsidRPr="006850F1">
        <w:rPr>
          <w:i/>
          <w:iCs/>
        </w:rPr>
        <w:t>zamówienia</w:t>
      </w:r>
      <w:r w:rsidRPr="006850F1">
        <w:rPr>
          <w:iCs/>
        </w:rPr>
        <w:t>.</w:t>
      </w:r>
    </w:p>
    <w:p w:rsidR="001D7D2C" w:rsidRPr="006850F1" w:rsidRDefault="001D7D2C" w:rsidP="001D7D2C">
      <w:pPr>
        <w:snapToGrid w:val="0"/>
        <w:ind w:firstLine="709"/>
        <w:jc w:val="both"/>
        <w:rPr>
          <w:iCs/>
        </w:rPr>
      </w:pPr>
      <w:r w:rsidRPr="006850F1">
        <w:rPr>
          <w:iCs/>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1D7D2C" w:rsidRPr="006850F1" w:rsidRDefault="001D7D2C" w:rsidP="001D7D2C">
      <w:pPr>
        <w:snapToGrid w:val="0"/>
        <w:ind w:firstLine="709"/>
        <w:jc w:val="both"/>
        <w:rPr>
          <w:iCs/>
        </w:rPr>
      </w:pPr>
    </w:p>
    <w:p w:rsidR="001D7D2C" w:rsidRPr="006850F1" w:rsidRDefault="001D7D2C" w:rsidP="001D7D2C">
      <w:pPr>
        <w:snapToGrid w:val="0"/>
        <w:jc w:val="both"/>
        <w:rPr>
          <w:b/>
          <w:iCs/>
        </w:rPr>
      </w:pPr>
      <w:r w:rsidRPr="006850F1">
        <w:rPr>
          <w:b/>
          <w:iCs/>
        </w:rPr>
        <w:t>Ocena spełniania warunków udziału w postępowaniu odbywa się dwuetapowo:</w:t>
      </w:r>
    </w:p>
    <w:p w:rsidR="001D7D2C" w:rsidRPr="006850F1" w:rsidRDefault="001D7D2C" w:rsidP="001D7D2C">
      <w:pPr>
        <w:snapToGrid w:val="0"/>
        <w:jc w:val="both"/>
        <w:rPr>
          <w:b/>
          <w:iCs/>
        </w:rPr>
      </w:pPr>
      <w:r w:rsidRPr="006850F1">
        <w:rPr>
          <w:b/>
          <w:iCs/>
        </w:rPr>
        <w:t>Etap I</w:t>
      </w:r>
      <w:r w:rsidRPr="006850F1">
        <w:rPr>
          <w:iCs/>
        </w:rPr>
        <w:t xml:space="preserve"> Ocena wstępna, której poddawani są wszyscy Wykonawcy odbędzie się na podstawie informacji zawartych w oświadczeniu o spełnianiu warunków udziału (</w:t>
      </w:r>
      <w:r w:rsidRPr="006850F1">
        <w:rPr>
          <w:b/>
          <w:iCs/>
        </w:rPr>
        <w:t>załącznik nr 2 do SIWZ)</w:t>
      </w:r>
      <w:r w:rsidRPr="006850F1">
        <w:rPr>
          <w:iCs/>
        </w:rPr>
        <w:t xml:space="preserve"> i nie podleganiu wykluczeniu z postępowania (</w:t>
      </w:r>
      <w:r w:rsidRPr="006850F1">
        <w:rPr>
          <w:b/>
          <w:iCs/>
        </w:rPr>
        <w:t>załącznik nr 3 do SIWZ</w:t>
      </w:r>
      <w:r w:rsidRPr="006850F1">
        <w:rPr>
          <w:iCs/>
        </w:rPr>
        <w:t xml:space="preserve">), </w:t>
      </w:r>
      <w:r w:rsidRPr="006850F1">
        <w:rPr>
          <w:b/>
          <w:iCs/>
        </w:rPr>
        <w:t>oraz kosztorys uproszczony .</w:t>
      </w:r>
    </w:p>
    <w:p w:rsidR="001D7D2C" w:rsidRPr="006850F1" w:rsidRDefault="001D7D2C" w:rsidP="001D7D2C">
      <w:pPr>
        <w:snapToGrid w:val="0"/>
        <w:jc w:val="both"/>
        <w:rPr>
          <w:b/>
          <w:iCs/>
        </w:rPr>
      </w:pPr>
    </w:p>
    <w:p w:rsidR="001D7D2C" w:rsidRPr="006850F1" w:rsidRDefault="001D7D2C" w:rsidP="001D7D2C">
      <w:pPr>
        <w:snapToGrid w:val="0"/>
        <w:jc w:val="both"/>
        <w:rPr>
          <w:iCs/>
        </w:rPr>
      </w:pPr>
      <w:r w:rsidRPr="006850F1">
        <w:rPr>
          <w:b/>
          <w:iCs/>
        </w:rPr>
        <w:t>Etap II</w:t>
      </w:r>
      <w:r w:rsidRPr="006850F1">
        <w:rPr>
          <w:iCs/>
        </w:rPr>
        <w:t xml:space="preserve"> Ostateczne potwierdzenie spełniania warunków udziału w postępowaniu zostanie dokonane na podstawie dokumentów to potwierdzających. Ocenie na tym etapie podlegać będzie wyłącznie Wykonawca, którego oferta zostanie uznana za najkorzystniejszą spośród tych, które nie zostaną odrzucone po analizie oświadczania. Uwaga: Zamawiający może wezwać wykonawcę, którego oferta została najwyżej oceniona, do złożenia </w:t>
      </w:r>
      <w:r w:rsidRPr="006850F1">
        <w:rPr>
          <w:b/>
          <w:iCs/>
        </w:rPr>
        <w:t>w wyznaczonym, nie krótszym niż 5 dni</w:t>
      </w:r>
      <w:r w:rsidRPr="006850F1">
        <w:rPr>
          <w:iCs/>
        </w:rPr>
        <w:t>, terminie aktualnych na dzień złożenia oświadczeń lub dokumentów.</w:t>
      </w:r>
    </w:p>
    <w:p w:rsidR="001D7D2C" w:rsidRPr="006850F1" w:rsidRDefault="001D7D2C" w:rsidP="001D7D2C">
      <w:pPr>
        <w:snapToGrid w:val="0"/>
        <w:jc w:val="both"/>
        <w:rPr>
          <w:b/>
          <w:iCs/>
          <w:smallCaps/>
          <w:u w:val="single"/>
        </w:rPr>
      </w:pPr>
    </w:p>
    <w:p w:rsidR="001D7D2C" w:rsidRPr="006850F1" w:rsidRDefault="001D7D2C" w:rsidP="001D7D2C">
      <w:pPr>
        <w:snapToGrid w:val="0"/>
        <w:jc w:val="both"/>
        <w:rPr>
          <w:b/>
          <w:iCs/>
          <w:smallCaps/>
          <w:u w:val="single"/>
        </w:rPr>
      </w:pPr>
      <w:r w:rsidRPr="006850F1">
        <w:rPr>
          <w:b/>
          <w:iCs/>
          <w:smallCaps/>
          <w:u w:val="single"/>
        </w:rPr>
        <w:t>Podstawy do wykluczenia Wykonawcy:</w:t>
      </w:r>
    </w:p>
    <w:p w:rsidR="001D7D2C" w:rsidRPr="006850F1" w:rsidRDefault="001D7D2C" w:rsidP="001D7D2C">
      <w:pPr>
        <w:snapToGrid w:val="0"/>
        <w:jc w:val="both"/>
        <w:rPr>
          <w:iCs/>
        </w:rPr>
      </w:pPr>
    </w:p>
    <w:p w:rsidR="001D7D2C" w:rsidRPr="006850F1" w:rsidRDefault="001D7D2C" w:rsidP="001D7D2C">
      <w:pPr>
        <w:snapToGrid w:val="0"/>
        <w:jc w:val="both"/>
        <w:rPr>
          <w:b/>
          <w:i/>
          <w:iCs/>
        </w:rPr>
      </w:pPr>
      <w:r w:rsidRPr="006850F1">
        <w:rPr>
          <w:iCs/>
        </w:rPr>
        <w:t xml:space="preserve">Zamawiający wykluczy z postępowania tych Wykonawców, którzy nie wykażą spełniania warunków udziału w postępowaniu, o których mowa w </w:t>
      </w:r>
      <w:r w:rsidRPr="006850F1">
        <w:rPr>
          <w:b/>
          <w:i/>
          <w:iCs/>
        </w:rPr>
        <w:t>punkcie 7. SIWZ „</w:t>
      </w:r>
      <w:r w:rsidRPr="006850F1">
        <w:rPr>
          <w:b/>
          <w:smallCaps/>
          <w:u w:val="single"/>
        </w:rPr>
        <w:t>Warunki udziału w postępowaniu, opis sposobu dokonywania oceny spełniania warunków wymaganych od oferentów ubiegających się o zamówienie</w:t>
      </w:r>
      <w:r w:rsidRPr="006850F1">
        <w:rPr>
          <w:b/>
          <w:i/>
          <w:iCs/>
        </w:rPr>
        <w:t>”.</w:t>
      </w:r>
    </w:p>
    <w:p w:rsidR="001D7D2C" w:rsidRPr="006850F1" w:rsidRDefault="001D7D2C" w:rsidP="001D7D2C">
      <w:pPr>
        <w:snapToGrid w:val="0"/>
        <w:jc w:val="both"/>
        <w:rPr>
          <w:iCs/>
        </w:rPr>
      </w:pPr>
    </w:p>
    <w:p w:rsidR="001D7D2C" w:rsidRPr="006850F1" w:rsidRDefault="001D7D2C" w:rsidP="001D7D2C">
      <w:pPr>
        <w:pStyle w:val="Default"/>
        <w:jc w:val="both"/>
        <w:rPr>
          <w:rFonts w:ascii="Times New Roman" w:hAnsi="Times New Roman" w:cs="Times New Roman"/>
          <w:color w:val="auto"/>
          <w:sz w:val="20"/>
          <w:szCs w:val="20"/>
        </w:rPr>
      </w:pPr>
      <w:r w:rsidRPr="006850F1">
        <w:rPr>
          <w:rFonts w:ascii="Times New Roman" w:hAnsi="Times New Roman" w:cs="Times New Roman"/>
          <w:color w:val="auto"/>
          <w:sz w:val="20"/>
          <w:szCs w:val="20"/>
        </w:rPr>
        <w:t xml:space="preserve">W postępowaniu mogą wziąć udział Wykonawcy, którzy nie podlegają wykluczeniu na podstawie art. 24 ust. 1 ustawy Prawo zamówień publicznych. </w:t>
      </w:r>
    </w:p>
    <w:p w:rsidR="001D7D2C" w:rsidRPr="006850F1" w:rsidRDefault="001D7D2C" w:rsidP="001D7D2C">
      <w:pPr>
        <w:widowControl w:val="0"/>
        <w:jc w:val="both"/>
      </w:pPr>
      <w:r w:rsidRPr="006850F1">
        <w:t xml:space="preserve">Podstawy wykluczenia, o których mowa w art. 24 ust. 5 </w:t>
      </w:r>
      <w:proofErr w:type="spellStart"/>
      <w:r w:rsidRPr="006850F1">
        <w:t>Pzp</w:t>
      </w:r>
      <w:proofErr w:type="spellEnd"/>
      <w:r w:rsidRPr="006850F1">
        <w:t xml:space="preserve">: </w:t>
      </w:r>
    </w:p>
    <w:p w:rsidR="001D7D2C" w:rsidRPr="006850F1" w:rsidRDefault="001D7D2C" w:rsidP="001D7D2C">
      <w:pPr>
        <w:widowControl w:val="0"/>
        <w:jc w:val="both"/>
        <w:rPr>
          <w:b/>
        </w:rPr>
      </w:pPr>
      <w:r w:rsidRPr="006850F1">
        <w:rPr>
          <w:b/>
        </w:rPr>
        <w:t>Zamawiający przewiduje wykluczenia na podstawie art. 24 ust 5.</w:t>
      </w:r>
    </w:p>
    <w:p w:rsidR="001D7D2C" w:rsidRPr="006850F1" w:rsidRDefault="00294164" w:rsidP="00294164">
      <w:pPr>
        <w:widowControl w:val="0"/>
        <w:spacing w:before="100" w:beforeAutospacing="1" w:after="100" w:afterAutospacing="1"/>
        <w:jc w:val="both"/>
        <w:rPr>
          <w:b/>
          <w:bCs/>
          <w:caps/>
        </w:rPr>
      </w:pPr>
      <w:r w:rsidRPr="006850F1">
        <w:rPr>
          <w:b/>
          <w:bCs/>
          <w:caps/>
        </w:rPr>
        <w:t xml:space="preserve">VIII. </w:t>
      </w:r>
      <w:r w:rsidR="001D7D2C" w:rsidRPr="006850F1">
        <w:rPr>
          <w:b/>
          <w:bCs/>
          <w:caps/>
          <w:u w:val="single"/>
        </w:rPr>
        <w:t>Wykaz oświadczeń lub dokumentów, jakie mają dostarczy</w:t>
      </w:r>
      <w:r w:rsidR="00D66AC1" w:rsidRPr="006850F1">
        <w:rPr>
          <w:b/>
          <w:bCs/>
          <w:caps/>
          <w:u w:val="single"/>
        </w:rPr>
        <w:t xml:space="preserve">ć </w:t>
      </w:r>
      <w:r w:rsidR="001D7D2C" w:rsidRPr="006850F1">
        <w:rPr>
          <w:b/>
          <w:bCs/>
          <w:caps/>
          <w:u w:val="single"/>
        </w:rPr>
        <w:t>wykonawcy w celu potwierdzenia spełnienia warunków udziału w</w:t>
      </w:r>
      <w:r w:rsidRPr="006850F1">
        <w:rPr>
          <w:b/>
          <w:bCs/>
          <w:caps/>
          <w:u w:val="single"/>
        </w:rPr>
        <w:t xml:space="preserve"> </w:t>
      </w:r>
      <w:r w:rsidR="001D7D2C" w:rsidRPr="006850F1">
        <w:rPr>
          <w:b/>
          <w:bCs/>
          <w:caps/>
          <w:u w:val="single"/>
        </w:rPr>
        <w:t>postępowaniu oraz braku podstaw</w:t>
      </w:r>
      <w:r w:rsidRPr="006850F1">
        <w:rPr>
          <w:b/>
          <w:bCs/>
          <w:caps/>
          <w:u w:val="single"/>
        </w:rPr>
        <w:t xml:space="preserve"> </w:t>
      </w:r>
      <w:r w:rsidR="001D7D2C" w:rsidRPr="006850F1">
        <w:rPr>
          <w:b/>
          <w:bCs/>
          <w:caps/>
          <w:u w:val="single"/>
        </w:rPr>
        <w:t>do wykluczenia</w:t>
      </w:r>
    </w:p>
    <w:p w:rsidR="001D7D2C" w:rsidRPr="006850F1" w:rsidRDefault="001D7D2C" w:rsidP="00294164">
      <w:pPr>
        <w:snapToGrid w:val="0"/>
        <w:jc w:val="both"/>
        <w:rPr>
          <w:iCs/>
        </w:rPr>
      </w:pPr>
      <w:r w:rsidRPr="006850F1">
        <w:rPr>
          <w:iCs/>
        </w:rPr>
        <w:t xml:space="preserve">1. Do oferty Wykonawca dołącza aktualne na dzień składania ofert oświadczenie według wzoru stanowiącego załącznik </w:t>
      </w:r>
      <w:r w:rsidRPr="006850F1">
        <w:rPr>
          <w:b/>
          <w:iCs/>
        </w:rPr>
        <w:t>nr 3 do SIWZ</w:t>
      </w:r>
      <w:r w:rsidRPr="006850F1">
        <w:rPr>
          <w:iCs/>
        </w:rPr>
        <w:t xml:space="preserve">, o nie podleganiu wykluczeniu z postępowania o udzielenie zamówienia na podstawie art. 24 ust. 1 pkt. 12-22 oraz oświadczenie według wzoru stanowiącego załącznik </w:t>
      </w:r>
      <w:r w:rsidRPr="006850F1">
        <w:rPr>
          <w:b/>
          <w:iCs/>
        </w:rPr>
        <w:t>nr 2 do SIWZ</w:t>
      </w:r>
      <w:r w:rsidRPr="006850F1">
        <w:rPr>
          <w:iCs/>
        </w:rPr>
        <w:t xml:space="preserve"> o spełnieniu warunków udziału w postępowaniu, na podstawie art. 22 ust. 1 pkt 2 ustawy Prawo zamówień publicznych.</w:t>
      </w:r>
    </w:p>
    <w:p w:rsidR="001D7D2C" w:rsidRPr="006850F1" w:rsidRDefault="001D7D2C" w:rsidP="00294164">
      <w:pPr>
        <w:snapToGrid w:val="0"/>
        <w:jc w:val="both"/>
        <w:rPr>
          <w:iCs/>
        </w:rPr>
      </w:pPr>
    </w:p>
    <w:p w:rsidR="001D7D2C" w:rsidRPr="006850F1" w:rsidRDefault="001D7D2C" w:rsidP="00294164">
      <w:pPr>
        <w:snapToGrid w:val="0"/>
        <w:jc w:val="both"/>
        <w:rPr>
          <w:iCs/>
        </w:rPr>
      </w:pPr>
      <w:r w:rsidRPr="006850F1">
        <w:rPr>
          <w:iCs/>
        </w:rPr>
        <w:t>2. Wykonawca, który powołuje się na zasoby innych podmiotów, w celu wykazania braku istnienia wobec nich podstaw wykluczenia oraz spełniania, w zakresie, w jakim powołuje się na ich zasoby, warunków udziału w postępowaniu lub kryteriów selekcji zamieszcza informacje o tych podmiotach w oświadczeniach o których mowa w pkt. 1.</w:t>
      </w:r>
    </w:p>
    <w:p w:rsidR="001D7D2C" w:rsidRPr="006850F1" w:rsidRDefault="001D7D2C" w:rsidP="001D7D2C">
      <w:pPr>
        <w:snapToGrid w:val="0"/>
        <w:rPr>
          <w:iCs/>
        </w:rPr>
      </w:pPr>
    </w:p>
    <w:p w:rsidR="001D7D2C" w:rsidRPr="006850F1" w:rsidRDefault="001D7D2C" w:rsidP="00294164">
      <w:pPr>
        <w:snapToGrid w:val="0"/>
        <w:jc w:val="both"/>
        <w:rPr>
          <w:iCs/>
        </w:rPr>
      </w:pPr>
      <w:r w:rsidRPr="006850F1">
        <w:rPr>
          <w:iCs/>
        </w:rPr>
        <w:lastRenderedPageBreak/>
        <w:t xml:space="preserve">3. Wykonawca, który powierza część zamówienia podwykonawcom, w celu wykazania braku istnienia wobec nich podstaw wykluczenia z udziału w postępowaniu zamieszcza informacje o tych podmiotach </w:t>
      </w:r>
      <w:r w:rsidRPr="006850F1">
        <w:rPr>
          <w:iCs/>
        </w:rPr>
        <w:br/>
        <w:t>w oświadczeniu o których mowa w pkt. 1.</w:t>
      </w:r>
    </w:p>
    <w:p w:rsidR="001D7D2C" w:rsidRPr="006850F1" w:rsidRDefault="001D7D2C" w:rsidP="00294164">
      <w:pPr>
        <w:snapToGrid w:val="0"/>
        <w:jc w:val="both"/>
        <w:rPr>
          <w:iCs/>
        </w:rPr>
      </w:pPr>
      <w:r w:rsidRPr="006850F1">
        <w:rPr>
          <w:iCs/>
        </w:rPr>
        <w:t xml:space="preserve">4. W przypadku wspólnego ubiegania się o </w:t>
      </w:r>
      <w:r w:rsidRPr="006850F1">
        <w:rPr>
          <w:i/>
          <w:iCs/>
        </w:rPr>
        <w:t>zamówienie</w:t>
      </w:r>
      <w:r w:rsidRPr="006850F1">
        <w:rPr>
          <w:iCs/>
        </w:rPr>
        <w:t xml:space="preserve"> przez wykonawców, oświadczenie składa każdy </w:t>
      </w:r>
      <w:r w:rsidRPr="006850F1">
        <w:rPr>
          <w:iCs/>
        </w:rPr>
        <w:br/>
        <w:t xml:space="preserve">z wykonawców wspólnie ubiegających się o </w:t>
      </w:r>
      <w:r w:rsidRPr="006850F1">
        <w:rPr>
          <w:i/>
          <w:iCs/>
        </w:rPr>
        <w:t>zamówienie</w:t>
      </w:r>
      <w:r w:rsidRPr="006850F1">
        <w:rPr>
          <w:iCs/>
        </w:rPr>
        <w:t>.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rsidR="001D7D2C" w:rsidRPr="006850F1" w:rsidRDefault="001D7D2C" w:rsidP="00294164">
      <w:pPr>
        <w:snapToGrid w:val="0"/>
        <w:jc w:val="both"/>
        <w:rPr>
          <w:iCs/>
        </w:rPr>
      </w:pPr>
    </w:p>
    <w:p w:rsidR="001D7D2C" w:rsidRPr="006850F1" w:rsidRDefault="001D7D2C" w:rsidP="00294164">
      <w:pPr>
        <w:snapToGrid w:val="0"/>
        <w:jc w:val="both"/>
        <w:rPr>
          <w:b/>
          <w:iCs/>
        </w:rPr>
      </w:pPr>
      <w:r w:rsidRPr="006850F1">
        <w:rPr>
          <w:iCs/>
        </w:rPr>
        <w:t xml:space="preserve">5. Każdy wykonawca, który złożył ofertę, </w:t>
      </w:r>
      <w:r w:rsidRPr="006850F1">
        <w:rPr>
          <w:b/>
          <w:iCs/>
        </w:rPr>
        <w:t>w terminie 3 dni</w:t>
      </w:r>
      <w:r w:rsidRPr="006850F1">
        <w:rPr>
          <w:iCs/>
        </w:rPr>
        <w:t xml:space="preserve"> od dnia zamieszczenia na stronie internetowej informacji, o której mowa </w:t>
      </w:r>
      <w:r w:rsidRPr="006850F1">
        <w:rPr>
          <w:b/>
          <w:iCs/>
        </w:rPr>
        <w:t>w art. 86 ust. 5 (nie wcześniej)</w:t>
      </w:r>
      <w:r w:rsidRPr="006850F1">
        <w:rPr>
          <w:iCs/>
        </w:rPr>
        <w:t xml:space="preserve"> przekazuje Zamawiającemu </w:t>
      </w:r>
      <w:r w:rsidRPr="006850F1">
        <w:rPr>
          <w:b/>
          <w:iCs/>
        </w:rPr>
        <w:t>oświadczenie o przynależności lub braku przynależności do tej samej grupy kapitałowej, w rozumieniu ustawy z dnia 16 lutego 2007 r. o ochronie konkurencji i konsumentów (</w:t>
      </w:r>
      <w:r w:rsidRPr="006850F1">
        <w:rPr>
          <w:b/>
          <w:i/>
          <w:iCs/>
        </w:rPr>
        <w:t>Dz. U. z 2015 r. poz. 184,1618 i 1634 z póź.zmianami</w:t>
      </w:r>
      <w:r w:rsidRPr="006850F1">
        <w:rPr>
          <w:b/>
          <w:iCs/>
        </w:rPr>
        <w:t xml:space="preserve">). </w:t>
      </w:r>
      <w:r w:rsidRPr="006850F1">
        <w:rPr>
          <w:iCs/>
        </w:rPr>
        <w:t>Wraz ze złożeniem oświadczenia</w:t>
      </w:r>
      <w:r w:rsidRPr="006850F1">
        <w:rPr>
          <w:b/>
          <w:iCs/>
        </w:rPr>
        <w:t>,</w:t>
      </w:r>
      <w:r w:rsidRPr="006850F1">
        <w:rPr>
          <w:iCs/>
        </w:rPr>
        <w:t xml:space="preserve"> wykonawca może przedstawić dowody potwierdzające, że powiązania z innym wykonawcą nie prowadzą do zakłócenia konkurencji w postępowaniu. Powyższe oświadczenie należy złożyć wg. wzoru stanowiącego </w:t>
      </w:r>
      <w:r w:rsidRPr="006850F1">
        <w:rPr>
          <w:b/>
          <w:iCs/>
        </w:rPr>
        <w:t>załącznik nr 4 do SIWZ.</w:t>
      </w:r>
    </w:p>
    <w:p w:rsidR="001D7D2C" w:rsidRPr="006850F1" w:rsidRDefault="001D7D2C" w:rsidP="00294164">
      <w:pPr>
        <w:snapToGrid w:val="0"/>
        <w:jc w:val="both"/>
        <w:rPr>
          <w:b/>
          <w:iCs/>
        </w:rPr>
      </w:pPr>
      <w:r w:rsidRPr="006850F1">
        <w:rPr>
          <w:iCs/>
        </w:rPr>
        <w:t xml:space="preserve">6. Wykonawca, którego oferta została najwyżej oceniona, może zostać wezwany przez Zamawiającego w wyznaczonym nie </w:t>
      </w:r>
      <w:r w:rsidRPr="006850F1">
        <w:rPr>
          <w:b/>
          <w:iCs/>
        </w:rPr>
        <w:t>krótszym niż 5 dni</w:t>
      </w:r>
      <w:r w:rsidRPr="006850F1">
        <w:rPr>
          <w:iCs/>
        </w:rPr>
        <w:t xml:space="preserve"> terminie do </w:t>
      </w:r>
      <w:r w:rsidRPr="006850F1">
        <w:rPr>
          <w:b/>
          <w:iCs/>
        </w:rPr>
        <w:t>złożenia aktualnych na dzień składania oświadczeń następujących oświadczeń i dokumentów potwierdzających okoliczności, o których mowa w art. 25 ust. 1.:</w:t>
      </w:r>
    </w:p>
    <w:p w:rsidR="001D7D2C" w:rsidRPr="006850F1" w:rsidRDefault="001D7D2C" w:rsidP="00294164">
      <w:pPr>
        <w:suppressAutoHyphens/>
        <w:snapToGrid w:val="0"/>
        <w:jc w:val="both"/>
        <w:rPr>
          <w:iCs/>
        </w:rPr>
      </w:pPr>
      <w:r w:rsidRPr="006850F1">
        <w:rPr>
          <w:b/>
          <w:iCs/>
        </w:rPr>
        <w:t>- Wykaz</w:t>
      </w:r>
      <w:r w:rsidRPr="006850F1">
        <w:rPr>
          <w:iCs/>
        </w:rPr>
        <w:t xml:space="preserve"> </w:t>
      </w:r>
      <w:r w:rsidRPr="006850F1">
        <w:rPr>
          <w:b/>
          <w:iCs/>
        </w:rPr>
        <w:t>robót budowlanych</w:t>
      </w:r>
      <w:r w:rsidRPr="006850F1">
        <w:rPr>
          <w:iCs/>
        </w:rPr>
        <w:t xml:space="preserve"> (</w:t>
      </w:r>
      <w:r w:rsidRPr="006850F1">
        <w:rPr>
          <w:b/>
          <w:iCs/>
        </w:rPr>
        <w:t>załącznik nr 5 do</w:t>
      </w:r>
      <w:r w:rsidRPr="006850F1">
        <w:rPr>
          <w:iCs/>
        </w:rPr>
        <w:t xml:space="preserve"> SIWZ – Wykaz robót) spełniających warunki postawione w  punkcie 7. </w:t>
      </w:r>
      <w:proofErr w:type="spellStart"/>
      <w:r w:rsidRPr="006850F1">
        <w:rPr>
          <w:iCs/>
        </w:rPr>
        <w:t>ppkt</w:t>
      </w:r>
      <w:proofErr w:type="spellEnd"/>
      <w:r w:rsidRPr="006850F1">
        <w:rPr>
          <w:iCs/>
        </w:rPr>
        <w:t xml:space="preserve"> 2 c) SIWZ wykonanych nie wcześniej niż w okresie </w:t>
      </w:r>
      <w:r w:rsidRPr="006850F1">
        <w:rPr>
          <w:b/>
          <w:iCs/>
        </w:rPr>
        <w:t>ostatnich pięciu lat</w:t>
      </w:r>
      <w:r w:rsidRPr="006850F1">
        <w:rPr>
          <w:iCs/>
        </w:rPr>
        <w:t xml:space="preserve"> przed upływem terminu składania ofert, a jeżeli okres prowadzenia działalności jest krótszy - w tym okresie, co najmniej </w:t>
      </w:r>
      <w:r w:rsidRPr="006850F1">
        <w:rPr>
          <w:b/>
          <w:iCs/>
        </w:rPr>
        <w:t xml:space="preserve">dwóch </w:t>
      </w:r>
      <w:r w:rsidRPr="006850F1">
        <w:rPr>
          <w:b/>
        </w:rPr>
        <w:t>budowlanych, o wartości min. 5</w:t>
      </w:r>
      <w:r w:rsidR="00824CD0" w:rsidRPr="006850F1">
        <w:rPr>
          <w:b/>
        </w:rPr>
        <w:t>.00</w:t>
      </w:r>
      <w:r w:rsidRPr="006850F1">
        <w:rPr>
          <w:b/>
        </w:rPr>
        <w:t>0</w:t>
      </w:r>
      <w:r w:rsidR="00824CD0" w:rsidRPr="006850F1">
        <w:rPr>
          <w:b/>
        </w:rPr>
        <w:t>.</w:t>
      </w:r>
      <w:r w:rsidRPr="006850F1">
        <w:rPr>
          <w:b/>
        </w:rPr>
        <w:t>000,00 zł brutto każda, których</w:t>
      </w:r>
      <w:r w:rsidR="00695C6F" w:rsidRPr="006850F1">
        <w:rPr>
          <w:b/>
        </w:rPr>
        <w:t xml:space="preserve"> przedmiotem była budowa lub przebudowa drogi</w:t>
      </w:r>
      <w:r w:rsidRPr="006850F1">
        <w:rPr>
          <w:b/>
        </w:rPr>
        <w:t xml:space="preserve"> </w:t>
      </w:r>
      <w:r w:rsidRPr="006850F1">
        <w:t>z</w:t>
      </w:r>
      <w:r w:rsidRPr="006850F1">
        <w:rPr>
          <w:b/>
        </w:rPr>
        <w:t xml:space="preserve"> </w:t>
      </w:r>
      <w:r w:rsidRPr="006850F1">
        <w:rPr>
          <w:iCs/>
        </w:rPr>
        <w:t>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D7D2C" w:rsidRPr="006850F1" w:rsidRDefault="001D7D2C" w:rsidP="00294164">
      <w:pPr>
        <w:suppressAutoHyphens/>
        <w:snapToGrid w:val="0"/>
        <w:jc w:val="both"/>
        <w:rPr>
          <w:b/>
          <w:iCs/>
        </w:rPr>
      </w:pPr>
    </w:p>
    <w:p w:rsidR="001D7D2C" w:rsidRPr="006850F1" w:rsidRDefault="001D7D2C" w:rsidP="00294164">
      <w:pPr>
        <w:suppressAutoHyphens/>
        <w:snapToGrid w:val="0"/>
        <w:jc w:val="both"/>
        <w:rPr>
          <w:iCs/>
        </w:rPr>
      </w:pPr>
      <w:r w:rsidRPr="006850F1">
        <w:rPr>
          <w:b/>
          <w:iCs/>
        </w:rPr>
        <w:t>- Zaświadczenie</w:t>
      </w:r>
      <w:r w:rsidRPr="006850F1">
        <w:rPr>
          <w:iCs/>
        </w:rPr>
        <w:t xml:space="preserve"> </w:t>
      </w:r>
      <w:r w:rsidRPr="006850F1">
        <w:rPr>
          <w:b/>
          <w:iCs/>
        </w:rPr>
        <w:t>właściwego naczelnika urzędu skarbowego</w:t>
      </w:r>
      <w:r w:rsidRPr="006850F1">
        <w:rPr>
          <w:iCs/>
        </w:rPr>
        <w:t xml:space="preserve">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D7D2C" w:rsidRPr="006850F1" w:rsidRDefault="001D7D2C" w:rsidP="00294164">
      <w:pPr>
        <w:suppressAutoHyphens/>
        <w:snapToGrid w:val="0"/>
        <w:ind w:left="720"/>
        <w:jc w:val="both"/>
        <w:rPr>
          <w:iCs/>
        </w:rPr>
      </w:pPr>
    </w:p>
    <w:p w:rsidR="001D7D2C" w:rsidRPr="006850F1" w:rsidRDefault="001D7D2C" w:rsidP="00294164">
      <w:pPr>
        <w:suppressAutoHyphens/>
        <w:snapToGrid w:val="0"/>
        <w:jc w:val="both"/>
        <w:rPr>
          <w:iCs/>
        </w:rPr>
      </w:pPr>
      <w:r w:rsidRPr="006850F1">
        <w:rPr>
          <w:b/>
          <w:iCs/>
        </w:rPr>
        <w:t>- Zaświadczenie właściwej terenowej jednostki organizacyjnej Zakładu Ubezpieczeń Społecznych</w:t>
      </w:r>
      <w:r w:rsidRPr="006850F1">
        <w:rPr>
          <w:iCs/>
        </w:rPr>
        <w:t xml:space="preserve"> lub Kasy Rolniczego Ubezpieczenia Społecznego albo inny dokument potwierdzający,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w:t>
      </w:r>
      <w:r w:rsidR="00294164" w:rsidRPr="006850F1">
        <w:rPr>
          <w:iCs/>
        </w:rPr>
        <w:t xml:space="preserve"> </w:t>
      </w:r>
      <w:r w:rsidRPr="006850F1">
        <w:rPr>
          <w:iCs/>
        </w:rPr>
        <w:t>szczególności uzyskał przewidziane prawem zwolnienie, odroczenie lub rozłożenie na raty zaległych</w:t>
      </w:r>
      <w:r w:rsidR="00294164" w:rsidRPr="006850F1">
        <w:rPr>
          <w:iCs/>
        </w:rPr>
        <w:t xml:space="preserve"> </w:t>
      </w:r>
      <w:r w:rsidRPr="006850F1">
        <w:rPr>
          <w:iCs/>
        </w:rPr>
        <w:t>płatności lub wstrzymanie w całości wykonania decyzji właściwego organu;</w:t>
      </w:r>
    </w:p>
    <w:p w:rsidR="001D7D2C" w:rsidRPr="006850F1" w:rsidRDefault="001D7D2C" w:rsidP="00294164">
      <w:pPr>
        <w:suppressAutoHyphens/>
        <w:snapToGrid w:val="0"/>
        <w:ind w:left="720"/>
        <w:jc w:val="both"/>
        <w:rPr>
          <w:iCs/>
        </w:rPr>
      </w:pPr>
    </w:p>
    <w:p w:rsidR="001D7D2C" w:rsidRPr="006850F1" w:rsidRDefault="001D7D2C" w:rsidP="00294164">
      <w:pPr>
        <w:suppressAutoHyphens/>
        <w:snapToGrid w:val="0"/>
        <w:jc w:val="both"/>
        <w:rPr>
          <w:iCs/>
        </w:rPr>
      </w:pPr>
      <w:r w:rsidRPr="006850F1">
        <w:rPr>
          <w:b/>
          <w:iCs/>
        </w:rPr>
        <w:t>- Odpis z właściwego rejestru lub z centralnej ewidencji i informacji o działalności gospodarczej</w:t>
      </w:r>
      <w:r w:rsidRPr="006850F1">
        <w:rPr>
          <w:iCs/>
        </w:rPr>
        <w:t xml:space="preserve">, </w:t>
      </w:r>
    </w:p>
    <w:p w:rsidR="001D7D2C" w:rsidRPr="006850F1" w:rsidRDefault="001D7D2C" w:rsidP="00294164">
      <w:pPr>
        <w:suppressAutoHyphens/>
        <w:snapToGrid w:val="0"/>
        <w:jc w:val="both"/>
        <w:rPr>
          <w:iCs/>
        </w:rPr>
      </w:pPr>
      <w:r w:rsidRPr="006850F1">
        <w:rPr>
          <w:iCs/>
        </w:rPr>
        <w:t xml:space="preserve">   jeżeli odrębne przepisy wymagają wpisu do rejestru lub ewidencji, w celu potwierdzenia braku  </w:t>
      </w:r>
    </w:p>
    <w:p w:rsidR="001D7D2C" w:rsidRPr="006850F1" w:rsidRDefault="001D7D2C" w:rsidP="00294164">
      <w:pPr>
        <w:suppressAutoHyphens/>
        <w:snapToGrid w:val="0"/>
        <w:jc w:val="both"/>
        <w:rPr>
          <w:iCs/>
        </w:rPr>
      </w:pPr>
      <w:r w:rsidRPr="006850F1">
        <w:rPr>
          <w:iCs/>
        </w:rPr>
        <w:t xml:space="preserve">   podstaw  wykluczenia na podstawie art. 24 ust. 5 pkt 1 ustawy.</w:t>
      </w:r>
    </w:p>
    <w:p w:rsidR="001D7D2C" w:rsidRPr="006850F1" w:rsidRDefault="001D7D2C" w:rsidP="00294164">
      <w:pPr>
        <w:suppressAutoHyphens/>
        <w:snapToGrid w:val="0"/>
        <w:jc w:val="both"/>
        <w:rPr>
          <w:iCs/>
        </w:rPr>
      </w:pPr>
    </w:p>
    <w:p w:rsidR="00695C6F" w:rsidRPr="006850F1" w:rsidRDefault="001D7D2C" w:rsidP="00294164">
      <w:pPr>
        <w:suppressAutoHyphens/>
        <w:snapToGrid w:val="0"/>
        <w:jc w:val="both"/>
        <w:rPr>
          <w:iCs/>
        </w:rPr>
      </w:pPr>
      <w:r w:rsidRPr="006850F1">
        <w:rPr>
          <w:iCs/>
        </w:rPr>
        <w:t xml:space="preserve">- </w:t>
      </w:r>
      <w:r w:rsidRPr="006850F1">
        <w:rPr>
          <w:b/>
          <w:iCs/>
        </w:rPr>
        <w:t>Wykaz osób, które będą uczestniczyć w wykonaniu zamówienia</w:t>
      </w:r>
      <w:r w:rsidRPr="006850F1">
        <w:rPr>
          <w:iCs/>
        </w:rPr>
        <w:t xml:space="preserve"> ,wraz za informacjami na temat ich kwalifikacji zawodowych ,doświadczenia i wykształcenia niezbędnych do wykonania zamówienia, a także  zakresu wykonywanych przez nich czynności oraz informacją o podstawie dysponowania tymi osobami w osobie</w:t>
      </w:r>
      <w:r w:rsidR="00695C6F" w:rsidRPr="006850F1">
        <w:rPr>
          <w:b/>
          <w:iCs/>
        </w:rPr>
        <w:t xml:space="preserve"> Kierownika robót w specjalności budowa drogi i mostów ( uprawnienia drogowe).</w:t>
      </w:r>
    </w:p>
    <w:p w:rsidR="005D33AA" w:rsidRPr="006850F1" w:rsidRDefault="001D7D2C" w:rsidP="005D33AA">
      <w:pPr>
        <w:suppressAutoHyphens/>
        <w:snapToGrid w:val="0"/>
        <w:jc w:val="both"/>
        <w:rPr>
          <w:b/>
          <w:bCs/>
          <w:iCs/>
        </w:rPr>
      </w:pPr>
      <w:r w:rsidRPr="006850F1">
        <w:rPr>
          <w:iCs/>
        </w:rPr>
        <w:t>. wg. wzoru załącznik nr.6 do SIWZ.</w:t>
      </w:r>
    </w:p>
    <w:p w:rsidR="001D7D2C" w:rsidRPr="006850F1" w:rsidRDefault="001D7D2C" w:rsidP="005D33AA">
      <w:pPr>
        <w:suppressAutoHyphens/>
        <w:snapToGrid w:val="0"/>
        <w:jc w:val="both"/>
        <w:rPr>
          <w:b/>
          <w:bCs/>
          <w:iCs/>
        </w:rPr>
      </w:pPr>
      <w:r w:rsidRPr="006850F1">
        <w:rPr>
          <w:b/>
          <w:bCs/>
          <w:iCs/>
        </w:rPr>
        <w:t xml:space="preserve">W przypadku wykonawców wspólnie ubiegających się o udzielenie zamówienia publicznego   (konsorcjum, spółka cywilna) </w:t>
      </w:r>
      <w:r w:rsidRPr="006850F1">
        <w:rPr>
          <w:bCs/>
          <w:iCs/>
        </w:rPr>
        <w:t xml:space="preserve">wykonawcy ustanawiają pełnomocnika do reprezentowania ich  w </w:t>
      </w:r>
      <w:r w:rsidRPr="006850F1">
        <w:t xml:space="preserve">postępowaniu o udzielenie zamówienia albo reprezentowania w postępowaniu i zawarcia umowy w </w:t>
      </w:r>
      <w:r w:rsidRPr="006850F1">
        <w:rPr>
          <w:bCs/>
          <w:iCs/>
        </w:rPr>
        <w:t xml:space="preserve"> sprawie zamówienia publicznego. </w:t>
      </w:r>
      <w:r w:rsidRPr="006850F1">
        <w:rPr>
          <w:b/>
          <w:bCs/>
          <w:iCs/>
        </w:rPr>
        <w:t xml:space="preserve">Pełnomocnictwo należy załączyć do oferty w oryginale. </w:t>
      </w:r>
    </w:p>
    <w:p w:rsidR="001D7D2C" w:rsidRPr="006850F1" w:rsidRDefault="001D7D2C" w:rsidP="00294164">
      <w:pPr>
        <w:suppressAutoHyphens/>
        <w:snapToGrid w:val="0"/>
        <w:jc w:val="both"/>
        <w:rPr>
          <w:iCs/>
        </w:rPr>
      </w:pPr>
    </w:p>
    <w:p w:rsidR="001D7D2C" w:rsidRPr="006850F1" w:rsidRDefault="001D7D2C" w:rsidP="00294164">
      <w:pPr>
        <w:suppressAutoHyphens/>
        <w:snapToGrid w:val="0"/>
        <w:jc w:val="both"/>
        <w:rPr>
          <w:b/>
          <w:iCs/>
        </w:rPr>
      </w:pPr>
      <w:r w:rsidRPr="006850F1">
        <w:rPr>
          <w:iCs/>
        </w:rPr>
        <w:t xml:space="preserve">- </w:t>
      </w:r>
      <w:r w:rsidRPr="006850F1">
        <w:rPr>
          <w:b/>
          <w:iCs/>
        </w:rPr>
        <w:t>Polisa lub inny</w:t>
      </w:r>
      <w:r w:rsidRPr="006850F1">
        <w:rPr>
          <w:iCs/>
        </w:rPr>
        <w:t xml:space="preserve"> </w:t>
      </w:r>
      <w:r w:rsidRPr="006850F1">
        <w:rPr>
          <w:b/>
          <w:iCs/>
        </w:rPr>
        <w:t>dokument potwierdzający , że wykonawca jest ubezpieczony od odpowiedzialności cywilnej</w:t>
      </w:r>
      <w:r w:rsidRPr="006850F1">
        <w:rPr>
          <w:iCs/>
        </w:rPr>
        <w:t xml:space="preserve"> w zakresie prowadzonej działalności związanej z przedmiotem zamówienia na kwotę nie mniejszą  niż </w:t>
      </w:r>
      <w:r w:rsidR="001F27C7" w:rsidRPr="006850F1">
        <w:rPr>
          <w:iCs/>
        </w:rPr>
        <w:t xml:space="preserve">                        </w:t>
      </w:r>
      <w:r w:rsidR="00824CD0" w:rsidRPr="006850F1">
        <w:rPr>
          <w:b/>
          <w:iCs/>
        </w:rPr>
        <w:t>5</w:t>
      </w:r>
      <w:r w:rsidR="001F27C7" w:rsidRPr="006850F1">
        <w:rPr>
          <w:b/>
          <w:iCs/>
        </w:rPr>
        <w:t xml:space="preserve"> </w:t>
      </w:r>
      <w:r w:rsidR="00824CD0" w:rsidRPr="006850F1">
        <w:rPr>
          <w:b/>
          <w:iCs/>
        </w:rPr>
        <w:t>0</w:t>
      </w:r>
      <w:r w:rsidRPr="006850F1">
        <w:rPr>
          <w:b/>
          <w:iCs/>
        </w:rPr>
        <w:t>00 000,00zł.</w:t>
      </w:r>
    </w:p>
    <w:p w:rsidR="001D7D2C" w:rsidRPr="006850F1" w:rsidRDefault="001D7D2C" w:rsidP="00294164">
      <w:pPr>
        <w:snapToGrid w:val="0"/>
        <w:jc w:val="both"/>
        <w:rPr>
          <w:b/>
          <w:bCs/>
          <w:iCs/>
        </w:rPr>
      </w:pPr>
      <w:r w:rsidRPr="006850F1">
        <w:rPr>
          <w:b/>
          <w:bCs/>
          <w:iCs/>
        </w:rPr>
        <w:t xml:space="preserve">                                                         </w:t>
      </w:r>
    </w:p>
    <w:p w:rsidR="001D7D2C" w:rsidRPr="006850F1" w:rsidRDefault="001D7D2C" w:rsidP="00294164">
      <w:pPr>
        <w:snapToGrid w:val="0"/>
        <w:jc w:val="both"/>
        <w:rPr>
          <w:iCs/>
        </w:rPr>
      </w:pPr>
      <w:r w:rsidRPr="006850F1">
        <w:rPr>
          <w:iCs/>
        </w:rPr>
        <w:t>Dokumenty należy składać w oryginale lub kopii poświadczonej za zgodność z oryginałem przez Wykonawcę (oświadczenie w trybie art. 25a ustawy w zakresie wskazanym przez zamawiającego w ogłoszeniu o zamówieniu lub w specyfikacji istotnych warunków zamówienia na podstawie art. 22 ust. - w oryginale).</w:t>
      </w:r>
    </w:p>
    <w:p w:rsidR="001D7D2C" w:rsidRPr="006850F1" w:rsidRDefault="001D7D2C" w:rsidP="00294164">
      <w:pPr>
        <w:snapToGrid w:val="0"/>
        <w:jc w:val="both"/>
        <w:rPr>
          <w:iCs/>
        </w:rPr>
      </w:pPr>
      <w:r w:rsidRPr="006850F1">
        <w:rPr>
          <w:iCs/>
        </w:rPr>
        <w:t>Zamawiający może żądać przedstawienia oryginału dokumentu lub notarialnie poświadczonej kopii dokumentu wyłącznie wtedy, gdy złożona kopia dokumentu jest nieczytelna lub budzi wątpliwości co do jej prawdziwości.</w:t>
      </w:r>
    </w:p>
    <w:p w:rsidR="001D7D2C" w:rsidRPr="006850F1" w:rsidRDefault="001D7D2C" w:rsidP="00294164">
      <w:pPr>
        <w:snapToGrid w:val="0"/>
        <w:jc w:val="both"/>
        <w:rPr>
          <w:b/>
          <w:iCs/>
        </w:rPr>
      </w:pPr>
      <w:r w:rsidRPr="006850F1">
        <w:rPr>
          <w:iCs/>
        </w:rPr>
        <w:t xml:space="preserve">Dokumenty </w:t>
      </w:r>
      <w:r w:rsidRPr="006850F1">
        <w:rPr>
          <w:b/>
          <w:iCs/>
        </w:rPr>
        <w:t>sporządzone w języku obcym</w:t>
      </w:r>
      <w:r w:rsidRPr="006850F1">
        <w:rPr>
          <w:iCs/>
        </w:rPr>
        <w:t xml:space="preserve"> muszą być złożone wraz </w:t>
      </w:r>
      <w:r w:rsidRPr="006850F1">
        <w:rPr>
          <w:b/>
          <w:iCs/>
        </w:rPr>
        <w:t>z tłumaczeniem na język polski.</w:t>
      </w:r>
    </w:p>
    <w:p w:rsidR="001D7D2C" w:rsidRPr="006850F1" w:rsidRDefault="001D7D2C" w:rsidP="001D7D2C">
      <w:pPr>
        <w:widowControl w:val="0"/>
        <w:spacing w:after="100" w:afterAutospacing="1"/>
        <w:jc w:val="both"/>
      </w:pPr>
    </w:p>
    <w:p w:rsidR="001D7D2C" w:rsidRPr="006850F1" w:rsidRDefault="001F27C7" w:rsidP="001D7D2C">
      <w:pPr>
        <w:widowControl w:val="0"/>
        <w:spacing w:after="100" w:afterAutospacing="1"/>
        <w:jc w:val="both"/>
        <w:rPr>
          <w:b/>
          <w:bCs/>
          <w:caps/>
          <w:u w:val="single"/>
        </w:rPr>
      </w:pPr>
      <w:r w:rsidRPr="006850F1">
        <w:rPr>
          <w:b/>
          <w:bCs/>
        </w:rPr>
        <w:t>I</w:t>
      </w:r>
      <w:r w:rsidR="00294164" w:rsidRPr="006850F1">
        <w:rPr>
          <w:b/>
          <w:bCs/>
        </w:rPr>
        <w:t>X</w:t>
      </w:r>
      <w:r w:rsidR="001D7D2C" w:rsidRPr="006850F1">
        <w:rPr>
          <w:b/>
          <w:bCs/>
        </w:rPr>
        <w:t>.</w:t>
      </w:r>
      <w:r w:rsidR="001D7D2C" w:rsidRPr="006850F1">
        <w:rPr>
          <w:b/>
        </w:rPr>
        <w:t xml:space="preserve"> </w:t>
      </w:r>
      <w:r w:rsidR="001D7D2C" w:rsidRPr="006850F1">
        <w:rPr>
          <w:b/>
          <w:bCs/>
          <w:caps/>
          <w:u w:val="single"/>
        </w:rPr>
        <w:t>Informacja o sposobie porozumiewania się zamawiającego z wykonawcami oraz przekazywania oświadczeń lub dokumentów, a także wskazanie osób uprawnionych do porozumiewania się z wykonawcami</w:t>
      </w:r>
    </w:p>
    <w:p w:rsidR="001D7D2C" w:rsidRPr="006850F1" w:rsidRDefault="001D7D2C" w:rsidP="001D7D2C">
      <w:pPr>
        <w:jc w:val="both"/>
      </w:pPr>
      <w:r w:rsidRPr="006850F1">
        <w:rPr>
          <w:b/>
          <w:bCs/>
          <w:i/>
          <w:iCs/>
        </w:rPr>
        <w:t>1. Zasady i formy przekazywania oświadczeń, wniosków i innych:</w:t>
      </w:r>
      <w:r w:rsidRPr="006850F1">
        <w:rPr>
          <w:b/>
          <w:bCs/>
          <w:i/>
          <w:iCs/>
        </w:rPr>
        <w:cr/>
      </w:r>
      <w:r w:rsidRPr="006850F1">
        <w:t>Wszelkie oświadczenia, wnioski, zawiadomienia oraz informacje Zamawiający i Wykonawcy przekazują pisemnie. Pytania muszą być skierowane na: adres Zamawiającego podany w niniejszej specyfikacji istotnych warunków zamówienia.</w:t>
      </w:r>
      <w:r w:rsidRPr="006850F1">
        <w:cr/>
        <w:t xml:space="preserve">Komunikacja pomiędzy Zamawiającym a wykonawcami odbywać się  za pośrednictwem operatora pocztowego w rozumieniu ustawy z dnia 23 listopada 2012 r. - Prawo pocztowe (Dz. U. z 2012 r. poz. 1529 oraz z 2015 r. poz. 1830),  osobiście,  za pośrednictwem posłańca,  faksu,  przy użyciu środków komunikacji elektronicznej w rozumieniu ustawy z dnia 18 lipca 2002 r. o świadczeniu usług drogą elektroniczną (Dz. U. z 2013 r. poz. 1422, z 2015 r. poz. 1844 oraz z 2016 r. poz. 147 i 615). </w:t>
      </w:r>
    </w:p>
    <w:p w:rsidR="001D7D2C" w:rsidRPr="006850F1" w:rsidRDefault="001D7D2C" w:rsidP="001D7D2C">
      <w:pPr>
        <w:jc w:val="both"/>
      </w:pPr>
    </w:p>
    <w:p w:rsidR="001D7D2C" w:rsidRPr="006850F1" w:rsidRDefault="001D7D2C" w:rsidP="001D7D2C">
      <w:pPr>
        <w:jc w:val="both"/>
      </w:pPr>
      <w:r w:rsidRPr="006850F1">
        <w:t>Wszelkie oświadczenia, wnioski, zawiadomienia oraz informacje przekazywane:</w:t>
      </w:r>
      <w:r w:rsidRPr="006850F1">
        <w:cr/>
      </w:r>
    </w:p>
    <w:p w:rsidR="001D7D2C" w:rsidRPr="006850F1" w:rsidRDefault="001D7D2C" w:rsidP="00DB2F83">
      <w:pPr>
        <w:numPr>
          <w:ilvl w:val="0"/>
          <w:numId w:val="30"/>
        </w:numPr>
        <w:jc w:val="both"/>
      </w:pPr>
      <w:r w:rsidRPr="006850F1">
        <w:t>za pośrednictwem operatora pocztowego, osobiście, za pośrednictwem posłańca należy kierować / przekazywać na adres zamawiającego: Urząd Gminy Skarbimierz, Skarbimierz-Osiedle ul. Parkowa 12 , 49-318 Skarbimierz.</w:t>
      </w:r>
    </w:p>
    <w:p w:rsidR="001D7D2C" w:rsidRPr="006850F1" w:rsidRDefault="001D7D2C" w:rsidP="00DB2F83">
      <w:pPr>
        <w:numPr>
          <w:ilvl w:val="0"/>
          <w:numId w:val="30"/>
        </w:numPr>
        <w:jc w:val="both"/>
      </w:pPr>
      <w:r w:rsidRPr="006850F1">
        <w:t>za pomocą faksu należy kierować na nr faksu – (77) 40-46-600  (każda ze stron na żądanie drugiej niezwłocznie potwierdza fakt otrzymania oświadczeń, wniosków, zawiadomień oraz innych informacji przekazanych za pomocą faksu)</w:t>
      </w:r>
    </w:p>
    <w:p w:rsidR="001D7D2C" w:rsidRPr="006850F1" w:rsidRDefault="001D7D2C" w:rsidP="00DB2F83">
      <w:pPr>
        <w:numPr>
          <w:ilvl w:val="0"/>
          <w:numId w:val="30"/>
        </w:numPr>
        <w:jc w:val="both"/>
      </w:pPr>
      <w:r w:rsidRPr="006850F1">
        <w:t xml:space="preserve">przy użyciu środków komunikacji elektronicznej (poczta elektroniczna) należy kierować na adres poczty elektronicznej zamawiającego – </w:t>
      </w:r>
      <w:hyperlink r:id="rId12" w:history="1">
        <w:r w:rsidRPr="006850F1">
          <w:rPr>
            <w:rStyle w:val="Hipercze"/>
            <w:color w:val="auto"/>
          </w:rPr>
          <w:t>inwest@skarbimierz.pl</w:t>
        </w:r>
      </w:hyperlink>
      <w:r w:rsidRPr="006850F1">
        <w:t xml:space="preserve">  lub </w:t>
      </w:r>
      <w:hyperlink r:id="rId13" w:history="1">
        <w:r w:rsidRPr="006850F1">
          <w:rPr>
            <w:rStyle w:val="Hipercze"/>
            <w:color w:val="auto"/>
          </w:rPr>
          <w:t>vicewojt@skarbimierz.pl</w:t>
        </w:r>
      </w:hyperlink>
      <w:r w:rsidRPr="006850F1">
        <w:t xml:space="preserve"> każda ze stron na żądanie drugiej niezwłocznie potwierdza fakt otrzymania oświadczeń, wniosków, zawiadomień oraz innych informacji przekazanych przy użyciu środków komunikacji elektronicznej)</w:t>
      </w:r>
    </w:p>
    <w:p w:rsidR="00FC31DD" w:rsidRPr="006850F1" w:rsidRDefault="001D7D2C" w:rsidP="001D7D2C">
      <w:pPr>
        <w:jc w:val="both"/>
      </w:pPr>
      <w:r w:rsidRPr="006850F1">
        <w:cr/>
      </w:r>
    </w:p>
    <w:p w:rsidR="001D7D2C" w:rsidRPr="006850F1" w:rsidRDefault="001D7D2C" w:rsidP="001D7D2C">
      <w:pPr>
        <w:jc w:val="both"/>
      </w:pPr>
      <w:r w:rsidRPr="006850F1">
        <w:rPr>
          <w:b/>
          <w:i/>
          <w:iCs/>
        </w:rPr>
        <w:t>2. Wyjaśnienie treści specyfikacji istotnych warunków zamówienia</w:t>
      </w:r>
      <w:r w:rsidRPr="006850F1">
        <w:rPr>
          <w:i/>
          <w:iCs/>
        </w:rPr>
        <w:cr/>
      </w:r>
      <w:r w:rsidRPr="006850F1">
        <w:t>1) 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w:t>
      </w:r>
      <w:r w:rsidRPr="006850F1">
        <w:cr/>
        <w:t xml:space="preserve">2) Jeżeli wniosek o wyjaśnienie treści specyfikacji wpłynie do zamawiającego później niż do końca dnia, </w:t>
      </w:r>
      <w:r w:rsidRPr="006850F1">
        <w:br/>
        <w:t>w którym upływa połowa wyznaczonego terminu składania ofert lub dotyczy udzielonych wyjaśnień, zamawiający może udzielić wyjaśnień lub pozostawić wniosek bez rozpoznania.</w:t>
      </w:r>
      <w:r w:rsidRPr="006850F1">
        <w:cr/>
        <w:t>3) Ewentualna zmiana terminu składania ofert nie powoduje przesunięcia terminu, o którym mowa w pkt. 2), po upłynięciu, którego zamawiający może pozostawić wniosek o wyjaśnienie treści specyfikacji bez rozpoznania.</w:t>
      </w:r>
      <w:r w:rsidRPr="006850F1">
        <w:cr/>
        <w:t xml:space="preserve">4) Treść zapytań oraz udzielone wyjaśnienia zostaną jednocześnie przekazane wszystkim Wykonawcom, którym przekazano specyfikację istotnych warunków zamówienia, bez ujawniania źródła zapytania oraz zamieszczone na stronie internetowej </w:t>
      </w:r>
      <w:hyperlink r:id="rId14" w:history="1">
        <w:r w:rsidRPr="006850F1">
          <w:rPr>
            <w:rStyle w:val="Hipercze"/>
            <w:color w:val="auto"/>
          </w:rPr>
          <w:t>www.skarbimierz.pl</w:t>
        </w:r>
      </w:hyperlink>
      <w:r w:rsidRPr="006850F1">
        <w:t xml:space="preserve"> .</w:t>
      </w:r>
      <w:r w:rsidRPr="006850F1">
        <w:cr/>
        <w:t>6) Zamawiający nie przewiduje zorganizowania zebrania z wykonawcami.</w:t>
      </w:r>
      <w:r w:rsidRPr="006850F1">
        <w:cr/>
      </w:r>
    </w:p>
    <w:p w:rsidR="001D7D2C" w:rsidRPr="006850F1" w:rsidRDefault="001D7D2C" w:rsidP="001D7D2C">
      <w:pPr>
        <w:jc w:val="both"/>
      </w:pPr>
      <w:r w:rsidRPr="006850F1">
        <w:rPr>
          <w:b/>
          <w:i/>
          <w:iCs/>
        </w:rPr>
        <w:t>3. Modyfikacja treści specyfikacji istotnych warunków zamówienia:</w:t>
      </w:r>
      <w:r w:rsidRPr="006850F1">
        <w:rPr>
          <w:i/>
          <w:iCs/>
        </w:rPr>
        <w:cr/>
      </w:r>
      <w:r w:rsidRPr="006850F1">
        <w:t xml:space="preserve">1) W uzasadnionych przypadkach zamawiający może przed upływem terminu składania ofert zmienić treść </w:t>
      </w:r>
      <w:r w:rsidRPr="006850F1">
        <w:lastRenderedPageBreak/>
        <w:t>specyfikacji istotnych warunków zamówienia.</w:t>
      </w:r>
      <w:r w:rsidRPr="006850F1">
        <w:cr/>
        <w:t xml:space="preserve">2) Wprowadzone w ten sposób modyfikacje, uzupełnienia i ustalenia lub zmiany, w tym zmiany terminów, przekazane zostaną wszystkim wykonawcom, którym przekazano specyfikację istotnych warunków zamówienia oraz zamieszczone zostaną na stronie internetowej </w:t>
      </w:r>
      <w:hyperlink r:id="rId15" w:history="1">
        <w:r w:rsidRPr="006850F1">
          <w:rPr>
            <w:rStyle w:val="Hipercze"/>
            <w:color w:val="auto"/>
          </w:rPr>
          <w:t>www.skarbimierz.pl</w:t>
        </w:r>
      </w:hyperlink>
    </w:p>
    <w:p w:rsidR="001D7D2C" w:rsidRPr="006850F1" w:rsidRDefault="001D7D2C" w:rsidP="001D7D2C">
      <w:pPr>
        <w:jc w:val="both"/>
      </w:pPr>
      <w:r w:rsidRPr="006850F1">
        <w:t>wszelkie modyfikacje, uzupełnienia i ustalenia oraz zmiany, w tym zmiany terminów, jak również pytania Wykonawców wraz z wyjaśnieniami stają się integralną częścią specyfikacji istotnych warunków zamówienia   i będą wiążące przy składaniu ofert.</w:t>
      </w:r>
    </w:p>
    <w:p w:rsidR="001D7D2C" w:rsidRPr="006850F1" w:rsidRDefault="001D7D2C" w:rsidP="001D7D2C">
      <w:pPr>
        <w:jc w:val="both"/>
      </w:pPr>
      <w:r w:rsidRPr="006850F1">
        <w:t>3) Wszelkie prawa i zobowiązania wykonawcy odnośnie wcześniej ustalonych terminów będą podlegały nowemu terminowi.</w:t>
      </w:r>
      <w:r w:rsidRPr="006850F1">
        <w:cr/>
        <w:t>4) Jeżeli wprowadzona modyfikacja treści specyfikacji nie prowadzi do zmiany treści ogłoszenia zamawiający może przedłużyć termin składania ofert o czas niezbędny na wprowadzenie zmian w ofertach, jeżeli będzie  to niezbędne.</w:t>
      </w:r>
      <w:r w:rsidRPr="006850F1">
        <w:cr/>
        <w:t>5) 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6850F1">
        <w:cr/>
        <w:t xml:space="preserve">6) Niezwłocznie po zamieszczeniu w Biuletynie Zamówień Publicznych „ogłoszenia o zmianie głoszenia” zamieszczonego w Biuletynie Zamówień Publicznych zamawiający zamieści informację o zmianach na tablicy ogłoszeń oraz na stronie internetowej </w:t>
      </w:r>
      <w:hyperlink r:id="rId16" w:history="1">
        <w:r w:rsidRPr="006850F1">
          <w:rPr>
            <w:rStyle w:val="Hipercze"/>
            <w:color w:val="auto"/>
          </w:rPr>
          <w:t>www.skarbimierz.pl</w:t>
        </w:r>
      </w:hyperlink>
    </w:p>
    <w:p w:rsidR="001D7D2C" w:rsidRPr="006850F1" w:rsidRDefault="00294164" w:rsidP="001D7D2C">
      <w:pPr>
        <w:widowControl w:val="0"/>
        <w:spacing w:before="100" w:beforeAutospacing="1" w:after="100" w:afterAutospacing="1"/>
        <w:jc w:val="both"/>
        <w:rPr>
          <w:b/>
          <w:u w:val="single"/>
        </w:rPr>
      </w:pPr>
      <w:r w:rsidRPr="006850F1">
        <w:rPr>
          <w:b/>
        </w:rPr>
        <w:t>X</w:t>
      </w:r>
      <w:r w:rsidR="001D7D2C" w:rsidRPr="006850F1">
        <w:rPr>
          <w:b/>
        </w:rPr>
        <w:t xml:space="preserve">.   </w:t>
      </w:r>
      <w:r w:rsidR="001D7D2C" w:rsidRPr="006850F1">
        <w:rPr>
          <w:b/>
          <w:u w:val="single"/>
        </w:rPr>
        <w:t>OPIS SPOSOBU OBLICZANIA CENY</w:t>
      </w:r>
    </w:p>
    <w:p w:rsidR="001D7D2C" w:rsidRPr="006850F1" w:rsidRDefault="001D7D2C" w:rsidP="001D7D2C">
      <w:pPr>
        <w:pStyle w:val="NormalnyWeb"/>
        <w:numPr>
          <w:ilvl w:val="0"/>
          <w:numId w:val="18"/>
        </w:numPr>
        <w:tabs>
          <w:tab w:val="clear" w:pos="720"/>
          <w:tab w:val="num" w:pos="360"/>
        </w:tabs>
        <w:spacing w:before="0" w:beforeAutospacing="0" w:after="0" w:afterAutospacing="0"/>
        <w:ind w:left="360"/>
        <w:jc w:val="both"/>
        <w:rPr>
          <w:rFonts w:eastAsia="Arial Unicode MS"/>
          <w:sz w:val="20"/>
          <w:szCs w:val="20"/>
        </w:rPr>
      </w:pPr>
      <w:r w:rsidRPr="006850F1">
        <w:rPr>
          <w:sz w:val="20"/>
          <w:szCs w:val="20"/>
        </w:rPr>
        <w:t>Rozliczenia między zamawiającym a wykonawcą będą prowadzone w walucie PLN.</w:t>
      </w:r>
    </w:p>
    <w:p w:rsidR="001D7D2C" w:rsidRPr="006850F1" w:rsidRDefault="001D7D2C" w:rsidP="001D7D2C">
      <w:pPr>
        <w:pStyle w:val="NormalnyWeb"/>
        <w:numPr>
          <w:ilvl w:val="0"/>
          <w:numId w:val="18"/>
        </w:numPr>
        <w:tabs>
          <w:tab w:val="clear" w:pos="720"/>
          <w:tab w:val="num" w:pos="360"/>
        </w:tabs>
        <w:spacing w:before="0" w:beforeAutospacing="0" w:after="0" w:afterAutospacing="0"/>
        <w:ind w:left="360"/>
        <w:jc w:val="both"/>
        <w:rPr>
          <w:sz w:val="20"/>
          <w:szCs w:val="20"/>
        </w:rPr>
      </w:pPr>
      <w:r w:rsidRPr="006850F1">
        <w:rPr>
          <w:sz w:val="20"/>
          <w:szCs w:val="20"/>
        </w:rPr>
        <w:t xml:space="preserve">Cena musi być wyrażona w złotych polskich niezależnie od wchodzących w jej skład elementów. </w:t>
      </w:r>
      <w:r w:rsidRPr="006850F1">
        <w:rPr>
          <w:sz w:val="20"/>
          <w:szCs w:val="20"/>
        </w:rPr>
        <w:br/>
        <w:t>Tak obliczona cena będzie brana pod uwagę przez Zamawiającego w trakcie wyboru najkorzystniejszej oferty.</w:t>
      </w:r>
    </w:p>
    <w:p w:rsidR="001D7D2C" w:rsidRPr="006850F1" w:rsidRDefault="001D7D2C" w:rsidP="001D7D2C">
      <w:pPr>
        <w:pStyle w:val="NormalnyWeb"/>
        <w:numPr>
          <w:ilvl w:val="0"/>
          <w:numId w:val="18"/>
        </w:numPr>
        <w:tabs>
          <w:tab w:val="clear" w:pos="720"/>
          <w:tab w:val="num" w:pos="360"/>
        </w:tabs>
        <w:spacing w:before="0" w:beforeAutospacing="0" w:after="0" w:afterAutospacing="0"/>
        <w:ind w:left="360"/>
        <w:jc w:val="both"/>
        <w:rPr>
          <w:sz w:val="20"/>
          <w:szCs w:val="20"/>
        </w:rPr>
      </w:pPr>
      <w:r w:rsidRPr="006850F1">
        <w:rPr>
          <w:sz w:val="20"/>
          <w:szCs w:val="20"/>
        </w:rPr>
        <w:t xml:space="preserve">Cena oferty wskazana przez Wykonawcę w formularzu oferty jest </w:t>
      </w:r>
      <w:r w:rsidRPr="006850F1">
        <w:rPr>
          <w:b/>
          <w:bCs/>
          <w:sz w:val="20"/>
          <w:szCs w:val="20"/>
        </w:rPr>
        <w:t>ceną kosztorysową</w:t>
      </w:r>
      <w:r w:rsidRPr="006850F1">
        <w:rPr>
          <w:sz w:val="20"/>
          <w:szCs w:val="20"/>
        </w:rPr>
        <w:t xml:space="preserve"> musi być podana w PLN cyfrowo i słownie.</w:t>
      </w:r>
    </w:p>
    <w:p w:rsidR="001D7D2C" w:rsidRPr="006850F1" w:rsidRDefault="001D7D2C" w:rsidP="001D7D2C">
      <w:pPr>
        <w:pStyle w:val="NormalnyWeb"/>
        <w:numPr>
          <w:ilvl w:val="0"/>
          <w:numId w:val="18"/>
        </w:numPr>
        <w:tabs>
          <w:tab w:val="clear" w:pos="720"/>
          <w:tab w:val="num" w:pos="360"/>
        </w:tabs>
        <w:spacing w:before="0" w:beforeAutospacing="0" w:after="0" w:afterAutospacing="0"/>
        <w:ind w:left="360"/>
        <w:jc w:val="both"/>
        <w:rPr>
          <w:sz w:val="20"/>
          <w:szCs w:val="20"/>
        </w:rPr>
      </w:pPr>
      <w:r w:rsidRPr="006850F1">
        <w:rPr>
          <w:sz w:val="20"/>
          <w:szCs w:val="20"/>
        </w:rPr>
        <w:t>Cenę oferty należy wyliczyć na podstawie SIWZ oraz przedmiaru robót.</w:t>
      </w:r>
    </w:p>
    <w:p w:rsidR="001D7D2C" w:rsidRPr="006850F1" w:rsidRDefault="001D7D2C" w:rsidP="001D7D2C">
      <w:pPr>
        <w:pStyle w:val="NormalnyWeb"/>
        <w:numPr>
          <w:ilvl w:val="0"/>
          <w:numId w:val="18"/>
        </w:numPr>
        <w:tabs>
          <w:tab w:val="clear" w:pos="720"/>
          <w:tab w:val="num" w:pos="360"/>
        </w:tabs>
        <w:spacing w:before="0" w:beforeAutospacing="0" w:after="0" w:afterAutospacing="0"/>
        <w:ind w:left="360"/>
        <w:jc w:val="both"/>
        <w:rPr>
          <w:sz w:val="20"/>
          <w:szCs w:val="20"/>
        </w:rPr>
      </w:pPr>
      <w:r w:rsidRPr="006850F1">
        <w:rPr>
          <w:sz w:val="20"/>
          <w:szCs w:val="20"/>
        </w:rPr>
        <w:t>Do wyliczonej kwoty należy doliczyć obowiązujący podatek VAT</w:t>
      </w:r>
    </w:p>
    <w:p w:rsidR="001D7D2C" w:rsidRPr="006850F1" w:rsidRDefault="001D7D2C" w:rsidP="001D7D2C">
      <w:pPr>
        <w:pStyle w:val="NormalnyWeb"/>
        <w:numPr>
          <w:ilvl w:val="0"/>
          <w:numId w:val="18"/>
        </w:numPr>
        <w:tabs>
          <w:tab w:val="clear" w:pos="720"/>
          <w:tab w:val="num" w:pos="360"/>
        </w:tabs>
        <w:spacing w:before="0" w:beforeAutospacing="0" w:after="0" w:afterAutospacing="0"/>
        <w:ind w:left="360"/>
        <w:jc w:val="both"/>
        <w:rPr>
          <w:sz w:val="20"/>
          <w:szCs w:val="20"/>
        </w:rPr>
      </w:pPr>
      <w:r w:rsidRPr="006850F1">
        <w:rPr>
          <w:sz w:val="20"/>
          <w:szCs w:val="20"/>
        </w:rPr>
        <w:t>Cena oferty musi zawierać wszelkie koszty niezbędne do zrealizowania zamówienia, bez których nie można wykonać zamówienia.</w:t>
      </w:r>
    </w:p>
    <w:p w:rsidR="001D7D2C" w:rsidRPr="006850F1" w:rsidRDefault="001D7D2C" w:rsidP="001D7D2C">
      <w:pPr>
        <w:pStyle w:val="NormalnyWeb"/>
        <w:numPr>
          <w:ilvl w:val="0"/>
          <w:numId w:val="18"/>
        </w:numPr>
        <w:tabs>
          <w:tab w:val="clear" w:pos="720"/>
          <w:tab w:val="num" w:pos="360"/>
        </w:tabs>
        <w:spacing w:before="0" w:beforeAutospacing="0" w:after="0" w:afterAutospacing="0"/>
        <w:ind w:left="360"/>
        <w:jc w:val="both"/>
        <w:rPr>
          <w:sz w:val="20"/>
          <w:szCs w:val="20"/>
        </w:rPr>
      </w:pPr>
      <w:r w:rsidRPr="006850F1">
        <w:rPr>
          <w:sz w:val="20"/>
          <w:szCs w:val="20"/>
        </w:rPr>
        <w:t>Skutki finansowe jakichkolwiek błędów obciążają Wykonawcę zamówienia. Wykonawca musi przewidzieć wszystkie okoliczności, które mogą wpłynąć na cenę wykonania zamówienia.</w:t>
      </w:r>
    </w:p>
    <w:p w:rsidR="001D7D2C" w:rsidRPr="006850F1" w:rsidRDefault="001D7D2C" w:rsidP="001D7D2C">
      <w:pPr>
        <w:pStyle w:val="NormalnyWeb"/>
        <w:numPr>
          <w:ilvl w:val="0"/>
          <w:numId w:val="18"/>
        </w:numPr>
        <w:tabs>
          <w:tab w:val="clear" w:pos="720"/>
          <w:tab w:val="num" w:pos="360"/>
        </w:tabs>
        <w:spacing w:before="0" w:beforeAutospacing="0" w:after="0" w:afterAutospacing="0"/>
        <w:ind w:left="360"/>
        <w:jc w:val="both"/>
        <w:rPr>
          <w:sz w:val="20"/>
          <w:szCs w:val="20"/>
        </w:rPr>
      </w:pPr>
      <w:r w:rsidRPr="006850F1">
        <w:rPr>
          <w:sz w:val="20"/>
          <w:szCs w:val="20"/>
        </w:rPr>
        <w:t>Wykonawca uwzględniając wszystkie wymogi, o których mowa w niniejszej Specyfikacji Istotnych Warunków Zamówienia, powinien w cenie ofertowej ująć wszelkie koszty związane z wykonywaniem przedmiotu zamówienia, niezbędne dla prawidłowego i pełnego wykonania przedmiotu zamówienia, w tym związane z załadunkiem, dostawą i rozładunkiem materiałów, itp.</w:t>
      </w:r>
    </w:p>
    <w:p w:rsidR="001D7D2C" w:rsidRPr="006850F1" w:rsidRDefault="001F27C7" w:rsidP="001D7D2C">
      <w:pPr>
        <w:widowControl w:val="0"/>
        <w:spacing w:before="100" w:beforeAutospacing="1" w:after="100" w:afterAutospacing="1"/>
        <w:jc w:val="both"/>
        <w:rPr>
          <w:b/>
        </w:rPr>
      </w:pPr>
      <w:r w:rsidRPr="006850F1">
        <w:rPr>
          <w:b/>
        </w:rPr>
        <w:t>XI</w:t>
      </w:r>
      <w:r w:rsidR="001D7D2C" w:rsidRPr="006850F1">
        <w:rPr>
          <w:b/>
        </w:rPr>
        <w:t xml:space="preserve">.   </w:t>
      </w:r>
      <w:r w:rsidR="001D7D2C" w:rsidRPr="006850F1">
        <w:rPr>
          <w:b/>
          <w:u w:val="single"/>
        </w:rPr>
        <w:t>OPIS SPOSOBU PRZYGOTOWANIA OFERTY</w:t>
      </w:r>
    </w:p>
    <w:p w:rsidR="001D7D2C" w:rsidRPr="006850F1" w:rsidRDefault="001D7D2C" w:rsidP="0089532C">
      <w:pPr>
        <w:widowControl w:val="0"/>
        <w:spacing w:line="360" w:lineRule="auto"/>
        <w:ind w:left="800" w:hanging="400"/>
        <w:jc w:val="both"/>
        <w:rPr>
          <w:b/>
        </w:rPr>
      </w:pPr>
      <w:r w:rsidRPr="006850F1">
        <w:rPr>
          <w:b/>
        </w:rPr>
        <w:t>1.</w:t>
      </w:r>
      <w:r w:rsidRPr="006850F1">
        <w:rPr>
          <w:b/>
        </w:rPr>
        <w:tab/>
        <w:t>Wymagania i zalecenia ogólne</w:t>
      </w:r>
    </w:p>
    <w:p w:rsidR="001D7D2C" w:rsidRPr="006850F1" w:rsidRDefault="001D7D2C" w:rsidP="0089532C">
      <w:pPr>
        <w:widowControl w:val="0"/>
        <w:spacing w:line="360" w:lineRule="auto"/>
        <w:ind w:firstLine="900"/>
        <w:jc w:val="both"/>
      </w:pPr>
      <w:r w:rsidRPr="006850F1">
        <w:t>Oferta powinna być przygotowana z uwzględnieniem poniższych zasad:</w:t>
      </w:r>
    </w:p>
    <w:p w:rsidR="001D7D2C" w:rsidRPr="006850F1" w:rsidRDefault="001D7D2C" w:rsidP="0089532C">
      <w:pPr>
        <w:pStyle w:val="Tekstpodstawowywcity"/>
        <w:numPr>
          <w:ilvl w:val="0"/>
          <w:numId w:val="14"/>
        </w:numPr>
        <w:tabs>
          <w:tab w:val="left" w:pos="1800"/>
        </w:tabs>
        <w:spacing w:line="360" w:lineRule="auto"/>
        <w:ind w:firstLine="11"/>
        <w:rPr>
          <w:color w:val="auto"/>
        </w:rPr>
      </w:pPr>
      <w:r w:rsidRPr="006850F1">
        <w:rPr>
          <w:color w:val="auto"/>
        </w:rPr>
        <w:t>Nie dopuszcza się składania ofert wariantowych i częściowych.</w:t>
      </w:r>
    </w:p>
    <w:p w:rsidR="001D7D2C" w:rsidRPr="006850F1" w:rsidRDefault="001D7D2C" w:rsidP="0089532C">
      <w:pPr>
        <w:pStyle w:val="Tekstpodstawowywcity"/>
        <w:numPr>
          <w:ilvl w:val="0"/>
          <w:numId w:val="14"/>
        </w:numPr>
        <w:tabs>
          <w:tab w:val="left" w:pos="1800"/>
        </w:tabs>
        <w:spacing w:line="360" w:lineRule="auto"/>
        <w:ind w:firstLine="11"/>
        <w:rPr>
          <w:color w:val="auto"/>
        </w:rPr>
      </w:pPr>
      <w:r w:rsidRPr="006850F1">
        <w:rPr>
          <w:color w:val="auto"/>
        </w:rPr>
        <w:t>Wykonawca może złożyć tylko jedną ofertę.</w:t>
      </w:r>
    </w:p>
    <w:p w:rsidR="001D7D2C" w:rsidRPr="006850F1" w:rsidRDefault="001D7D2C" w:rsidP="0089532C">
      <w:pPr>
        <w:pStyle w:val="Tekstpodstawowywcity"/>
        <w:numPr>
          <w:ilvl w:val="0"/>
          <w:numId w:val="14"/>
        </w:numPr>
        <w:tabs>
          <w:tab w:val="clear" w:pos="1416"/>
          <w:tab w:val="num" w:pos="1800"/>
        </w:tabs>
        <w:spacing w:line="360" w:lineRule="auto"/>
        <w:ind w:left="1800"/>
        <w:rPr>
          <w:color w:val="auto"/>
        </w:rPr>
      </w:pPr>
      <w:r w:rsidRPr="006850F1">
        <w:rPr>
          <w:color w:val="auto"/>
        </w:rPr>
        <w:t>Wymaga się, by oferta była przygotowana na piśmie, w formie zapewniającej pełną czytelność jej treści, oprawiona w sposób trwały.</w:t>
      </w:r>
    </w:p>
    <w:p w:rsidR="001D7D2C" w:rsidRPr="006850F1" w:rsidRDefault="001D7D2C" w:rsidP="0089532C">
      <w:pPr>
        <w:pStyle w:val="Tekstpodstawowywcity"/>
        <w:numPr>
          <w:ilvl w:val="0"/>
          <w:numId w:val="14"/>
        </w:numPr>
        <w:tabs>
          <w:tab w:val="clear" w:pos="1416"/>
          <w:tab w:val="num" w:pos="1800"/>
        </w:tabs>
        <w:spacing w:line="360" w:lineRule="auto"/>
        <w:ind w:left="1800"/>
        <w:rPr>
          <w:color w:val="auto"/>
        </w:rPr>
      </w:pPr>
      <w:r w:rsidRPr="006850F1">
        <w:rPr>
          <w:color w:val="auto"/>
        </w:rPr>
        <w:t>Ofertę należy sporządzić w języku polskim pod rygorem nieważności.</w:t>
      </w:r>
    </w:p>
    <w:p w:rsidR="00294164" w:rsidRPr="006850F1" w:rsidRDefault="001D7D2C" w:rsidP="0089532C">
      <w:pPr>
        <w:pStyle w:val="Tekstpodstawowywcity"/>
        <w:numPr>
          <w:ilvl w:val="0"/>
          <w:numId w:val="14"/>
        </w:numPr>
        <w:tabs>
          <w:tab w:val="clear" w:pos="1416"/>
          <w:tab w:val="num" w:pos="1800"/>
        </w:tabs>
        <w:spacing w:line="360" w:lineRule="auto"/>
        <w:ind w:left="1800"/>
        <w:rPr>
          <w:b/>
          <w:color w:val="auto"/>
        </w:rPr>
      </w:pPr>
      <w:r w:rsidRPr="006850F1">
        <w:rPr>
          <w:color w:val="auto"/>
        </w:rPr>
        <w:t xml:space="preserve">Wymaga się, by oferta była dostarczona w opakowaniu uniemożliwiającym odczytanie jego zawartości bez uszkodzenia tego opakowania, opatrzonym informacją o adresacie, numerem sprawy, firmie (nazwie) lub imieniu i nazwisku Wykonawcy oraz jego adresie. </w:t>
      </w:r>
    </w:p>
    <w:p w:rsidR="001F27C7" w:rsidRPr="006850F1" w:rsidRDefault="001F27C7" w:rsidP="001F27C7">
      <w:pPr>
        <w:pStyle w:val="Tekstpodstawowywcity"/>
        <w:spacing w:after="120"/>
        <w:ind w:left="1800" w:firstLine="0"/>
        <w:rPr>
          <w:b/>
          <w:color w:val="auto"/>
        </w:rPr>
      </w:pPr>
    </w:p>
    <w:p w:rsidR="001D7D2C" w:rsidRPr="006850F1" w:rsidRDefault="001D7D2C" w:rsidP="001F27C7">
      <w:pPr>
        <w:pStyle w:val="Tekstpodstawowywcity"/>
        <w:spacing w:after="120"/>
        <w:ind w:left="708" w:firstLine="0"/>
        <w:rPr>
          <w:b/>
          <w:color w:val="auto"/>
          <w:u w:val="single"/>
        </w:rPr>
      </w:pPr>
      <w:r w:rsidRPr="006850F1">
        <w:rPr>
          <w:color w:val="auto"/>
          <w:u w:val="single"/>
        </w:rPr>
        <w:t xml:space="preserve">Ofertę należy złożyć w zamkniętej kopercie </w:t>
      </w:r>
      <w:r w:rsidRPr="006850F1">
        <w:rPr>
          <w:b/>
          <w:color w:val="auto"/>
          <w:u w:val="single"/>
        </w:rPr>
        <w:t>w siedzibie Zamawiającego :</w:t>
      </w:r>
    </w:p>
    <w:p w:rsidR="00FC4D81" w:rsidRDefault="001D7D2C" w:rsidP="0089532C">
      <w:pPr>
        <w:pStyle w:val="Tekstpodstawowywcity"/>
        <w:spacing w:after="120"/>
        <w:ind w:left="0" w:firstLine="708"/>
        <w:rPr>
          <w:color w:val="auto"/>
        </w:rPr>
      </w:pPr>
      <w:r w:rsidRPr="006850F1">
        <w:rPr>
          <w:color w:val="auto"/>
        </w:rPr>
        <w:lastRenderedPageBreak/>
        <w:t xml:space="preserve">Urząd Gminy Skarbimierz ,Skarbimierz-Osiedle  ul. Parkowa 12  , 49-318 Skarbimierz    </w:t>
      </w:r>
      <w:r w:rsidR="001F27C7" w:rsidRPr="006850F1">
        <w:rPr>
          <w:color w:val="auto"/>
        </w:rPr>
        <w:tab/>
      </w:r>
      <w:r w:rsidR="001F27C7" w:rsidRPr="006850F1">
        <w:rPr>
          <w:color w:val="auto"/>
        </w:rPr>
        <w:tab/>
      </w:r>
      <w:r w:rsidRPr="006850F1">
        <w:rPr>
          <w:color w:val="auto"/>
        </w:rPr>
        <w:t>Pokój nr 15 (sekretariat).</w:t>
      </w:r>
    </w:p>
    <w:p w:rsidR="0089532C" w:rsidRPr="006850F1" w:rsidRDefault="0089532C" w:rsidP="0089532C">
      <w:pPr>
        <w:pStyle w:val="Tekstpodstawowywcity"/>
        <w:spacing w:after="120"/>
        <w:ind w:left="0" w:firstLine="0"/>
        <w:rPr>
          <w:color w:val="auto"/>
        </w:rPr>
      </w:pPr>
    </w:p>
    <w:p w:rsidR="001D7D2C" w:rsidRPr="00CD1914" w:rsidRDefault="00CD1914" w:rsidP="0089532C">
      <w:pPr>
        <w:pStyle w:val="Tekstpodstawowywcity"/>
        <w:spacing w:after="120"/>
        <w:ind w:left="710" w:firstLine="706"/>
        <w:rPr>
          <w:b/>
          <w:color w:val="auto"/>
          <w:u w:val="single"/>
        </w:rPr>
      </w:pPr>
      <w:r w:rsidRPr="00CD1914">
        <w:rPr>
          <w:color w:val="auto"/>
        </w:rPr>
        <w:t xml:space="preserve">  </w:t>
      </w:r>
      <w:r w:rsidR="001D7D2C" w:rsidRPr="00CD1914">
        <w:rPr>
          <w:color w:val="auto"/>
          <w:u w:val="single"/>
        </w:rPr>
        <w:t>Kopertę (paczkę) należy opisać następująco:</w:t>
      </w:r>
    </w:p>
    <w:tbl>
      <w:tblPr>
        <w:tblW w:w="7218" w:type="dxa"/>
        <w:tblInd w:w="1526" w:type="dxa"/>
        <w:tblBorders>
          <w:top w:val="single" w:sz="4" w:space="0" w:color="auto"/>
          <w:left w:val="single" w:sz="4" w:space="0" w:color="auto"/>
          <w:bottom w:val="single" w:sz="4" w:space="0" w:color="auto"/>
          <w:right w:val="single" w:sz="4" w:space="0" w:color="auto"/>
        </w:tblBorders>
        <w:tblLook w:val="01E0"/>
      </w:tblPr>
      <w:tblGrid>
        <w:gridCol w:w="7218"/>
      </w:tblGrid>
      <w:tr w:rsidR="0089532C" w:rsidRPr="006850F1" w:rsidTr="0089532C">
        <w:trPr>
          <w:trHeight w:val="257"/>
        </w:trPr>
        <w:tc>
          <w:tcPr>
            <w:tcW w:w="7218" w:type="dxa"/>
            <w:shd w:val="clear" w:color="auto" w:fill="auto"/>
            <w:vAlign w:val="center"/>
          </w:tcPr>
          <w:p w:rsidR="001D7D2C" w:rsidRPr="006850F1" w:rsidRDefault="001D7D2C" w:rsidP="0089532C">
            <w:pPr>
              <w:tabs>
                <w:tab w:val="left" w:pos="4678"/>
              </w:tabs>
              <w:jc w:val="center"/>
            </w:pPr>
            <w:r w:rsidRPr="006850F1">
              <w:t>Oferta w postępowaniu</w:t>
            </w:r>
          </w:p>
          <w:p w:rsidR="00294164" w:rsidRPr="006850F1" w:rsidRDefault="00294164" w:rsidP="0089532C">
            <w:pPr>
              <w:tabs>
                <w:tab w:val="left" w:pos="4678"/>
              </w:tabs>
              <w:jc w:val="center"/>
            </w:pPr>
          </w:p>
          <w:p w:rsidR="00C90EB5" w:rsidRPr="006850F1" w:rsidRDefault="00C90EB5" w:rsidP="0089532C">
            <w:pPr>
              <w:pStyle w:val="Tytu"/>
              <w:rPr>
                <w:b w:val="0"/>
                <w:bCs/>
                <w:sz w:val="52"/>
                <w:szCs w:val="52"/>
              </w:rPr>
            </w:pPr>
            <w:r w:rsidRPr="006850F1">
              <w:rPr>
                <w:sz w:val="22"/>
                <w:szCs w:val="22"/>
              </w:rPr>
              <w:t xml:space="preserve">Przebudowa drogi gminnej nr 102019 O- ul. </w:t>
            </w:r>
            <w:proofErr w:type="spellStart"/>
            <w:r w:rsidRPr="006850F1">
              <w:rPr>
                <w:sz w:val="22"/>
                <w:szCs w:val="22"/>
              </w:rPr>
              <w:t>Pępicka</w:t>
            </w:r>
            <w:proofErr w:type="spellEnd"/>
          </w:p>
          <w:p w:rsidR="00C90EB5" w:rsidRPr="006850F1" w:rsidRDefault="00C90EB5" w:rsidP="0089532C">
            <w:pPr>
              <w:pStyle w:val="Tytu"/>
              <w:rPr>
                <w:sz w:val="22"/>
                <w:szCs w:val="22"/>
              </w:rPr>
            </w:pPr>
          </w:p>
          <w:p w:rsidR="001D7D2C" w:rsidRPr="006850F1" w:rsidRDefault="001D7D2C" w:rsidP="0089532C">
            <w:pPr>
              <w:jc w:val="center"/>
              <w:rPr>
                <w:b/>
                <w:iCs/>
              </w:rPr>
            </w:pPr>
            <w:r w:rsidRPr="006850F1">
              <w:rPr>
                <w:b/>
              </w:rPr>
              <w:t xml:space="preserve">Nie otwierać przed dniem </w:t>
            </w:r>
            <w:r w:rsidR="00294164" w:rsidRPr="006850F1">
              <w:rPr>
                <w:b/>
              </w:rPr>
              <w:t>01</w:t>
            </w:r>
            <w:r w:rsidR="00C90EB5" w:rsidRPr="006850F1">
              <w:rPr>
                <w:b/>
              </w:rPr>
              <w:t>.0</w:t>
            </w:r>
            <w:r w:rsidR="00294164" w:rsidRPr="006850F1">
              <w:rPr>
                <w:b/>
              </w:rPr>
              <w:t>7</w:t>
            </w:r>
            <w:r w:rsidRPr="006850F1">
              <w:rPr>
                <w:b/>
              </w:rPr>
              <w:t xml:space="preserve">.2020 </w:t>
            </w:r>
            <w:r w:rsidRPr="006850F1">
              <w:rPr>
                <w:b/>
                <w:bCs/>
              </w:rPr>
              <w:t>roku</w:t>
            </w:r>
            <w:r w:rsidRPr="006850F1">
              <w:rPr>
                <w:b/>
              </w:rPr>
              <w:t xml:space="preserve">, godz. </w:t>
            </w:r>
            <w:r w:rsidR="00C90EB5" w:rsidRPr="006850F1">
              <w:rPr>
                <w:b/>
              </w:rPr>
              <w:t>9</w:t>
            </w:r>
            <w:r w:rsidRPr="006850F1">
              <w:rPr>
                <w:b/>
                <w:vertAlign w:val="superscript"/>
              </w:rPr>
              <w:t>15</w:t>
            </w:r>
          </w:p>
          <w:p w:rsidR="001D7D2C" w:rsidRPr="006850F1" w:rsidRDefault="001D7D2C" w:rsidP="0089532C">
            <w:pPr>
              <w:jc w:val="center"/>
              <w:rPr>
                <w:b/>
                <w:smallCaps/>
              </w:rPr>
            </w:pPr>
          </w:p>
        </w:tc>
      </w:tr>
    </w:tbl>
    <w:p w:rsidR="001D7D2C" w:rsidRDefault="001D7D2C" w:rsidP="0089532C">
      <w:pPr>
        <w:widowControl w:val="0"/>
        <w:spacing w:line="360" w:lineRule="auto"/>
        <w:ind w:left="1797"/>
        <w:jc w:val="both"/>
      </w:pPr>
      <w:r w:rsidRPr="006850F1">
        <w:t xml:space="preserve">                      Koperta winna zawierać nazwę i adres Wykonawcy</w:t>
      </w:r>
    </w:p>
    <w:p w:rsidR="00CD1914" w:rsidRPr="006850F1" w:rsidRDefault="00CD1914" w:rsidP="0089532C">
      <w:pPr>
        <w:widowControl w:val="0"/>
        <w:spacing w:line="360" w:lineRule="auto"/>
        <w:ind w:left="1797"/>
        <w:jc w:val="both"/>
        <w:rPr>
          <w:b/>
        </w:rPr>
      </w:pPr>
    </w:p>
    <w:p w:rsidR="001D7D2C" w:rsidRPr="006850F1" w:rsidRDefault="001D7D2C" w:rsidP="001D7D2C">
      <w:pPr>
        <w:pStyle w:val="Tekstpodstawowywcity"/>
        <w:numPr>
          <w:ilvl w:val="1"/>
          <w:numId w:val="11"/>
        </w:numPr>
        <w:tabs>
          <w:tab w:val="clear" w:pos="2880"/>
          <w:tab w:val="num" w:pos="1800"/>
        </w:tabs>
        <w:spacing w:after="120"/>
        <w:ind w:left="1800"/>
        <w:rPr>
          <w:color w:val="auto"/>
        </w:rPr>
      </w:pPr>
      <w:r w:rsidRPr="006850F1">
        <w:rPr>
          <w:color w:val="auto"/>
        </w:rPr>
        <w:t>Za termin złożenia oferty uważa się termin jej wpłynięcia do Zamawiającego.</w:t>
      </w:r>
    </w:p>
    <w:p w:rsidR="001D7D2C" w:rsidRPr="006850F1" w:rsidRDefault="001D7D2C" w:rsidP="001D7D2C">
      <w:pPr>
        <w:pStyle w:val="Tekstpodstawowywcity"/>
        <w:numPr>
          <w:ilvl w:val="1"/>
          <w:numId w:val="11"/>
        </w:numPr>
        <w:tabs>
          <w:tab w:val="clear" w:pos="2880"/>
          <w:tab w:val="num" w:pos="1800"/>
        </w:tabs>
        <w:spacing w:after="120"/>
        <w:ind w:left="1800"/>
        <w:rPr>
          <w:color w:val="auto"/>
        </w:rPr>
      </w:pPr>
      <w:r w:rsidRPr="006850F1">
        <w:rPr>
          <w:color w:val="auto"/>
        </w:rPr>
        <w:t>Oferty będą podlegać rejestracji przez zamawiającego. Każda przyjęta oferta zostanie opatrzona adnotacją określającą dokładny termin przyjęcia oferty tzn. datę kalendarzową oraz godzinę i minutę, w której została przyjęta. Do czasu otwarcia ofert, będą one przechowywane w sposób gwarantujący ich nienaruszalność.</w:t>
      </w:r>
    </w:p>
    <w:p w:rsidR="001D7D2C" w:rsidRPr="006850F1" w:rsidRDefault="001D7D2C" w:rsidP="001D7D2C">
      <w:pPr>
        <w:pStyle w:val="Tekstpodstawowywcity"/>
        <w:numPr>
          <w:ilvl w:val="1"/>
          <w:numId w:val="11"/>
        </w:numPr>
        <w:tabs>
          <w:tab w:val="clear" w:pos="2880"/>
          <w:tab w:val="num" w:pos="1800"/>
        </w:tabs>
        <w:spacing w:after="120"/>
        <w:ind w:left="1800"/>
        <w:rPr>
          <w:color w:val="auto"/>
        </w:rPr>
      </w:pPr>
      <w:r w:rsidRPr="006850F1">
        <w:rPr>
          <w:color w:val="auto"/>
        </w:rPr>
        <w:t>Wymaga się, by oferta była podpisana przez osobę lub osoby uprawnione do zaciągania zobowiązań, a wszystkie strony oferty parafowane. Jeżeli formularz oferty oraz wszystkie załączniki zostaną podpisane przez upoważnionego przedstawiciela Wykonawcy to odnośne upoważnienie do podpisania w/w. dokumentów winno być dołączone do oferty.</w:t>
      </w:r>
    </w:p>
    <w:p w:rsidR="001D7D2C" w:rsidRPr="006850F1" w:rsidRDefault="001D7D2C" w:rsidP="001D7D2C">
      <w:pPr>
        <w:pStyle w:val="Tekstpodstawowywcity"/>
        <w:numPr>
          <w:ilvl w:val="1"/>
          <w:numId w:val="11"/>
        </w:numPr>
        <w:tabs>
          <w:tab w:val="clear" w:pos="2880"/>
          <w:tab w:val="num" w:pos="1800"/>
        </w:tabs>
        <w:spacing w:after="120"/>
        <w:ind w:left="1800"/>
        <w:rPr>
          <w:color w:val="auto"/>
        </w:rPr>
      </w:pPr>
      <w:r w:rsidRPr="006850F1">
        <w:rPr>
          <w:color w:val="auto"/>
        </w:rPr>
        <w:t>Wszystkie strony oferty powinny być ponumerowane.</w:t>
      </w:r>
    </w:p>
    <w:p w:rsidR="001D7D2C" w:rsidRPr="006850F1" w:rsidRDefault="001D7D2C" w:rsidP="001D7D2C">
      <w:pPr>
        <w:pStyle w:val="Tekstpodstawowywcity"/>
        <w:numPr>
          <w:ilvl w:val="1"/>
          <w:numId w:val="11"/>
        </w:numPr>
        <w:tabs>
          <w:tab w:val="clear" w:pos="2880"/>
          <w:tab w:val="num" w:pos="1800"/>
        </w:tabs>
        <w:spacing w:after="120"/>
        <w:ind w:left="1800"/>
        <w:rPr>
          <w:color w:val="auto"/>
        </w:rPr>
      </w:pPr>
      <w:r w:rsidRPr="006850F1">
        <w:rPr>
          <w:bCs/>
          <w:color w:val="auto"/>
        </w:rPr>
        <w:t>Wymaga się, aby wszelkie poprawki były dokonane w sposób czytelny i opatrzone datą</w:t>
      </w:r>
      <w:r w:rsidRPr="006850F1">
        <w:rPr>
          <w:color w:val="auto"/>
        </w:rPr>
        <w:t xml:space="preserve"> dokonania poprawki oraz parafą osoby podpisującej ofertę.</w:t>
      </w:r>
    </w:p>
    <w:p w:rsidR="001D7D2C" w:rsidRPr="006850F1" w:rsidRDefault="001D7D2C" w:rsidP="001D7D2C">
      <w:pPr>
        <w:pStyle w:val="Tekstpodstawowywcity"/>
        <w:numPr>
          <w:ilvl w:val="1"/>
          <w:numId w:val="11"/>
        </w:numPr>
        <w:tabs>
          <w:tab w:val="clear" w:pos="2880"/>
          <w:tab w:val="num" w:pos="1800"/>
        </w:tabs>
        <w:spacing w:after="120"/>
        <w:ind w:left="1800"/>
        <w:rPr>
          <w:color w:val="auto"/>
        </w:rPr>
      </w:pPr>
      <w:r w:rsidRPr="006850F1">
        <w:rPr>
          <w:color w:val="auto"/>
        </w:rPr>
        <w:t>Formularz ofertowy należy wypełnić na druku dostarczonym przez Zamawiającego.</w:t>
      </w:r>
    </w:p>
    <w:p w:rsidR="001D7D2C" w:rsidRPr="006850F1" w:rsidRDefault="001D7D2C" w:rsidP="001D7D2C">
      <w:pPr>
        <w:pStyle w:val="Tekstpodstawowywcity"/>
        <w:numPr>
          <w:ilvl w:val="1"/>
          <w:numId w:val="11"/>
        </w:numPr>
        <w:tabs>
          <w:tab w:val="clear" w:pos="2880"/>
          <w:tab w:val="num" w:pos="1800"/>
        </w:tabs>
        <w:spacing w:after="120"/>
        <w:ind w:left="1800"/>
        <w:rPr>
          <w:color w:val="auto"/>
        </w:rPr>
      </w:pPr>
      <w:r w:rsidRPr="006850F1">
        <w:rPr>
          <w:color w:val="auto"/>
        </w:rPr>
        <w:t>Wymaga się, by wszystkie oświadczenia i dokumenty wymienione w punktach „Wymagane oświadczenia” i „Spis dokumentów składających się na ofertę” były ułożone w określonej tam kolejności.</w:t>
      </w:r>
    </w:p>
    <w:p w:rsidR="001D7D2C" w:rsidRPr="006850F1" w:rsidRDefault="001D7D2C" w:rsidP="001D7D2C">
      <w:pPr>
        <w:pStyle w:val="Tekstpodstawowywcity"/>
        <w:numPr>
          <w:ilvl w:val="1"/>
          <w:numId w:val="11"/>
        </w:numPr>
        <w:tabs>
          <w:tab w:val="clear" w:pos="2880"/>
          <w:tab w:val="num" w:pos="1134"/>
          <w:tab w:val="num" w:pos="1800"/>
        </w:tabs>
        <w:spacing w:after="120"/>
        <w:ind w:left="1800"/>
        <w:rPr>
          <w:color w:val="auto"/>
        </w:rPr>
      </w:pPr>
      <w:r w:rsidRPr="006850F1">
        <w:rPr>
          <w:color w:val="auto"/>
          <w:spacing w:val="4"/>
        </w:rPr>
        <w:t xml:space="preserve">W postępowaniu o udzielenie zamówienia o wartości mniejszej niż kwoty określone </w:t>
      </w:r>
      <w:r w:rsidRPr="006850F1">
        <w:rPr>
          <w:color w:val="auto"/>
        </w:rPr>
        <w:t xml:space="preserve">w przepisach wydanych na podstawie art. 11 ust. 8, zamawiający niezwłocznie zwraca ofertę, która została złożona po terminie. </w:t>
      </w:r>
    </w:p>
    <w:p w:rsidR="001D7D2C" w:rsidRPr="006850F1" w:rsidRDefault="001D7D2C" w:rsidP="004D7AE9">
      <w:pPr>
        <w:autoSpaceDE w:val="0"/>
        <w:autoSpaceDN w:val="0"/>
        <w:adjustRightInd w:val="0"/>
        <w:ind w:firstLine="708"/>
        <w:jc w:val="both"/>
        <w:rPr>
          <w:rFonts w:eastAsia="BookmanOldStyle"/>
          <w:bCs/>
        </w:rPr>
      </w:pPr>
      <w:r w:rsidRPr="006850F1">
        <w:rPr>
          <w:rFonts w:eastAsia="BookmanOldStyle"/>
          <w:bCs/>
        </w:rPr>
        <w:t xml:space="preserve">W przypadku, gdyby oferta zawierała informacje stanowiące tajemnicę przedsiębiorstwa w rozumieniu przepisów o zwalczaniu nieuczciwej konkurencji, Zamawiający zaleca, aby informacje zastrzeżone jako tajemnica przedsiębiorstwa były przez Wykonawcę złożone w oddzielnej wewnętrznej kopercie z oznakowaniem „tajemnica przedsiębiorstwa” lub spięte (zszyte) oddzielnie od pozostałych, jawnych elementów oferty w sposób nie budzący wątpliwości, które spośród zawartych w ofercie informacji stanowią taką tajemnicę. Strony zawierające informacje, o których mowa w zdaniu poprzednim, winny być oddzielnie ze sobą połączone, ale ponumerowane z zachowaniem kontynuacji numeracji stron oferty. </w:t>
      </w:r>
    </w:p>
    <w:p w:rsidR="001D7D2C" w:rsidRPr="006850F1" w:rsidRDefault="001D7D2C" w:rsidP="001D7D2C">
      <w:pPr>
        <w:autoSpaceDE w:val="0"/>
        <w:autoSpaceDN w:val="0"/>
        <w:adjustRightInd w:val="0"/>
        <w:jc w:val="both"/>
      </w:pPr>
      <w:r w:rsidRPr="006850F1">
        <w:rPr>
          <w:rFonts w:eastAsia="BookmanOldStyle"/>
          <w:bCs/>
        </w:rPr>
        <w:t>Zgodnie z art. 8 ust. 3 z związku z art. 86 ust. 4 ustawy Prawo zamówień publicznych Wykonawca nie może zastrzec informacji dotyczących ceny, nazwy (firmy) oraz adresu, terminu wykonania zamówienia, okresu gwarancji i warunków płatności zawartych w ofercie.</w:t>
      </w:r>
    </w:p>
    <w:p w:rsidR="001D7D2C" w:rsidRPr="006850F1" w:rsidRDefault="001D7D2C" w:rsidP="001D7D2C">
      <w:pPr>
        <w:widowControl w:val="0"/>
        <w:jc w:val="both"/>
        <w:rPr>
          <w:b/>
          <w:u w:val="single"/>
        </w:rPr>
      </w:pPr>
    </w:p>
    <w:p w:rsidR="001D7D2C" w:rsidRPr="006850F1" w:rsidRDefault="001D7D2C" w:rsidP="001D7D2C">
      <w:pPr>
        <w:widowControl w:val="0"/>
        <w:jc w:val="both"/>
        <w:rPr>
          <w:b/>
          <w:u w:val="single"/>
        </w:rPr>
      </w:pPr>
      <w:r w:rsidRPr="006850F1">
        <w:rPr>
          <w:b/>
          <w:u w:val="single"/>
        </w:rPr>
        <w:t>Wykonawcy mogą wspólnie ubiegać się o udzielenie zamówienia:</w:t>
      </w:r>
    </w:p>
    <w:p w:rsidR="001D7D2C" w:rsidRPr="006850F1" w:rsidRDefault="001D7D2C" w:rsidP="001D7D2C">
      <w:pPr>
        <w:widowControl w:val="0"/>
        <w:jc w:val="both"/>
        <w:rPr>
          <w:b/>
          <w:u w:val="single"/>
        </w:rPr>
      </w:pPr>
    </w:p>
    <w:p w:rsidR="001D7D2C" w:rsidRPr="006850F1" w:rsidRDefault="001D7D2C" w:rsidP="001D7D2C">
      <w:pPr>
        <w:widowControl w:val="0"/>
        <w:numPr>
          <w:ilvl w:val="3"/>
          <w:numId w:val="10"/>
        </w:numPr>
        <w:tabs>
          <w:tab w:val="clear" w:pos="2880"/>
          <w:tab w:val="num" w:pos="851"/>
          <w:tab w:val="num" w:pos="1637"/>
        </w:tabs>
        <w:spacing w:after="120"/>
        <w:ind w:left="851" w:hanging="284"/>
        <w:jc w:val="both"/>
      </w:pPr>
      <w:r w:rsidRPr="006850F1">
        <w:t>Wykonawcy wspólnie ubiegający się o udzielenie zamówienia ustanawiają pełnomocnika do reprezentowania ich w postępowaniu o udzielenie zamówienia albo reprezentowania w postępowaniu i zawarcia umowy w sprawie zamówienia publicznego.</w:t>
      </w:r>
    </w:p>
    <w:p w:rsidR="001D7D2C" w:rsidRPr="006850F1" w:rsidRDefault="001D7D2C" w:rsidP="001D7D2C">
      <w:pPr>
        <w:widowControl w:val="0"/>
        <w:numPr>
          <w:ilvl w:val="3"/>
          <w:numId w:val="10"/>
        </w:numPr>
        <w:tabs>
          <w:tab w:val="clear" w:pos="2880"/>
          <w:tab w:val="num" w:pos="851"/>
          <w:tab w:val="num" w:pos="1637"/>
        </w:tabs>
        <w:spacing w:after="120"/>
        <w:ind w:left="851" w:hanging="284"/>
        <w:jc w:val="both"/>
      </w:pPr>
      <w:r w:rsidRPr="006850F1">
        <w:t>Oferta musi być podpisana w taki sposób by zobowiązywała prawnie wszystkie strony.</w:t>
      </w:r>
    </w:p>
    <w:p w:rsidR="001D7D2C" w:rsidRPr="006850F1" w:rsidRDefault="001D7D2C" w:rsidP="001D7D2C">
      <w:pPr>
        <w:widowControl w:val="0"/>
        <w:numPr>
          <w:ilvl w:val="3"/>
          <w:numId w:val="10"/>
        </w:numPr>
        <w:tabs>
          <w:tab w:val="clear" w:pos="2880"/>
          <w:tab w:val="num" w:pos="851"/>
          <w:tab w:val="num" w:pos="1637"/>
        </w:tabs>
        <w:spacing w:after="120"/>
        <w:ind w:left="851" w:hanging="284"/>
        <w:jc w:val="both"/>
      </w:pPr>
      <w:r w:rsidRPr="006850F1">
        <w:t>Przepisy dotyczące Wykonawcy stosuje się odpowiednio do Wykonawców wspólnie ubiegających się o udzielenie zamówienia.</w:t>
      </w:r>
    </w:p>
    <w:p w:rsidR="00C90EB5" w:rsidRPr="006850F1" w:rsidRDefault="001D7D2C" w:rsidP="004D7AE9">
      <w:pPr>
        <w:widowControl w:val="0"/>
        <w:numPr>
          <w:ilvl w:val="3"/>
          <w:numId w:val="10"/>
        </w:numPr>
        <w:tabs>
          <w:tab w:val="clear" w:pos="2880"/>
          <w:tab w:val="num" w:pos="851"/>
          <w:tab w:val="num" w:pos="1637"/>
        </w:tabs>
        <w:spacing w:after="120"/>
        <w:ind w:left="851" w:hanging="284"/>
        <w:jc w:val="both"/>
      </w:pPr>
      <w:r w:rsidRPr="006850F1">
        <w:t>Wykonawcy wspólnie ubiegający się o udzielenie zamówienia doświadczenie zawodowe mogą łączyć.</w:t>
      </w:r>
    </w:p>
    <w:p w:rsidR="001D7D2C" w:rsidRPr="006850F1" w:rsidRDefault="001D7D2C" w:rsidP="001D7D2C">
      <w:pPr>
        <w:widowControl w:val="0"/>
        <w:tabs>
          <w:tab w:val="num" w:pos="851"/>
        </w:tabs>
        <w:spacing w:before="120" w:after="120"/>
        <w:ind w:left="567" w:hanging="567"/>
        <w:rPr>
          <w:b/>
        </w:rPr>
      </w:pPr>
      <w:r w:rsidRPr="006850F1">
        <w:rPr>
          <w:b/>
        </w:rPr>
        <w:lastRenderedPageBreak/>
        <w:t>2.  Zmiany i wycofanie oferty</w:t>
      </w:r>
    </w:p>
    <w:p w:rsidR="001D7D2C" w:rsidRPr="006850F1" w:rsidRDefault="001D7D2C" w:rsidP="001D7D2C">
      <w:pPr>
        <w:widowControl w:val="0"/>
        <w:numPr>
          <w:ilvl w:val="1"/>
          <w:numId w:val="3"/>
        </w:numPr>
        <w:spacing w:after="120"/>
        <w:ind w:left="908" w:hanging="369"/>
        <w:jc w:val="both"/>
      </w:pPr>
      <w:r w:rsidRPr="006850F1">
        <w:t>Wykonawca może wprowadzić zmiany w złożonej ofercie lub ją wycofać, pod warunkiem, że uczyni to przed upływem terminu do składania ofert. Zarówno zmiana jak i wycofanie oferty wymagają zachowania formy pisemnej.</w:t>
      </w:r>
    </w:p>
    <w:p w:rsidR="001D7D2C" w:rsidRPr="006850F1" w:rsidRDefault="001D7D2C" w:rsidP="001D7D2C">
      <w:pPr>
        <w:widowControl w:val="0"/>
        <w:numPr>
          <w:ilvl w:val="1"/>
          <w:numId w:val="3"/>
        </w:numPr>
        <w:spacing w:after="120"/>
        <w:ind w:left="908" w:hanging="369"/>
        <w:jc w:val="both"/>
      </w:pPr>
      <w:r w:rsidRPr="006850F1">
        <w:t>Zmiany dotyczące treści oferty powinny być przygotowane, opakowane i zaadresowane w ten sam sposób co oferta. Dodatkowo opakowanie, w którym jest przekazywana zmieniona oferta należy opatrzyć napisem ZMIANA.</w:t>
      </w:r>
    </w:p>
    <w:p w:rsidR="001D7D2C" w:rsidRPr="006850F1" w:rsidRDefault="001D7D2C" w:rsidP="001D7D2C">
      <w:pPr>
        <w:widowControl w:val="0"/>
        <w:numPr>
          <w:ilvl w:val="1"/>
          <w:numId w:val="3"/>
        </w:numPr>
        <w:spacing w:after="120"/>
        <w:ind w:left="908" w:hanging="369"/>
        <w:jc w:val="both"/>
      </w:pPr>
      <w:r w:rsidRPr="006850F1">
        <w:t>Powiadomienie o wycofaniu oferty powinno być opakowane i zaadresowane w ten sam sposób co oferta. Dodatkowo opakowanie, w którym jest przekazywane to powiadomienie należy opatrzyć napisem WYCOFANIE.</w:t>
      </w:r>
    </w:p>
    <w:p w:rsidR="001D7D2C" w:rsidRPr="006850F1" w:rsidRDefault="001D7D2C" w:rsidP="001D7D2C">
      <w:pPr>
        <w:widowControl w:val="0"/>
        <w:numPr>
          <w:ilvl w:val="1"/>
          <w:numId w:val="3"/>
        </w:numPr>
        <w:spacing w:after="120"/>
        <w:ind w:left="908" w:hanging="369"/>
        <w:jc w:val="both"/>
      </w:pPr>
      <w:r w:rsidRPr="006850F1">
        <w:t>Koperty oznakowane napisem WYCOFANIE zostaną otwarte i przeczytane jako pierwsze. Oferty, których wycofanie dotyczy, będą zwrócone wykonawcy bez otwierania.</w:t>
      </w:r>
    </w:p>
    <w:p w:rsidR="001D7D2C" w:rsidRPr="006850F1" w:rsidRDefault="001D7D2C" w:rsidP="001D7D2C">
      <w:pPr>
        <w:widowControl w:val="0"/>
        <w:tabs>
          <w:tab w:val="left" w:pos="180"/>
          <w:tab w:val="left" w:pos="360"/>
          <w:tab w:val="num" w:pos="851"/>
        </w:tabs>
        <w:spacing w:before="100" w:beforeAutospacing="1" w:after="100" w:afterAutospacing="1"/>
        <w:ind w:left="569" w:hanging="569"/>
        <w:rPr>
          <w:b/>
        </w:rPr>
      </w:pPr>
      <w:r w:rsidRPr="006850F1">
        <w:rPr>
          <w:b/>
        </w:rPr>
        <w:t>3.   Zawartość oferty</w:t>
      </w:r>
    </w:p>
    <w:p w:rsidR="001D7D2C" w:rsidRPr="006850F1" w:rsidRDefault="001D7D2C" w:rsidP="001D7D2C">
      <w:pPr>
        <w:widowControl w:val="0"/>
        <w:ind w:left="540"/>
        <w:jc w:val="both"/>
      </w:pPr>
      <w:r w:rsidRPr="006850F1">
        <w:t xml:space="preserve">Oferta powinna zawierać wypełnione formularze będące załącznikami do SIWZ oraz niezbędne dokumenty, podpisane w sposób określony w </w:t>
      </w:r>
      <w:r w:rsidRPr="006850F1">
        <w:rPr>
          <w:caps/>
        </w:rPr>
        <w:t>siwz</w:t>
      </w:r>
      <w:r w:rsidRPr="006850F1">
        <w:t xml:space="preserve">. </w:t>
      </w:r>
    </w:p>
    <w:p w:rsidR="001D7D2C" w:rsidRPr="006850F1" w:rsidRDefault="001D7D2C" w:rsidP="001D7D2C">
      <w:pPr>
        <w:widowControl w:val="0"/>
        <w:jc w:val="both"/>
      </w:pPr>
    </w:p>
    <w:p w:rsidR="001D7D2C" w:rsidRPr="006850F1" w:rsidRDefault="001D7D2C" w:rsidP="001D7D2C">
      <w:pPr>
        <w:widowControl w:val="0"/>
        <w:autoSpaceDE w:val="0"/>
        <w:autoSpaceDN w:val="0"/>
        <w:adjustRightInd w:val="0"/>
        <w:ind w:left="900"/>
        <w:jc w:val="both"/>
        <w:rPr>
          <w:b/>
          <w:i/>
          <w:iCs/>
          <w:u w:val="single"/>
        </w:rPr>
      </w:pPr>
      <w:r w:rsidRPr="006850F1">
        <w:rPr>
          <w:b/>
          <w:bCs/>
          <w:i/>
          <w:iCs/>
          <w:u w:val="single"/>
        </w:rPr>
        <w:t xml:space="preserve">Uwaga: </w:t>
      </w:r>
      <w:r w:rsidRPr="006850F1">
        <w:rPr>
          <w:b/>
          <w:i/>
          <w:iCs/>
          <w:u w:val="single"/>
        </w:rPr>
        <w:t>Wszystkie formularze, wykazy i dokumenty winny być wypełnione na naszych załączonych drukach (bez dopisywania elementów).</w:t>
      </w:r>
    </w:p>
    <w:p w:rsidR="001D7D2C" w:rsidRPr="006850F1" w:rsidRDefault="004D7AE9" w:rsidP="001D7D2C">
      <w:pPr>
        <w:widowControl w:val="0"/>
        <w:tabs>
          <w:tab w:val="num" w:pos="585"/>
        </w:tabs>
        <w:spacing w:before="100" w:beforeAutospacing="1" w:after="100" w:afterAutospacing="1"/>
        <w:ind w:left="585" w:hanging="585"/>
        <w:jc w:val="both"/>
        <w:rPr>
          <w:b/>
          <w:u w:val="single"/>
        </w:rPr>
      </w:pPr>
      <w:r w:rsidRPr="006850F1">
        <w:rPr>
          <w:b/>
        </w:rPr>
        <w:t>XII</w:t>
      </w:r>
      <w:r w:rsidR="001D7D2C" w:rsidRPr="006850F1">
        <w:rPr>
          <w:b/>
        </w:rPr>
        <w:t xml:space="preserve">.  </w:t>
      </w:r>
      <w:r w:rsidR="001D7D2C" w:rsidRPr="006850F1">
        <w:rPr>
          <w:b/>
          <w:u w:val="single"/>
        </w:rPr>
        <w:t>KRYTERIA POWODUJĄCE ODRZUCENIE OFERT</w:t>
      </w:r>
    </w:p>
    <w:p w:rsidR="001D7D2C" w:rsidRPr="006850F1" w:rsidRDefault="001D7D2C" w:rsidP="001D7D2C">
      <w:pPr>
        <w:widowControl w:val="0"/>
        <w:numPr>
          <w:ilvl w:val="0"/>
          <w:numId w:val="16"/>
        </w:numPr>
        <w:tabs>
          <w:tab w:val="clear" w:pos="1980"/>
          <w:tab w:val="num" w:pos="284"/>
        </w:tabs>
        <w:ind w:left="284"/>
        <w:jc w:val="both"/>
      </w:pPr>
      <w:r w:rsidRPr="006850F1">
        <w:rPr>
          <w:b/>
        </w:rPr>
        <w:t>Zamawiający odrzuci ofertę</w:t>
      </w:r>
      <w:r w:rsidRPr="006850F1">
        <w:t xml:space="preserve"> w przypadkach określonych w </w:t>
      </w:r>
      <w:r w:rsidRPr="006850F1">
        <w:rPr>
          <w:b/>
        </w:rPr>
        <w:t xml:space="preserve">art. 89 ust. 1 ustawy </w:t>
      </w:r>
      <w:proofErr w:type="spellStart"/>
      <w:r w:rsidRPr="006850F1">
        <w:rPr>
          <w:b/>
        </w:rPr>
        <w:t>Pzp</w:t>
      </w:r>
      <w:proofErr w:type="spellEnd"/>
      <w:r w:rsidRPr="006850F1">
        <w:t>.</w:t>
      </w:r>
    </w:p>
    <w:p w:rsidR="001D7D2C" w:rsidRPr="006850F1" w:rsidRDefault="001D7D2C" w:rsidP="001D7D2C">
      <w:pPr>
        <w:widowControl w:val="0"/>
        <w:numPr>
          <w:ilvl w:val="0"/>
          <w:numId w:val="16"/>
        </w:numPr>
        <w:tabs>
          <w:tab w:val="clear" w:pos="1980"/>
          <w:tab w:val="num" w:pos="284"/>
        </w:tabs>
        <w:ind w:left="284"/>
        <w:jc w:val="both"/>
      </w:pPr>
      <w:r w:rsidRPr="006850F1">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1D7D2C" w:rsidRPr="006850F1" w:rsidRDefault="001D7D2C" w:rsidP="001D7D2C">
      <w:pPr>
        <w:widowControl w:val="0"/>
        <w:numPr>
          <w:ilvl w:val="0"/>
          <w:numId w:val="16"/>
        </w:numPr>
        <w:tabs>
          <w:tab w:val="clear" w:pos="1980"/>
          <w:tab w:val="num" w:pos="284"/>
        </w:tabs>
        <w:ind w:left="284"/>
        <w:jc w:val="both"/>
      </w:pPr>
      <w:r w:rsidRPr="006850F1">
        <w:t>Obowiązek wykazania, że oferta nie zawiera rażąco niskiej ceny lub kosztu spoczywa na wykonawcy.</w:t>
      </w:r>
    </w:p>
    <w:p w:rsidR="001D7D2C" w:rsidRPr="006850F1" w:rsidRDefault="001D7D2C" w:rsidP="001D7D2C">
      <w:pPr>
        <w:widowControl w:val="0"/>
        <w:numPr>
          <w:ilvl w:val="0"/>
          <w:numId w:val="16"/>
        </w:numPr>
        <w:tabs>
          <w:tab w:val="clear" w:pos="1980"/>
          <w:tab w:val="num" w:pos="284"/>
        </w:tabs>
        <w:ind w:left="284"/>
        <w:jc w:val="both"/>
      </w:pPr>
      <w:r w:rsidRPr="006850F1">
        <w:t>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w:t>
      </w:r>
    </w:p>
    <w:p w:rsidR="001D7D2C" w:rsidRPr="006850F1" w:rsidRDefault="001D7D2C" w:rsidP="001D7D2C">
      <w:pPr>
        <w:widowControl w:val="0"/>
        <w:numPr>
          <w:ilvl w:val="0"/>
          <w:numId w:val="16"/>
        </w:numPr>
        <w:tabs>
          <w:tab w:val="clear" w:pos="1980"/>
          <w:tab w:val="num" w:pos="284"/>
        </w:tabs>
        <w:ind w:left="284"/>
        <w:jc w:val="both"/>
      </w:pPr>
      <w:r w:rsidRPr="006850F1">
        <w:rPr>
          <w:rStyle w:val="changed-paragraph"/>
        </w:rPr>
        <w:t xml:space="preserve">Zamawiający </w:t>
      </w:r>
      <w:r w:rsidRPr="006850F1">
        <w:t>informuje niezwłocznie wszystkich wykonawców o:</w:t>
      </w:r>
    </w:p>
    <w:p w:rsidR="001D7D2C" w:rsidRPr="006850F1" w:rsidRDefault="001D7D2C" w:rsidP="001D7D2C">
      <w:pPr>
        <w:jc w:val="both"/>
      </w:pPr>
      <w:r w:rsidRPr="006850F1">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1D7D2C" w:rsidRPr="006850F1" w:rsidRDefault="001D7D2C" w:rsidP="001D7D2C">
      <w:pPr>
        <w:jc w:val="both"/>
      </w:pPr>
      <w:r w:rsidRPr="006850F1">
        <w:t>2) wykonawcach, którzy zostali wykluczeni,</w:t>
      </w:r>
    </w:p>
    <w:p w:rsidR="001D7D2C" w:rsidRPr="006850F1" w:rsidRDefault="001D7D2C" w:rsidP="001D7D2C">
      <w:pPr>
        <w:jc w:val="both"/>
      </w:pPr>
      <w:r w:rsidRPr="006850F1">
        <w:t xml:space="preserve">3) wykonawcach, których oferty zostały odrzucone, powodach odrzucenia oferty, a w przypadkach, o których mowa w </w:t>
      </w:r>
      <w:r w:rsidRPr="006850F1">
        <w:rPr>
          <w:b/>
        </w:rPr>
        <w:t>art. 89 ust. 4 i 5,</w:t>
      </w:r>
      <w:r w:rsidRPr="006850F1">
        <w:t xml:space="preserve"> braku równoważności lub braku spełniania wymagań dotyczących wydajności lub funkcjonalności,</w:t>
      </w:r>
    </w:p>
    <w:p w:rsidR="001D7D2C" w:rsidRPr="006850F1" w:rsidRDefault="001D7D2C" w:rsidP="001D7D2C">
      <w:pPr>
        <w:jc w:val="both"/>
      </w:pPr>
      <w:r w:rsidRPr="006850F1">
        <w:t xml:space="preserve">4) wykonawcach, którzy złożyli oferty niepodlegające odrzuceniu, </w:t>
      </w:r>
    </w:p>
    <w:p w:rsidR="001D7D2C" w:rsidRPr="006850F1" w:rsidRDefault="001D7D2C" w:rsidP="001D7D2C">
      <w:pPr>
        <w:widowControl w:val="0"/>
        <w:jc w:val="both"/>
      </w:pPr>
      <w:r w:rsidRPr="006850F1">
        <w:t>5) unieważnieniu postępowania.</w:t>
      </w:r>
    </w:p>
    <w:p w:rsidR="001D7D2C" w:rsidRPr="006850F1" w:rsidRDefault="001D7D2C" w:rsidP="001D7D2C">
      <w:pPr>
        <w:widowControl w:val="0"/>
        <w:numPr>
          <w:ilvl w:val="0"/>
          <w:numId w:val="16"/>
        </w:numPr>
        <w:tabs>
          <w:tab w:val="clear" w:pos="1980"/>
          <w:tab w:val="left" w:pos="284"/>
        </w:tabs>
        <w:ind w:left="284"/>
        <w:jc w:val="both"/>
      </w:pPr>
      <w:r w:rsidRPr="006850F1">
        <w:t xml:space="preserve">Jeżeli wykonawca, którego oferta została wybrana jako najkorzystniejsza, </w:t>
      </w:r>
      <w:r w:rsidRPr="006850F1">
        <w:rPr>
          <w:rStyle w:val="Uwydatnienie"/>
        </w:rPr>
        <w:t>uchyla</w:t>
      </w:r>
      <w:r w:rsidRPr="006850F1">
        <w:t xml:space="preserve">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1D7D2C" w:rsidRPr="006850F1" w:rsidRDefault="001D7D2C" w:rsidP="001D7D2C">
      <w:pPr>
        <w:widowControl w:val="0"/>
        <w:tabs>
          <w:tab w:val="left" w:pos="284"/>
        </w:tabs>
        <w:ind w:left="284"/>
        <w:jc w:val="both"/>
      </w:pPr>
    </w:p>
    <w:p w:rsidR="001D7D2C" w:rsidRPr="006850F1" w:rsidRDefault="001D7D2C" w:rsidP="001D7D2C">
      <w:pPr>
        <w:widowControl w:val="0"/>
        <w:numPr>
          <w:ilvl w:val="0"/>
          <w:numId w:val="16"/>
        </w:numPr>
        <w:tabs>
          <w:tab w:val="clear" w:pos="1980"/>
          <w:tab w:val="left" w:pos="284"/>
        </w:tabs>
        <w:ind w:left="284"/>
        <w:jc w:val="both"/>
        <w:rPr>
          <w:b/>
        </w:rPr>
      </w:pPr>
      <w:r w:rsidRPr="006850F1">
        <w:rPr>
          <w:b/>
          <w:bCs/>
          <w:u w:val="single"/>
        </w:rPr>
        <w:t>Przed zawarciem umowy Wykonawca będzie zobowiązany dopełnić następujących formalności:</w:t>
      </w:r>
    </w:p>
    <w:p w:rsidR="001D7D2C" w:rsidRPr="006850F1" w:rsidRDefault="001D7D2C" w:rsidP="001D7D2C">
      <w:pPr>
        <w:autoSpaceDE w:val="0"/>
        <w:autoSpaceDN w:val="0"/>
        <w:adjustRightInd w:val="0"/>
        <w:ind w:left="180"/>
        <w:jc w:val="both"/>
      </w:pPr>
    </w:p>
    <w:p w:rsidR="001D7D2C" w:rsidRPr="006850F1" w:rsidRDefault="001D7D2C" w:rsidP="001D7D2C">
      <w:pPr>
        <w:autoSpaceDE w:val="0"/>
        <w:autoSpaceDN w:val="0"/>
        <w:adjustRightInd w:val="0"/>
        <w:ind w:left="180"/>
        <w:jc w:val="both"/>
      </w:pPr>
      <w:r w:rsidRPr="006850F1">
        <w:t>1) wnieść zabezpieczenie należytego wykonania umowy zgodnie z zasadami opisanymi w SIWZ,</w:t>
      </w:r>
    </w:p>
    <w:p w:rsidR="001D7D2C" w:rsidRPr="006850F1" w:rsidRDefault="001D7D2C" w:rsidP="001D7D2C">
      <w:pPr>
        <w:autoSpaceDE w:val="0"/>
        <w:autoSpaceDN w:val="0"/>
        <w:adjustRightInd w:val="0"/>
        <w:ind w:left="180"/>
        <w:jc w:val="both"/>
      </w:pPr>
      <w:r w:rsidRPr="006850F1">
        <w:t>2) dostarczyć Zamawiającemu, w wyznaczonym terminie, wykaz podwykonawców, którzy będą uczestniczyć w realizacji przedmiotu zamówienia (jeżeli dotyczy),</w:t>
      </w:r>
    </w:p>
    <w:p w:rsidR="001D7D2C" w:rsidRPr="006850F1" w:rsidRDefault="001D7D2C" w:rsidP="001D7D2C">
      <w:pPr>
        <w:autoSpaceDE w:val="0"/>
        <w:autoSpaceDN w:val="0"/>
        <w:adjustRightInd w:val="0"/>
        <w:ind w:left="180"/>
        <w:jc w:val="both"/>
      </w:pPr>
      <w:r w:rsidRPr="006850F1">
        <w:lastRenderedPageBreak/>
        <w:t>3) w przypadku złożenia oferty wspólnej dostarczyć umowę regulującą współpracę Wykonawców,</w:t>
      </w:r>
    </w:p>
    <w:p w:rsidR="001D7D2C" w:rsidRPr="006850F1" w:rsidRDefault="001D7D2C" w:rsidP="001D7D2C">
      <w:pPr>
        <w:widowControl w:val="0"/>
        <w:ind w:left="180"/>
        <w:jc w:val="both"/>
        <w:rPr>
          <w:b/>
        </w:rPr>
      </w:pPr>
      <w:r w:rsidRPr="006850F1">
        <w:t xml:space="preserve">4) zamówienie będzie wykonane w miejscu podlegającym bezpośredniemu nadzorowi zamawiającego, dlatego żąda on, aby przed przystąpieniem do wykonania zamówienia wykonawca, o ile są już znane, podał nazwy albo imiona i nazwiska oraz dane kontaktowe podwykonawców i osób do kontaktu z nimi, zaangażowanych w takie roboty budowlane lub usługi. Wykonawca ma obowiązek zawiadomić zamawiającego o wszelkich zmianach danych, o których mowa w zdaniu pierwszym, w trakcie realizacji zamówienia, a także przekazuje informacje na temat nowych podwykonawców, którym w późniejszym okresie zamierza powierzyć realizację robot budowlanych lub usług – </w:t>
      </w:r>
      <w:r w:rsidRPr="006850F1">
        <w:rPr>
          <w:b/>
        </w:rPr>
        <w:t xml:space="preserve">art. 36b ust. 1a ustawy </w:t>
      </w:r>
      <w:proofErr w:type="spellStart"/>
      <w:r w:rsidRPr="006850F1">
        <w:rPr>
          <w:b/>
        </w:rPr>
        <w:t>Pzp</w:t>
      </w:r>
      <w:proofErr w:type="spellEnd"/>
      <w:r w:rsidRPr="006850F1">
        <w:rPr>
          <w:b/>
        </w:rPr>
        <w:t>.</w:t>
      </w:r>
    </w:p>
    <w:p w:rsidR="001D7D2C" w:rsidRPr="006850F1" w:rsidRDefault="001D7D2C" w:rsidP="004D7AE9">
      <w:pPr>
        <w:widowControl w:val="0"/>
        <w:tabs>
          <w:tab w:val="num" w:pos="585"/>
        </w:tabs>
        <w:spacing w:before="120" w:after="120"/>
        <w:jc w:val="both"/>
        <w:rPr>
          <w:b/>
        </w:rPr>
      </w:pPr>
    </w:p>
    <w:p w:rsidR="001D7D2C" w:rsidRPr="006850F1" w:rsidRDefault="004D7AE9" w:rsidP="001D7D2C">
      <w:pPr>
        <w:widowControl w:val="0"/>
        <w:tabs>
          <w:tab w:val="num" w:pos="585"/>
        </w:tabs>
        <w:spacing w:before="120" w:after="120"/>
        <w:ind w:left="584" w:hanging="584"/>
        <w:jc w:val="both"/>
        <w:rPr>
          <w:b/>
          <w:u w:val="single"/>
        </w:rPr>
      </w:pPr>
      <w:r w:rsidRPr="006850F1">
        <w:rPr>
          <w:b/>
        </w:rPr>
        <w:t>XIII</w:t>
      </w:r>
      <w:r w:rsidR="001D7D2C" w:rsidRPr="006850F1">
        <w:rPr>
          <w:b/>
        </w:rPr>
        <w:t xml:space="preserve">.  </w:t>
      </w:r>
      <w:r w:rsidR="001D7D2C" w:rsidRPr="006850F1">
        <w:rPr>
          <w:b/>
          <w:u w:val="single"/>
        </w:rPr>
        <w:t>INFORMACJE O TRYBIE  OTWARCIA I OCENY OFERT</w:t>
      </w:r>
    </w:p>
    <w:p w:rsidR="001D7D2C" w:rsidRPr="006850F1" w:rsidRDefault="001D7D2C" w:rsidP="001D7D2C">
      <w:pPr>
        <w:widowControl w:val="0"/>
        <w:spacing w:after="120"/>
        <w:ind w:left="806" w:hanging="403"/>
        <w:jc w:val="both"/>
        <w:rPr>
          <w:b/>
        </w:rPr>
      </w:pPr>
      <w:r w:rsidRPr="006850F1">
        <w:rPr>
          <w:b/>
        </w:rPr>
        <w:t>1.</w:t>
      </w:r>
      <w:r w:rsidRPr="006850F1">
        <w:rPr>
          <w:b/>
        </w:rPr>
        <w:tab/>
        <w:t xml:space="preserve">Otwarcie ofert </w:t>
      </w:r>
    </w:p>
    <w:p w:rsidR="001D7D2C" w:rsidRPr="006850F1" w:rsidRDefault="001D7D2C" w:rsidP="001D7D2C">
      <w:pPr>
        <w:widowControl w:val="0"/>
        <w:numPr>
          <w:ilvl w:val="0"/>
          <w:numId w:val="12"/>
        </w:numPr>
        <w:ind w:left="1080"/>
        <w:jc w:val="both"/>
      </w:pPr>
      <w:r w:rsidRPr="006850F1">
        <w:t xml:space="preserve">Oferty zostaną otwarte w </w:t>
      </w:r>
      <w:r w:rsidRPr="006850F1">
        <w:rPr>
          <w:b/>
        </w:rPr>
        <w:t xml:space="preserve">sali nr.7 w Urzędzie Gminy Skarbimierz, Skarbimierz-Osiedle ul. Parkowa 12, 49-318 Skarbimierz </w:t>
      </w:r>
      <w:r w:rsidRPr="006850F1">
        <w:t xml:space="preserve"> w dniu </w:t>
      </w:r>
      <w:r w:rsidR="00695C6F" w:rsidRPr="006850F1">
        <w:rPr>
          <w:b/>
        </w:rPr>
        <w:t>01.07</w:t>
      </w:r>
      <w:r w:rsidRPr="006850F1">
        <w:rPr>
          <w:b/>
        </w:rPr>
        <w:t>.2020</w:t>
      </w:r>
      <w:r w:rsidRPr="006850F1">
        <w:t xml:space="preserve"> </w:t>
      </w:r>
      <w:r w:rsidRPr="006850F1">
        <w:rPr>
          <w:b/>
        </w:rPr>
        <w:t>r</w:t>
      </w:r>
      <w:r w:rsidRPr="006850F1">
        <w:t xml:space="preserve">, </w:t>
      </w:r>
      <w:r w:rsidRPr="006850F1">
        <w:rPr>
          <w:b/>
        </w:rPr>
        <w:t>o godzinie</w:t>
      </w:r>
      <w:r w:rsidRPr="006850F1">
        <w:t xml:space="preserve"> </w:t>
      </w:r>
      <w:r w:rsidR="0056298C" w:rsidRPr="006850F1">
        <w:t>9</w:t>
      </w:r>
      <w:r w:rsidRPr="006850F1">
        <w:rPr>
          <w:b/>
          <w:vertAlign w:val="superscript"/>
        </w:rPr>
        <w:t>15</w:t>
      </w:r>
      <w:r w:rsidRPr="006850F1">
        <w:t xml:space="preserve"> . W otwarciu ofert mogą brać udział przedstawiciele Wykonawców.</w:t>
      </w:r>
    </w:p>
    <w:p w:rsidR="001D7D2C" w:rsidRPr="006850F1" w:rsidRDefault="001D7D2C" w:rsidP="001D7D2C">
      <w:pPr>
        <w:widowControl w:val="0"/>
        <w:numPr>
          <w:ilvl w:val="0"/>
          <w:numId w:val="12"/>
        </w:numPr>
        <w:ind w:left="1080"/>
        <w:jc w:val="both"/>
      </w:pPr>
      <w:r w:rsidRPr="006850F1">
        <w:t>Firmy (nazwy) i adresy Wykonawców, których oferty zostaną otwarte, a także informacje dotyczące ceny oferty, terminu wykonania zamówienia, okresu gwarancji , ogłaszane będą osobom obecnym i odnotowane w protokole postępowania.</w:t>
      </w:r>
    </w:p>
    <w:p w:rsidR="001D7D2C" w:rsidRPr="006850F1" w:rsidRDefault="001D7D2C" w:rsidP="001D7D2C">
      <w:pPr>
        <w:widowControl w:val="0"/>
        <w:numPr>
          <w:ilvl w:val="0"/>
          <w:numId w:val="12"/>
        </w:numPr>
        <w:ind w:left="1080"/>
        <w:jc w:val="both"/>
      </w:pPr>
      <w:r w:rsidRPr="006850F1">
        <w:t xml:space="preserve">Bezpośrednio przed otwarciem ofert Zamawiający zgodnie z </w:t>
      </w:r>
      <w:r w:rsidRPr="006850F1">
        <w:rPr>
          <w:b/>
        </w:rPr>
        <w:t>art. 86 ust. 3</w:t>
      </w:r>
      <w:r w:rsidRPr="006850F1">
        <w:t xml:space="preserve"> poda kwotę, jaką zamierza przeznaczyć na sfinansowanie zamówienia.</w:t>
      </w:r>
    </w:p>
    <w:p w:rsidR="001D7D2C" w:rsidRPr="006850F1" w:rsidRDefault="001D7D2C" w:rsidP="001D7D2C">
      <w:pPr>
        <w:widowControl w:val="0"/>
        <w:numPr>
          <w:ilvl w:val="0"/>
          <w:numId w:val="12"/>
        </w:numPr>
        <w:ind w:left="1080"/>
        <w:jc w:val="both"/>
      </w:pPr>
      <w:r w:rsidRPr="006850F1">
        <w:t>Protokół postępowania wraz z załącznikami jest jawny. Protokół i załączniki do protokołu</w:t>
      </w:r>
      <w:r w:rsidRPr="006850F1">
        <w:rPr>
          <w:rFonts w:eastAsia="Arial Unicode MS"/>
        </w:rPr>
        <w:t xml:space="preserve"> </w:t>
      </w:r>
      <w:r w:rsidRPr="006850F1">
        <w:t>udostępnia się na wniosek, po dokonaniu wyboru najkorzystniejszej oferty lub unieważnieniu postępowania, z tym że oferty udostępnia się od chwili ich otwarcia.</w:t>
      </w:r>
    </w:p>
    <w:p w:rsidR="001D7D2C" w:rsidRPr="006850F1" w:rsidRDefault="001D7D2C" w:rsidP="001D7D2C">
      <w:pPr>
        <w:widowControl w:val="0"/>
        <w:numPr>
          <w:ilvl w:val="0"/>
          <w:numId w:val="12"/>
        </w:numPr>
        <w:ind w:left="1080"/>
        <w:jc w:val="both"/>
      </w:pPr>
      <w:r w:rsidRPr="006850F1">
        <w:t>Udostępnienie protokołu lub załączników może nastąpić przez wgląd w miejscu wyznaczonym przez zamawiającego, przesłanie kopii pocztą, faksem lub drogą elektroniczną, zgodnie z wyborem wnioskodawcy wskazanym we wniosku.</w:t>
      </w:r>
    </w:p>
    <w:p w:rsidR="001D7D2C" w:rsidRPr="006850F1" w:rsidRDefault="001D7D2C" w:rsidP="001D7D2C">
      <w:pPr>
        <w:widowControl w:val="0"/>
        <w:numPr>
          <w:ilvl w:val="0"/>
          <w:numId w:val="12"/>
        </w:numPr>
        <w:ind w:left="1080"/>
        <w:jc w:val="both"/>
      </w:pPr>
      <w:r w:rsidRPr="006850F1">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1D7D2C" w:rsidRPr="006850F1" w:rsidRDefault="001D7D2C" w:rsidP="001D7D2C">
      <w:pPr>
        <w:widowControl w:val="0"/>
        <w:numPr>
          <w:ilvl w:val="0"/>
          <w:numId w:val="12"/>
        </w:numPr>
        <w:ind w:left="1080"/>
        <w:jc w:val="both"/>
      </w:pPr>
      <w:r w:rsidRPr="006850F1">
        <w:t>Jeżeli przesłanie kopii protokołu lub załączników zgodnie z wyborem wnioskodawcy jest z przyczyn technicznych utrudnione, w szczególności z uwagi na ilość żądanych do przesłania dokumentów, zamawiający informuje o tym wnioskodawcę i wskazuje sposób, w jaki mogą być one udostępnione.</w:t>
      </w:r>
    </w:p>
    <w:p w:rsidR="001D7D2C" w:rsidRPr="006850F1" w:rsidRDefault="001D7D2C" w:rsidP="001D7D2C">
      <w:pPr>
        <w:widowControl w:val="0"/>
        <w:numPr>
          <w:ilvl w:val="0"/>
          <w:numId w:val="12"/>
        </w:numPr>
        <w:ind w:left="1080"/>
        <w:jc w:val="both"/>
      </w:pPr>
      <w:r w:rsidRPr="006850F1">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p>
    <w:p w:rsidR="001D7D2C" w:rsidRPr="006850F1" w:rsidRDefault="001D7D2C" w:rsidP="004D7AE9">
      <w:pPr>
        <w:widowControl w:val="0"/>
        <w:numPr>
          <w:ilvl w:val="0"/>
          <w:numId w:val="12"/>
        </w:numPr>
        <w:ind w:left="1080"/>
        <w:jc w:val="both"/>
      </w:pPr>
      <w:r w:rsidRPr="006850F1">
        <w:t xml:space="preserve">Nie ujawnia się informacji stanowiących tajemnicę przedsiębiorstwa w rozumieniu przepisów </w:t>
      </w:r>
      <w:r w:rsidRPr="006850F1">
        <w:br/>
        <w:t>o zwalczaniu nieuczciwej konkurencji, jeżeli wykonawca, nie później niż w terminie składania ofert, zastrzegł, że nie mogą one być udostępniane.</w:t>
      </w:r>
    </w:p>
    <w:p w:rsidR="001D7D2C" w:rsidRPr="006850F1" w:rsidRDefault="001D7D2C" w:rsidP="001D7D2C">
      <w:pPr>
        <w:widowControl w:val="0"/>
        <w:spacing w:before="100" w:beforeAutospacing="1" w:after="100" w:afterAutospacing="1"/>
        <w:ind w:left="851" w:hanging="448"/>
        <w:jc w:val="both"/>
        <w:rPr>
          <w:b/>
        </w:rPr>
      </w:pPr>
      <w:r w:rsidRPr="006850F1">
        <w:rPr>
          <w:b/>
        </w:rPr>
        <w:t>2.</w:t>
      </w:r>
      <w:r w:rsidRPr="006850F1">
        <w:rPr>
          <w:b/>
        </w:rPr>
        <w:tab/>
        <w:t>Kryteria oceny ofert.</w:t>
      </w:r>
    </w:p>
    <w:p w:rsidR="001D7D2C" w:rsidRPr="006850F1" w:rsidRDefault="001D7D2C" w:rsidP="001D7D2C">
      <w:pPr>
        <w:numPr>
          <w:ilvl w:val="2"/>
          <w:numId w:val="9"/>
        </w:numPr>
        <w:autoSpaceDE w:val="0"/>
        <w:autoSpaceDN w:val="0"/>
        <w:adjustRightInd w:val="0"/>
      </w:pPr>
      <w:r w:rsidRPr="006850F1">
        <w:t>Wybór najkorzystniejszej oferty nastąpi zgodnie z ustawą, na podstawie poniższych kryteriów, którym odpowiada określona liczba punktów. Zamawiający zastosuje zaokrąglenie wyników do dwóch miejsc po przecinku.</w:t>
      </w:r>
    </w:p>
    <w:p w:rsidR="001D7D2C" w:rsidRPr="006850F1" w:rsidRDefault="001D7D2C" w:rsidP="001D7D2C">
      <w:pPr>
        <w:numPr>
          <w:ilvl w:val="2"/>
          <w:numId w:val="9"/>
        </w:numPr>
        <w:autoSpaceDE w:val="0"/>
        <w:autoSpaceDN w:val="0"/>
        <w:adjustRightInd w:val="0"/>
        <w:jc w:val="both"/>
      </w:pPr>
      <w:r w:rsidRPr="006850F1">
        <w:t>Za ofertę najkorzystniejszą uważa się ofertę, która przedstawi najkorzystniejszy bilans (największa ilość punktów przyznanych w oparciu o ustalone kryteria). Pozostałe oferty zostaną sklasyfikowane zgodnie z ilością uzyskanych punktów.</w:t>
      </w:r>
    </w:p>
    <w:p w:rsidR="001D7D2C" w:rsidRPr="006850F1" w:rsidRDefault="001D7D2C" w:rsidP="001D7D2C">
      <w:pPr>
        <w:autoSpaceDE w:val="0"/>
        <w:autoSpaceDN w:val="0"/>
        <w:adjustRightInd w:val="0"/>
      </w:pPr>
    </w:p>
    <w:p w:rsidR="001D7D2C" w:rsidRPr="006850F1" w:rsidRDefault="001D7D2C" w:rsidP="001D7D2C">
      <w:pPr>
        <w:numPr>
          <w:ilvl w:val="2"/>
          <w:numId w:val="9"/>
        </w:numPr>
        <w:autoSpaceDE w:val="0"/>
        <w:autoSpaceDN w:val="0"/>
        <w:adjustRightInd w:val="0"/>
      </w:pPr>
      <w:r w:rsidRPr="006850F1">
        <w:t>Oceniane kryteria, ich waga i sposób oceny:</w:t>
      </w:r>
    </w:p>
    <w:p w:rsidR="001D7D2C" w:rsidRPr="006850F1" w:rsidRDefault="001D7D2C" w:rsidP="001D7D2C">
      <w:pPr>
        <w:autoSpaceDE w:val="0"/>
        <w:autoSpaceDN w:val="0"/>
        <w:adjustRightInd w:val="0"/>
        <w:ind w:left="142"/>
      </w:pP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691"/>
        <w:gridCol w:w="1731"/>
        <w:gridCol w:w="2435"/>
      </w:tblGrid>
      <w:tr w:rsidR="001D7D2C" w:rsidRPr="006850F1" w:rsidTr="001D7D2C">
        <w:tc>
          <w:tcPr>
            <w:tcW w:w="817" w:type="dxa"/>
            <w:shd w:val="clear" w:color="auto" w:fill="auto"/>
          </w:tcPr>
          <w:p w:rsidR="001D7D2C" w:rsidRPr="006850F1" w:rsidRDefault="001D7D2C" w:rsidP="001D7D2C">
            <w:pPr>
              <w:autoSpaceDE w:val="0"/>
              <w:autoSpaceDN w:val="0"/>
              <w:adjustRightInd w:val="0"/>
              <w:jc w:val="center"/>
            </w:pPr>
            <w:r w:rsidRPr="006850F1">
              <w:t>Lp.</w:t>
            </w:r>
          </w:p>
        </w:tc>
        <w:tc>
          <w:tcPr>
            <w:tcW w:w="3713" w:type="dxa"/>
            <w:shd w:val="clear" w:color="auto" w:fill="auto"/>
          </w:tcPr>
          <w:p w:rsidR="001D7D2C" w:rsidRPr="006850F1" w:rsidRDefault="001D7D2C" w:rsidP="001D7D2C">
            <w:pPr>
              <w:autoSpaceDE w:val="0"/>
              <w:autoSpaceDN w:val="0"/>
              <w:adjustRightInd w:val="0"/>
              <w:jc w:val="center"/>
            </w:pPr>
            <w:r w:rsidRPr="006850F1">
              <w:t>Kryterium</w:t>
            </w:r>
          </w:p>
        </w:tc>
        <w:tc>
          <w:tcPr>
            <w:tcW w:w="1740" w:type="dxa"/>
            <w:shd w:val="clear" w:color="auto" w:fill="auto"/>
          </w:tcPr>
          <w:p w:rsidR="001D7D2C" w:rsidRPr="006850F1" w:rsidRDefault="001D7D2C" w:rsidP="001D7D2C">
            <w:pPr>
              <w:autoSpaceDE w:val="0"/>
              <w:autoSpaceDN w:val="0"/>
              <w:adjustRightInd w:val="0"/>
              <w:jc w:val="center"/>
            </w:pPr>
            <w:r w:rsidRPr="006850F1">
              <w:t>Waga</w:t>
            </w:r>
          </w:p>
        </w:tc>
        <w:tc>
          <w:tcPr>
            <w:tcW w:w="2445" w:type="dxa"/>
            <w:shd w:val="clear" w:color="auto" w:fill="auto"/>
          </w:tcPr>
          <w:p w:rsidR="001D7D2C" w:rsidRPr="006850F1" w:rsidRDefault="001D7D2C" w:rsidP="001D7D2C">
            <w:pPr>
              <w:autoSpaceDE w:val="0"/>
              <w:autoSpaceDN w:val="0"/>
              <w:adjustRightInd w:val="0"/>
              <w:jc w:val="center"/>
            </w:pPr>
            <w:r w:rsidRPr="006850F1">
              <w:t>Maksymalna ilość punktów w kryterium</w:t>
            </w:r>
          </w:p>
        </w:tc>
      </w:tr>
      <w:tr w:rsidR="001D7D2C" w:rsidRPr="006850F1" w:rsidTr="001D7D2C">
        <w:tc>
          <w:tcPr>
            <w:tcW w:w="817" w:type="dxa"/>
            <w:shd w:val="clear" w:color="auto" w:fill="auto"/>
          </w:tcPr>
          <w:p w:rsidR="001D7D2C" w:rsidRPr="006850F1" w:rsidRDefault="001D7D2C" w:rsidP="001D7D2C">
            <w:pPr>
              <w:autoSpaceDE w:val="0"/>
              <w:autoSpaceDN w:val="0"/>
              <w:adjustRightInd w:val="0"/>
              <w:jc w:val="center"/>
            </w:pPr>
            <w:r w:rsidRPr="006850F1">
              <w:t>1</w:t>
            </w:r>
          </w:p>
        </w:tc>
        <w:tc>
          <w:tcPr>
            <w:tcW w:w="3713" w:type="dxa"/>
            <w:shd w:val="clear" w:color="auto" w:fill="auto"/>
            <w:vAlign w:val="center"/>
          </w:tcPr>
          <w:p w:rsidR="001D7D2C" w:rsidRPr="006850F1" w:rsidRDefault="001D7D2C" w:rsidP="001D7D2C">
            <w:pPr>
              <w:autoSpaceDE w:val="0"/>
              <w:autoSpaceDN w:val="0"/>
              <w:adjustRightInd w:val="0"/>
              <w:jc w:val="center"/>
              <w:rPr>
                <w:b/>
              </w:rPr>
            </w:pPr>
            <w:r w:rsidRPr="006850F1">
              <w:rPr>
                <w:b/>
              </w:rPr>
              <w:t>Cena</w:t>
            </w:r>
          </w:p>
        </w:tc>
        <w:tc>
          <w:tcPr>
            <w:tcW w:w="1740" w:type="dxa"/>
            <w:shd w:val="clear" w:color="auto" w:fill="auto"/>
            <w:vAlign w:val="center"/>
          </w:tcPr>
          <w:p w:rsidR="001D7D2C" w:rsidRPr="006850F1" w:rsidRDefault="001D7D2C" w:rsidP="001D7D2C">
            <w:pPr>
              <w:autoSpaceDE w:val="0"/>
              <w:autoSpaceDN w:val="0"/>
              <w:adjustRightInd w:val="0"/>
              <w:jc w:val="center"/>
            </w:pPr>
            <w:r w:rsidRPr="006850F1">
              <w:t>60%</w:t>
            </w:r>
          </w:p>
        </w:tc>
        <w:tc>
          <w:tcPr>
            <w:tcW w:w="2445" w:type="dxa"/>
            <w:shd w:val="clear" w:color="auto" w:fill="auto"/>
            <w:vAlign w:val="center"/>
          </w:tcPr>
          <w:p w:rsidR="001D7D2C" w:rsidRPr="006850F1" w:rsidRDefault="001D7D2C" w:rsidP="001D7D2C">
            <w:pPr>
              <w:autoSpaceDE w:val="0"/>
              <w:autoSpaceDN w:val="0"/>
              <w:adjustRightInd w:val="0"/>
              <w:jc w:val="center"/>
            </w:pPr>
            <w:r w:rsidRPr="006850F1">
              <w:t>60 pkt</w:t>
            </w:r>
          </w:p>
        </w:tc>
      </w:tr>
      <w:tr w:rsidR="001D7D2C" w:rsidRPr="006850F1" w:rsidTr="00E62716">
        <w:tc>
          <w:tcPr>
            <w:tcW w:w="817" w:type="dxa"/>
            <w:shd w:val="clear" w:color="auto" w:fill="auto"/>
            <w:vAlign w:val="center"/>
          </w:tcPr>
          <w:p w:rsidR="001D7D2C" w:rsidRPr="006850F1" w:rsidRDefault="001D7D2C" w:rsidP="00E62716">
            <w:pPr>
              <w:autoSpaceDE w:val="0"/>
              <w:autoSpaceDN w:val="0"/>
              <w:adjustRightInd w:val="0"/>
              <w:jc w:val="center"/>
            </w:pPr>
            <w:r w:rsidRPr="006850F1">
              <w:t>2</w:t>
            </w:r>
          </w:p>
        </w:tc>
        <w:tc>
          <w:tcPr>
            <w:tcW w:w="3713" w:type="dxa"/>
            <w:shd w:val="clear" w:color="auto" w:fill="auto"/>
            <w:vAlign w:val="center"/>
          </w:tcPr>
          <w:p w:rsidR="001D7D2C" w:rsidRPr="006850F1" w:rsidRDefault="001D7D2C" w:rsidP="001D7D2C">
            <w:pPr>
              <w:autoSpaceDE w:val="0"/>
              <w:autoSpaceDN w:val="0"/>
              <w:adjustRightInd w:val="0"/>
              <w:jc w:val="center"/>
              <w:rPr>
                <w:b/>
              </w:rPr>
            </w:pPr>
            <w:r w:rsidRPr="006850F1">
              <w:rPr>
                <w:b/>
              </w:rPr>
              <w:t xml:space="preserve">okres gwarancji jakości </w:t>
            </w:r>
            <w:r w:rsidRPr="006850F1">
              <w:rPr>
                <w:b/>
              </w:rPr>
              <w:br/>
              <w:t>na roboty budowlane</w:t>
            </w:r>
          </w:p>
        </w:tc>
        <w:tc>
          <w:tcPr>
            <w:tcW w:w="1740" w:type="dxa"/>
            <w:shd w:val="clear" w:color="auto" w:fill="auto"/>
            <w:vAlign w:val="center"/>
          </w:tcPr>
          <w:p w:rsidR="001D7D2C" w:rsidRPr="006850F1" w:rsidRDefault="001D7D2C" w:rsidP="001D7D2C">
            <w:pPr>
              <w:autoSpaceDE w:val="0"/>
              <w:autoSpaceDN w:val="0"/>
              <w:adjustRightInd w:val="0"/>
              <w:jc w:val="center"/>
            </w:pPr>
            <w:r w:rsidRPr="006850F1">
              <w:t>40%</w:t>
            </w:r>
          </w:p>
        </w:tc>
        <w:tc>
          <w:tcPr>
            <w:tcW w:w="2445" w:type="dxa"/>
            <w:shd w:val="clear" w:color="auto" w:fill="auto"/>
            <w:vAlign w:val="center"/>
          </w:tcPr>
          <w:p w:rsidR="001D7D2C" w:rsidRPr="006850F1" w:rsidRDefault="001D7D2C" w:rsidP="001D7D2C">
            <w:pPr>
              <w:autoSpaceDE w:val="0"/>
              <w:autoSpaceDN w:val="0"/>
              <w:adjustRightInd w:val="0"/>
              <w:jc w:val="center"/>
            </w:pPr>
            <w:r w:rsidRPr="006850F1">
              <w:t>40 pkt</w:t>
            </w:r>
          </w:p>
        </w:tc>
      </w:tr>
      <w:tr w:rsidR="001D7D2C" w:rsidRPr="006850F1" w:rsidTr="001D7D2C">
        <w:tc>
          <w:tcPr>
            <w:tcW w:w="4530" w:type="dxa"/>
            <w:gridSpan w:val="2"/>
            <w:shd w:val="clear" w:color="auto" w:fill="auto"/>
          </w:tcPr>
          <w:p w:rsidR="001D7D2C" w:rsidRPr="006850F1" w:rsidRDefault="001D7D2C" w:rsidP="00E62716">
            <w:pPr>
              <w:autoSpaceDE w:val="0"/>
              <w:autoSpaceDN w:val="0"/>
              <w:adjustRightInd w:val="0"/>
              <w:jc w:val="right"/>
            </w:pPr>
            <w:r w:rsidRPr="006850F1">
              <w:t>RAZEM</w:t>
            </w:r>
          </w:p>
        </w:tc>
        <w:tc>
          <w:tcPr>
            <w:tcW w:w="1740" w:type="dxa"/>
            <w:shd w:val="clear" w:color="auto" w:fill="auto"/>
            <w:vAlign w:val="center"/>
          </w:tcPr>
          <w:p w:rsidR="001D7D2C" w:rsidRPr="006850F1" w:rsidRDefault="001D7D2C" w:rsidP="001D7D2C">
            <w:pPr>
              <w:autoSpaceDE w:val="0"/>
              <w:autoSpaceDN w:val="0"/>
              <w:adjustRightInd w:val="0"/>
              <w:jc w:val="center"/>
            </w:pPr>
            <w:r w:rsidRPr="006850F1">
              <w:t>100 %</w:t>
            </w:r>
          </w:p>
        </w:tc>
        <w:tc>
          <w:tcPr>
            <w:tcW w:w="2445" w:type="dxa"/>
            <w:shd w:val="clear" w:color="auto" w:fill="auto"/>
            <w:vAlign w:val="center"/>
          </w:tcPr>
          <w:p w:rsidR="001D7D2C" w:rsidRPr="006850F1" w:rsidRDefault="001D7D2C" w:rsidP="001D7D2C">
            <w:pPr>
              <w:autoSpaceDE w:val="0"/>
              <w:autoSpaceDN w:val="0"/>
              <w:adjustRightInd w:val="0"/>
              <w:jc w:val="center"/>
            </w:pPr>
            <w:r w:rsidRPr="006850F1">
              <w:t>100 pkt</w:t>
            </w:r>
          </w:p>
        </w:tc>
      </w:tr>
    </w:tbl>
    <w:p w:rsidR="001D7D2C" w:rsidRPr="006850F1" w:rsidRDefault="001D7D2C" w:rsidP="001D7D2C">
      <w:pPr>
        <w:autoSpaceDE w:val="0"/>
        <w:autoSpaceDN w:val="0"/>
        <w:adjustRightInd w:val="0"/>
        <w:rPr>
          <w:b/>
        </w:rPr>
      </w:pPr>
    </w:p>
    <w:p w:rsidR="00FC4D81" w:rsidRPr="006850F1" w:rsidRDefault="00FC4D81" w:rsidP="001D7D2C">
      <w:pPr>
        <w:autoSpaceDE w:val="0"/>
        <w:autoSpaceDN w:val="0"/>
        <w:adjustRightInd w:val="0"/>
        <w:rPr>
          <w:b/>
        </w:rPr>
      </w:pPr>
    </w:p>
    <w:p w:rsidR="00FC4D81" w:rsidRPr="006850F1" w:rsidRDefault="00FC4D81" w:rsidP="001D7D2C">
      <w:pPr>
        <w:autoSpaceDE w:val="0"/>
        <w:autoSpaceDN w:val="0"/>
        <w:adjustRightInd w:val="0"/>
        <w:rPr>
          <w:b/>
        </w:rPr>
      </w:pPr>
    </w:p>
    <w:p w:rsidR="00FC4D81" w:rsidRPr="006850F1" w:rsidRDefault="00FC4D81" w:rsidP="001D7D2C">
      <w:pPr>
        <w:autoSpaceDE w:val="0"/>
        <w:autoSpaceDN w:val="0"/>
        <w:adjustRightInd w:val="0"/>
        <w:rPr>
          <w:b/>
        </w:rPr>
      </w:pPr>
    </w:p>
    <w:p w:rsidR="00FC4D81" w:rsidRPr="006850F1" w:rsidRDefault="00FC4D81" w:rsidP="001D7D2C">
      <w:pPr>
        <w:autoSpaceDE w:val="0"/>
        <w:autoSpaceDN w:val="0"/>
        <w:adjustRightInd w:val="0"/>
        <w:rPr>
          <w:b/>
        </w:rPr>
      </w:pPr>
    </w:p>
    <w:p w:rsidR="00FC4D81" w:rsidRPr="006850F1" w:rsidRDefault="00FC4D81" w:rsidP="001D7D2C">
      <w:pPr>
        <w:autoSpaceDE w:val="0"/>
        <w:autoSpaceDN w:val="0"/>
        <w:adjustRightInd w:val="0"/>
        <w:rPr>
          <w:b/>
        </w:rPr>
      </w:pPr>
    </w:p>
    <w:p w:rsidR="00FC4D81" w:rsidRPr="006850F1" w:rsidRDefault="00FC4D81" w:rsidP="001D7D2C">
      <w:pPr>
        <w:autoSpaceDE w:val="0"/>
        <w:autoSpaceDN w:val="0"/>
        <w:adjustRightInd w:val="0"/>
        <w:rPr>
          <w:b/>
        </w:rPr>
      </w:pPr>
    </w:p>
    <w:p w:rsidR="00FC4D81" w:rsidRPr="006850F1" w:rsidRDefault="00FC4D81" w:rsidP="001D7D2C">
      <w:pPr>
        <w:autoSpaceDE w:val="0"/>
        <w:autoSpaceDN w:val="0"/>
        <w:adjustRightInd w:val="0"/>
        <w:rPr>
          <w:b/>
        </w:rPr>
      </w:pPr>
    </w:p>
    <w:p w:rsidR="004D7AE9" w:rsidRPr="006850F1" w:rsidRDefault="004D7AE9" w:rsidP="001D7D2C">
      <w:pPr>
        <w:autoSpaceDE w:val="0"/>
        <w:autoSpaceDN w:val="0"/>
        <w:adjustRightInd w:val="0"/>
        <w:rPr>
          <w:b/>
        </w:rPr>
      </w:pPr>
    </w:p>
    <w:p w:rsidR="001D7D2C" w:rsidRPr="006850F1" w:rsidRDefault="001D7D2C" w:rsidP="001D7D2C">
      <w:pPr>
        <w:autoSpaceDE w:val="0"/>
        <w:autoSpaceDN w:val="0"/>
        <w:adjustRightInd w:val="0"/>
        <w:rPr>
          <w:b/>
        </w:rPr>
      </w:pPr>
      <w:r w:rsidRPr="006850F1">
        <w:rPr>
          <w:b/>
        </w:rPr>
        <w:t xml:space="preserve">Kryterium nr 1 - </w:t>
      </w:r>
      <w:r w:rsidRPr="006850F1">
        <w:rPr>
          <w:b/>
          <w:smallCaps/>
        </w:rPr>
        <w:t>cena</w:t>
      </w:r>
      <w:r w:rsidRPr="006850F1">
        <w:rPr>
          <w:b/>
        </w:rPr>
        <w:t xml:space="preserve"> 60%</w:t>
      </w:r>
    </w:p>
    <w:p w:rsidR="001D7D2C" w:rsidRPr="006850F1" w:rsidRDefault="001D7D2C" w:rsidP="001D7D2C">
      <w:pPr>
        <w:autoSpaceDE w:val="0"/>
        <w:autoSpaceDN w:val="0"/>
        <w:adjustRightInd w:val="0"/>
      </w:pPr>
      <w:r w:rsidRPr="006850F1">
        <w:t xml:space="preserve">                                                                    cena najniższa</w:t>
      </w:r>
    </w:p>
    <w:p w:rsidR="001D7D2C" w:rsidRPr="006850F1" w:rsidRDefault="001D7D2C" w:rsidP="001D7D2C">
      <w:pPr>
        <w:autoSpaceDE w:val="0"/>
        <w:autoSpaceDN w:val="0"/>
        <w:adjustRightInd w:val="0"/>
      </w:pPr>
      <w:r w:rsidRPr="006850F1">
        <w:t>Liczba pkt w kryterium „CENA” = _________________________________ x 60% x100 pkt</w:t>
      </w:r>
    </w:p>
    <w:p w:rsidR="001D7D2C" w:rsidRPr="006850F1" w:rsidRDefault="001D7D2C" w:rsidP="001D7D2C">
      <w:pPr>
        <w:autoSpaceDE w:val="0"/>
        <w:autoSpaceDN w:val="0"/>
        <w:adjustRightInd w:val="0"/>
      </w:pPr>
      <w:r w:rsidRPr="006850F1">
        <w:t xml:space="preserve">                                                                 cena porównywana</w:t>
      </w:r>
    </w:p>
    <w:p w:rsidR="001D7D2C" w:rsidRPr="006850F1" w:rsidRDefault="001D7D2C" w:rsidP="001D7D2C">
      <w:pPr>
        <w:autoSpaceDE w:val="0"/>
        <w:autoSpaceDN w:val="0"/>
        <w:adjustRightInd w:val="0"/>
      </w:pPr>
    </w:p>
    <w:p w:rsidR="001D7D2C" w:rsidRPr="006850F1" w:rsidRDefault="001D7D2C" w:rsidP="001D7D2C">
      <w:pPr>
        <w:autoSpaceDE w:val="0"/>
        <w:autoSpaceDN w:val="0"/>
        <w:adjustRightInd w:val="0"/>
      </w:pPr>
    </w:p>
    <w:p w:rsidR="001D7D2C" w:rsidRPr="006850F1" w:rsidRDefault="001D7D2C" w:rsidP="001D7D2C">
      <w:pPr>
        <w:autoSpaceDE w:val="0"/>
        <w:autoSpaceDN w:val="0"/>
        <w:adjustRightInd w:val="0"/>
      </w:pPr>
    </w:p>
    <w:p w:rsidR="001D7D2C" w:rsidRPr="006850F1" w:rsidRDefault="001D7D2C" w:rsidP="001D7D2C">
      <w:pPr>
        <w:autoSpaceDE w:val="0"/>
        <w:autoSpaceDN w:val="0"/>
        <w:adjustRightInd w:val="0"/>
        <w:rPr>
          <w:b/>
        </w:rPr>
      </w:pPr>
      <w:r w:rsidRPr="006850F1">
        <w:rPr>
          <w:b/>
        </w:rPr>
        <w:t>Kryterium nr 2 – OKRES  GWARANCJI  JAKOŚCI  NA  ROBOTY  BUDOWALNE  40%</w:t>
      </w:r>
    </w:p>
    <w:p w:rsidR="001D7D2C" w:rsidRPr="006850F1" w:rsidRDefault="001D7D2C" w:rsidP="001D7D2C">
      <w:pPr>
        <w:autoSpaceDE w:val="0"/>
        <w:autoSpaceDN w:val="0"/>
        <w:adjustRightInd w:val="0"/>
      </w:pPr>
    </w:p>
    <w:p w:rsidR="001D7D2C" w:rsidRPr="006850F1" w:rsidRDefault="001D7D2C" w:rsidP="001D7D2C">
      <w:pPr>
        <w:autoSpaceDE w:val="0"/>
        <w:autoSpaceDN w:val="0"/>
        <w:adjustRightInd w:val="0"/>
      </w:pPr>
      <w:r w:rsidRPr="006850F1">
        <w:t xml:space="preserve">                                                   Liczba punktów przyznanych badanej ofercie*</w:t>
      </w:r>
    </w:p>
    <w:p w:rsidR="001D7D2C" w:rsidRPr="006850F1" w:rsidRDefault="001D7D2C" w:rsidP="001D7D2C">
      <w:pPr>
        <w:autoSpaceDE w:val="0"/>
        <w:autoSpaceDN w:val="0"/>
        <w:adjustRightInd w:val="0"/>
      </w:pPr>
      <w:r w:rsidRPr="006850F1">
        <w:t>Liczba pkt za gwarancję = ___________________________________________________________________ x 40% x100 pkt</w:t>
      </w:r>
    </w:p>
    <w:p w:rsidR="001D7D2C" w:rsidRPr="006850F1" w:rsidRDefault="001D7D2C" w:rsidP="001D7D2C">
      <w:pPr>
        <w:autoSpaceDE w:val="0"/>
        <w:autoSpaceDN w:val="0"/>
        <w:adjustRightInd w:val="0"/>
      </w:pPr>
      <w:r w:rsidRPr="006850F1">
        <w:t xml:space="preserve">                                                    40 (max. liczba punktów w kryterium)</w:t>
      </w:r>
    </w:p>
    <w:p w:rsidR="001D7D2C" w:rsidRPr="006850F1" w:rsidRDefault="001D7D2C" w:rsidP="001D7D2C">
      <w:pPr>
        <w:autoSpaceDE w:val="0"/>
        <w:autoSpaceDN w:val="0"/>
        <w:adjustRightInd w:val="0"/>
        <w:jc w:val="both"/>
      </w:pPr>
    </w:p>
    <w:p w:rsidR="001D7D2C" w:rsidRPr="006850F1" w:rsidRDefault="001D7D2C" w:rsidP="001D7D2C">
      <w:pPr>
        <w:autoSpaceDE w:val="0"/>
        <w:autoSpaceDN w:val="0"/>
        <w:adjustRightInd w:val="0"/>
        <w:jc w:val="both"/>
      </w:pPr>
    </w:p>
    <w:p w:rsidR="001D7D2C" w:rsidRPr="006850F1" w:rsidRDefault="001D7D2C" w:rsidP="001D7D2C">
      <w:pPr>
        <w:autoSpaceDE w:val="0"/>
        <w:autoSpaceDN w:val="0"/>
        <w:adjustRightInd w:val="0"/>
        <w:jc w:val="both"/>
      </w:pPr>
      <w:r w:rsidRPr="006850F1">
        <w:t>*Zamawiający zastosuje następującą punktację:</w:t>
      </w:r>
    </w:p>
    <w:p w:rsidR="001D7D2C" w:rsidRPr="006850F1" w:rsidRDefault="001D7D2C" w:rsidP="001D7D2C">
      <w:pPr>
        <w:autoSpaceDE w:val="0"/>
        <w:autoSpaceDN w:val="0"/>
        <w:adjustRightInd w:v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5386"/>
        <w:gridCol w:w="2403"/>
      </w:tblGrid>
      <w:tr w:rsidR="001D7D2C" w:rsidRPr="006850F1" w:rsidTr="001D7D2C">
        <w:trPr>
          <w:jc w:val="center"/>
        </w:trPr>
        <w:tc>
          <w:tcPr>
            <w:tcW w:w="671" w:type="dxa"/>
            <w:shd w:val="clear" w:color="auto" w:fill="auto"/>
          </w:tcPr>
          <w:p w:rsidR="001D7D2C" w:rsidRPr="006850F1" w:rsidRDefault="001D7D2C" w:rsidP="001D7D2C">
            <w:pPr>
              <w:autoSpaceDE w:val="0"/>
              <w:autoSpaceDN w:val="0"/>
              <w:adjustRightInd w:val="0"/>
              <w:jc w:val="center"/>
            </w:pPr>
            <w:r w:rsidRPr="006850F1">
              <w:t>Lp.</w:t>
            </w:r>
          </w:p>
        </w:tc>
        <w:tc>
          <w:tcPr>
            <w:tcW w:w="5386" w:type="dxa"/>
            <w:shd w:val="clear" w:color="auto" w:fill="auto"/>
          </w:tcPr>
          <w:p w:rsidR="001D7D2C" w:rsidRPr="006850F1" w:rsidRDefault="001D7D2C" w:rsidP="001D7D2C">
            <w:pPr>
              <w:autoSpaceDE w:val="0"/>
              <w:autoSpaceDN w:val="0"/>
              <w:adjustRightInd w:val="0"/>
              <w:jc w:val="center"/>
            </w:pPr>
            <w:r w:rsidRPr="006850F1">
              <w:t>Warunki gwarancji</w:t>
            </w:r>
          </w:p>
        </w:tc>
        <w:tc>
          <w:tcPr>
            <w:tcW w:w="2403" w:type="dxa"/>
            <w:shd w:val="clear" w:color="auto" w:fill="auto"/>
          </w:tcPr>
          <w:p w:rsidR="001D7D2C" w:rsidRPr="006850F1" w:rsidRDefault="001D7D2C" w:rsidP="001D7D2C">
            <w:pPr>
              <w:autoSpaceDE w:val="0"/>
              <w:autoSpaceDN w:val="0"/>
              <w:adjustRightInd w:val="0"/>
              <w:jc w:val="center"/>
            </w:pPr>
            <w:r w:rsidRPr="006850F1">
              <w:t>Ilość punktów</w:t>
            </w:r>
          </w:p>
        </w:tc>
      </w:tr>
      <w:tr w:rsidR="001D7D2C" w:rsidRPr="006850F1" w:rsidTr="001D7D2C">
        <w:trPr>
          <w:jc w:val="center"/>
        </w:trPr>
        <w:tc>
          <w:tcPr>
            <w:tcW w:w="671" w:type="dxa"/>
            <w:shd w:val="clear" w:color="auto" w:fill="auto"/>
          </w:tcPr>
          <w:p w:rsidR="001D7D2C" w:rsidRPr="006850F1" w:rsidRDefault="001D7D2C" w:rsidP="001D7D2C">
            <w:pPr>
              <w:autoSpaceDE w:val="0"/>
              <w:autoSpaceDN w:val="0"/>
              <w:adjustRightInd w:val="0"/>
              <w:jc w:val="center"/>
            </w:pPr>
            <w:r w:rsidRPr="006850F1">
              <w:t>1</w:t>
            </w:r>
          </w:p>
        </w:tc>
        <w:tc>
          <w:tcPr>
            <w:tcW w:w="5386" w:type="dxa"/>
            <w:shd w:val="clear" w:color="auto" w:fill="auto"/>
          </w:tcPr>
          <w:p w:rsidR="001D7D2C" w:rsidRPr="006850F1" w:rsidRDefault="001D7D2C" w:rsidP="001D7D2C">
            <w:pPr>
              <w:autoSpaceDE w:val="0"/>
              <w:autoSpaceDN w:val="0"/>
              <w:adjustRightInd w:val="0"/>
              <w:jc w:val="center"/>
            </w:pPr>
            <w:r w:rsidRPr="006850F1">
              <w:t>za zaoferowanie 36 miesięcy gwarancji-</w:t>
            </w:r>
          </w:p>
          <w:p w:rsidR="001D7D2C" w:rsidRPr="006850F1" w:rsidRDefault="001D7D2C" w:rsidP="001D7D2C">
            <w:pPr>
              <w:autoSpaceDE w:val="0"/>
              <w:autoSpaceDN w:val="0"/>
              <w:adjustRightInd w:val="0"/>
              <w:jc w:val="center"/>
            </w:pPr>
            <w:r w:rsidRPr="006850F1">
              <w:t>(minimum dopuszczone przez Zamawiającego)</w:t>
            </w:r>
          </w:p>
        </w:tc>
        <w:tc>
          <w:tcPr>
            <w:tcW w:w="2403" w:type="dxa"/>
            <w:shd w:val="clear" w:color="auto" w:fill="auto"/>
          </w:tcPr>
          <w:p w:rsidR="001D7D2C" w:rsidRPr="006850F1" w:rsidRDefault="001D7D2C" w:rsidP="001D7D2C">
            <w:pPr>
              <w:autoSpaceDE w:val="0"/>
              <w:autoSpaceDN w:val="0"/>
              <w:adjustRightInd w:val="0"/>
              <w:jc w:val="center"/>
            </w:pPr>
            <w:r w:rsidRPr="006850F1">
              <w:t>0 pkt</w:t>
            </w:r>
          </w:p>
        </w:tc>
      </w:tr>
      <w:tr w:rsidR="001D7D2C" w:rsidRPr="006850F1" w:rsidTr="001D7D2C">
        <w:trPr>
          <w:jc w:val="center"/>
        </w:trPr>
        <w:tc>
          <w:tcPr>
            <w:tcW w:w="671" w:type="dxa"/>
            <w:shd w:val="clear" w:color="auto" w:fill="auto"/>
          </w:tcPr>
          <w:p w:rsidR="001D7D2C" w:rsidRPr="006850F1" w:rsidRDefault="001D7D2C" w:rsidP="001D7D2C">
            <w:pPr>
              <w:autoSpaceDE w:val="0"/>
              <w:autoSpaceDN w:val="0"/>
              <w:adjustRightInd w:val="0"/>
              <w:jc w:val="center"/>
            </w:pPr>
            <w:r w:rsidRPr="006850F1">
              <w:t>2</w:t>
            </w:r>
          </w:p>
        </w:tc>
        <w:tc>
          <w:tcPr>
            <w:tcW w:w="5386" w:type="dxa"/>
            <w:shd w:val="clear" w:color="auto" w:fill="auto"/>
          </w:tcPr>
          <w:p w:rsidR="001D7D2C" w:rsidRPr="006850F1" w:rsidRDefault="001D7D2C" w:rsidP="001D7D2C">
            <w:pPr>
              <w:autoSpaceDE w:val="0"/>
              <w:autoSpaceDN w:val="0"/>
              <w:adjustRightInd w:val="0"/>
              <w:jc w:val="center"/>
            </w:pPr>
            <w:r w:rsidRPr="006850F1">
              <w:t>za zaoferowanie 48 miesięcy gwarancji</w:t>
            </w:r>
          </w:p>
        </w:tc>
        <w:tc>
          <w:tcPr>
            <w:tcW w:w="2403" w:type="dxa"/>
            <w:shd w:val="clear" w:color="auto" w:fill="auto"/>
          </w:tcPr>
          <w:p w:rsidR="001D7D2C" w:rsidRPr="006850F1" w:rsidRDefault="001D7D2C" w:rsidP="001D7D2C">
            <w:pPr>
              <w:autoSpaceDE w:val="0"/>
              <w:autoSpaceDN w:val="0"/>
              <w:adjustRightInd w:val="0"/>
              <w:jc w:val="center"/>
            </w:pPr>
            <w:r w:rsidRPr="006850F1">
              <w:t>20 pkt</w:t>
            </w:r>
          </w:p>
        </w:tc>
      </w:tr>
      <w:tr w:rsidR="001D7D2C" w:rsidRPr="006850F1" w:rsidTr="001D7D2C">
        <w:trPr>
          <w:jc w:val="center"/>
        </w:trPr>
        <w:tc>
          <w:tcPr>
            <w:tcW w:w="671" w:type="dxa"/>
            <w:shd w:val="clear" w:color="auto" w:fill="auto"/>
          </w:tcPr>
          <w:p w:rsidR="001D7D2C" w:rsidRPr="006850F1" w:rsidRDefault="001D7D2C" w:rsidP="001D7D2C">
            <w:pPr>
              <w:autoSpaceDE w:val="0"/>
              <w:autoSpaceDN w:val="0"/>
              <w:adjustRightInd w:val="0"/>
              <w:jc w:val="center"/>
            </w:pPr>
            <w:r w:rsidRPr="006850F1">
              <w:t>3</w:t>
            </w:r>
          </w:p>
        </w:tc>
        <w:tc>
          <w:tcPr>
            <w:tcW w:w="5386" w:type="dxa"/>
            <w:shd w:val="clear" w:color="auto" w:fill="auto"/>
          </w:tcPr>
          <w:p w:rsidR="001D7D2C" w:rsidRPr="006850F1" w:rsidRDefault="001D7D2C" w:rsidP="001D7D2C">
            <w:pPr>
              <w:autoSpaceDE w:val="0"/>
              <w:autoSpaceDN w:val="0"/>
              <w:adjustRightInd w:val="0"/>
              <w:jc w:val="center"/>
            </w:pPr>
            <w:r w:rsidRPr="006850F1">
              <w:t>za zaoferowanie 60 miesięcy gwarancji</w:t>
            </w:r>
          </w:p>
        </w:tc>
        <w:tc>
          <w:tcPr>
            <w:tcW w:w="2403" w:type="dxa"/>
            <w:shd w:val="clear" w:color="auto" w:fill="auto"/>
          </w:tcPr>
          <w:p w:rsidR="001D7D2C" w:rsidRPr="006850F1" w:rsidRDefault="001D7D2C" w:rsidP="001D7D2C">
            <w:pPr>
              <w:autoSpaceDE w:val="0"/>
              <w:autoSpaceDN w:val="0"/>
              <w:adjustRightInd w:val="0"/>
              <w:jc w:val="center"/>
            </w:pPr>
            <w:r w:rsidRPr="006850F1">
              <w:t>40 pkt</w:t>
            </w:r>
          </w:p>
        </w:tc>
      </w:tr>
    </w:tbl>
    <w:p w:rsidR="001D7D2C" w:rsidRPr="006850F1" w:rsidRDefault="001D7D2C" w:rsidP="001D7D2C">
      <w:pPr>
        <w:autoSpaceDE w:val="0"/>
        <w:autoSpaceDN w:val="0"/>
        <w:adjustRightInd w:val="0"/>
        <w:jc w:val="center"/>
        <w:rPr>
          <w:b/>
        </w:rPr>
      </w:pPr>
    </w:p>
    <w:p w:rsidR="001D7D2C" w:rsidRPr="006850F1" w:rsidRDefault="001D7D2C" w:rsidP="001D7D2C">
      <w:pPr>
        <w:autoSpaceDE w:val="0"/>
        <w:autoSpaceDN w:val="0"/>
        <w:adjustRightInd w:val="0"/>
        <w:jc w:val="both"/>
      </w:pPr>
      <w:r w:rsidRPr="006850F1">
        <w:t>Minimalny okres na który wykonawca udzieli gwarancji wynosi 36 miesięcy.</w:t>
      </w:r>
    </w:p>
    <w:p w:rsidR="001D7D2C" w:rsidRPr="006850F1" w:rsidRDefault="001D7D2C" w:rsidP="001D7D2C">
      <w:pPr>
        <w:autoSpaceDE w:val="0"/>
        <w:autoSpaceDN w:val="0"/>
        <w:adjustRightInd w:val="0"/>
        <w:jc w:val="both"/>
      </w:pPr>
    </w:p>
    <w:p w:rsidR="001D7D2C" w:rsidRPr="006850F1" w:rsidRDefault="001D7D2C" w:rsidP="001D7D2C">
      <w:pPr>
        <w:autoSpaceDE w:val="0"/>
        <w:autoSpaceDN w:val="0"/>
        <w:adjustRightInd w:val="0"/>
        <w:jc w:val="both"/>
      </w:pPr>
      <w:r w:rsidRPr="006850F1">
        <w:rPr>
          <w:i/>
        </w:rPr>
        <w:t>Zaproponowany przez Wykonawcę inny termin niż wymieniony w powyższej tabeli, będzie skutkował sprowadzeniem go do terminu krótszego (ale minimalnego 36 miesięcznego) i przyporządkowania zgodnie z tym terminem określonej ilości punktów.</w:t>
      </w:r>
    </w:p>
    <w:p w:rsidR="001D7D2C" w:rsidRPr="006850F1" w:rsidRDefault="001D7D2C" w:rsidP="001D7D2C">
      <w:pPr>
        <w:widowControl w:val="0"/>
        <w:spacing w:before="100" w:beforeAutospacing="1" w:after="100" w:afterAutospacing="1"/>
        <w:ind w:firstLine="426"/>
        <w:jc w:val="both"/>
        <w:rPr>
          <w:b/>
        </w:rPr>
      </w:pPr>
      <w:r w:rsidRPr="006850F1">
        <w:rPr>
          <w:b/>
        </w:rPr>
        <w:t>3.</w:t>
      </w:r>
      <w:r w:rsidRPr="006850F1">
        <w:rPr>
          <w:b/>
        </w:rPr>
        <w:tab/>
        <w:t xml:space="preserve">  Sposób poprawiania oczywistych omyłek</w:t>
      </w:r>
    </w:p>
    <w:p w:rsidR="001D7D2C" w:rsidRPr="006850F1" w:rsidRDefault="001D7D2C" w:rsidP="001D7D2C">
      <w:pPr>
        <w:widowControl w:val="0"/>
        <w:numPr>
          <w:ilvl w:val="0"/>
          <w:numId w:val="5"/>
        </w:numPr>
        <w:tabs>
          <w:tab w:val="clear" w:pos="2700"/>
          <w:tab w:val="num" w:pos="1080"/>
        </w:tabs>
        <w:ind w:left="1080"/>
        <w:jc w:val="both"/>
      </w:pPr>
      <w:r w:rsidRPr="006850F1">
        <w:t>W toku badania i oceny ofert zamawiający może żądać od wykonawców wyjaśnień dotyczących treści złożonych ofert. Niedopuszczalne jest prowadzenie między zamawiającym a wykonawcą negocjacji dotyczących złożonej oferty oraz, z zastrzeżeniem ust. 2, dokonywanie jakiejkolwiek zmiany w jej treści.</w:t>
      </w:r>
    </w:p>
    <w:p w:rsidR="001D7D2C" w:rsidRPr="006850F1" w:rsidRDefault="001D7D2C" w:rsidP="001D7D2C">
      <w:pPr>
        <w:widowControl w:val="0"/>
        <w:numPr>
          <w:ilvl w:val="0"/>
          <w:numId w:val="5"/>
        </w:numPr>
        <w:tabs>
          <w:tab w:val="clear" w:pos="2700"/>
          <w:tab w:val="num" w:pos="1080"/>
        </w:tabs>
        <w:ind w:left="1080"/>
        <w:jc w:val="both"/>
      </w:pPr>
      <w:r w:rsidRPr="006850F1">
        <w:t xml:space="preserve">Zamawiający poprawia w ofercie: </w:t>
      </w:r>
    </w:p>
    <w:p w:rsidR="001D7D2C" w:rsidRPr="006850F1" w:rsidRDefault="001D7D2C" w:rsidP="001D7D2C">
      <w:pPr>
        <w:widowControl w:val="0"/>
        <w:numPr>
          <w:ilvl w:val="0"/>
          <w:numId w:val="13"/>
        </w:numPr>
        <w:jc w:val="both"/>
      </w:pPr>
      <w:r w:rsidRPr="006850F1">
        <w:t>oczywiste omyłki pisarskie,</w:t>
      </w:r>
    </w:p>
    <w:p w:rsidR="001D7D2C" w:rsidRPr="006850F1" w:rsidRDefault="001D7D2C" w:rsidP="001D7D2C">
      <w:pPr>
        <w:widowControl w:val="0"/>
        <w:numPr>
          <w:ilvl w:val="0"/>
          <w:numId w:val="13"/>
        </w:numPr>
        <w:jc w:val="both"/>
      </w:pPr>
      <w:r w:rsidRPr="006850F1">
        <w:t>oczywiste omyłki rachunkowe, z uwzględnieniem konsekwencji rachunkowych dokonanych poprawek,</w:t>
      </w:r>
    </w:p>
    <w:p w:rsidR="001D7D2C" w:rsidRPr="006850F1" w:rsidRDefault="001D7D2C" w:rsidP="004D7AE9">
      <w:pPr>
        <w:widowControl w:val="0"/>
        <w:numPr>
          <w:ilvl w:val="0"/>
          <w:numId w:val="13"/>
        </w:numPr>
        <w:jc w:val="both"/>
      </w:pPr>
      <w:r w:rsidRPr="006850F1">
        <w:t>inne omyłki polegające na niezgodności oferty ze specyfikacją istotnych warunków zamówienia, niepowodujące istotnych zmian w treści oferty,</w:t>
      </w:r>
      <w:r w:rsidR="004D7AE9" w:rsidRPr="006850F1">
        <w:t xml:space="preserve"> </w:t>
      </w:r>
      <w:r w:rsidRPr="006850F1">
        <w:t>niezwłocznie zawiadamiając o tym wykonawcę, którego oferta została poprawiona.</w:t>
      </w:r>
    </w:p>
    <w:p w:rsidR="006F4718" w:rsidRPr="006850F1" w:rsidRDefault="006F4718" w:rsidP="006F4718">
      <w:pPr>
        <w:widowControl w:val="0"/>
      </w:pPr>
    </w:p>
    <w:p w:rsidR="001D7D2C" w:rsidRPr="006850F1" w:rsidRDefault="006F4718" w:rsidP="006F4718">
      <w:pPr>
        <w:widowControl w:val="0"/>
        <w:jc w:val="both"/>
        <w:rPr>
          <w:b/>
          <w:bCs/>
          <w:u w:val="single"/>
        </w:rPr>
      </w:pPr>
      <w:r w:rsidRPr="006850F1">
        <w:rPr>
          <w:b/>
          <w:bCs/>
        </w:rPr>
        <w:t xml:space="preserve">XIV. </w:t>
      </w:r>
      <w:r w:rsidR="001D7D2C" w:rsidRPr="006850F1">
        <w:rPr>
          <w:b/>
          <w:bCs/>
          <w:u w:val="single"/>
        </w:rPr>
        <w:t>ZAWARCIE UMOWY</w:t>
      </w:r>
    </w:p>
    <w:p w:rsidR="004D7AE9" w:rsidRPr="006850F1" w:rsidRDefault="004D7AE9" w:rsidP="004D7AE9">
      <w:pPr>
        <w:widowControl w:val="0"/>
        <w:tabs>
          <w:tab w:val="num" w:pos="993"/>
        </w:tabs>
        <w:jc w:val="both"/>
        <w:rPr>
          <w:b/>
          <w:u w:val="single"/>
        </w:rPr>
      </w:pPr>
    </w:p>
    <w:p w:rsidR="001D7D2C" w:rsidRPr="006850F1" w:rsidRDefault="001D7D2C" w:rsidP="001D7D2C">
      <w:pPr>
        <w:widowControl w:val="0"/>
        <w:numPr>
          <w:ilvl w:val="0"/>
          <w:numId w:val="1"/>
        </w:numPr>
        <w:tabs>
          <w:tab w:val="clear" w:pos="760"/>
          <w:tab w:val="num" w:pos="540"/>
        </w:tabs>
        <w:ind w:left="540"/>
        <w:jc w:val="both"/>
      </w:pPr>
      <w:r w:rsidRPr="006850F1">
        <w:t xml:space="preserve">Jeżeli Zamawiający dokona wyboru oferty, umowa w sprawie realizacji zamówienia publicznego zostanie zawarta z Wykonawcą, który spełni wszystkie wymagania SIWZ oraz którego oferta okaże się najkorzystniejsza pod względem przyjętych kryteriów oceny ofert. Projekt/wzór umowy stanowi załącznik do niniejszej specyfikacji. </w:t>
      </w:r>
    </w:p>
    <w:p w:rsidR="001D7D2C" w:rsidRPr="006850F1" w:rsidRDefault="001D7D2C" w:rsidP="001D7D2C">
      <w:pPr>
        <w:widowControl w:val="0"/>
        <w:numPr>
          <w:ilvl w:val="0"/>
          <w:numId w:val="1"/>
        </w:numPr>
        <w:tabs>
          <w:tab w:val="clear" w:pos="760"/>
          <w:tab w:val="num" w:pos="540"/>
        </w:tabs>
        <w:ind w:left="540"/>
        <w:jc w:val="both"/>
      </w:pPr>
      <w:r w:rsidRPr="006850F1">
        <w:t xml:space="preserve">Zamawiający podpisze umowę z wyłonionym wykonawcą po dopełnieniu wszelkich formalności zgodnie z art. 94 ustawy </w:t>
      </w:r>
      <w:proofErr w:type="spellStart"/>
      <w:r w:rsidRPr="006850F1">
        <w:t>Pzp</w:t>
      </w:r>
      <w:proofErr w:type="spellEnd"/>
      <w:r w:rsidRPr="006850F1">
        <w:t>.</w:t>
      </w:r>
    </w:p>
    <w:p w:rsidR="001D7D2C" w:rsidRPr="006850F1" w:rsidRDefault="001D7D2C" w:rsidP="001D7D2C">
      <w:pPr>
        <w:widowControl w:val="0"/>
        <w:numPr>
          <w:ilvl w:val="0"/>
          <w:numId w:val="1"/>
        </w:numPr>
        <w:tabs>
          <w:tab w:val="clear" w:pos="760"/>
          <w:tab w:val="num" w:pos="540"/>
        </w:tabs>
        <w:ind w:left="540"/>
        <w:jc w:val="both"/>
      </w:pPr>
      <w:r w:rsidRPr="006850F1">
        <w:t xml:space="preserve">W treści umowy, która nie podlega negocjacjom, podano wszelkie istotne dla Zamawiającego warunki realizacji zamówienia. </w:t>
      </w:r>
    </w:p>
    <w:p w:rsidR="001D7D2C" w:rsidRPr="006850F1" w:rsidRDefault="001D7D2C" w:rsidP="001D7D2C">
      <w:pPr>
        <w:widowControl w:val="0"/>
        <w:numPr>
          <w:ilvl w:val="0"/>
          <w:numId w:val="1"/>
        </w:numPr>
        <w:tabs>
          <w:tab w:val="clear" w:pos="760"/>
          <w:tab w:val="num" w:pos="540"/>
        </w:tabs>
        <w:ind w:left="540"/>
        <w:jc w:val="both"/>
      </w:pPr>
      <w:r w:rsidRPr="006850F1">
        <w:lastRenderedPageBreak/>
        <w:t xml:space="preserve">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 </w:t>
      </w:r>
    </w:p>
    <w:p w:rsidR="001D7D2C" w:rsidRPr="006850F1" w:rsidRDefault="001D7D2C" w:rsidP="001D7D2C">
      <w:pPr>
        <w:widowControl w:val="0"/>
        <w:numPr>
          <w:ilvl w:val="0"/>
          <w:numId w:val="1"/>
        </w:numPr>
        <w:tabs>
          <w:tab w:val="clear" w:pos="760"/>
          <w:tab w:val="num" w:pos="540"/>
        </w:tabs>
        <w:ind w:left="540"/>
        <w:jc w:val="both"/>
      </w:pPr>
      <w:r w:rsidRPr="006850F1">
        <w:t>Umowa zostanie zawarta w formie pisemnej. O miejscu i dokładnym terminie zawarcia umowy Zamawiający powiadomi niezwłocznie wybranego Wykonawcę.</w:t>
      </w:r>
    </w:p>
    <w:p w:rsidR="001D7D2C" w:rsidRPr="006850F1" w:rsidRDefault="001D7D2C" w:rsidP="001D7D2C">
      <w:pPr>
        <w:widowControl w:val="0"/>
        <w:numPr>
          <w:ilvl w:val="0"/>
          <w:numId w:val="1"/>
        </w:numPr>
        <w:tabs>
          <w:tab w:val="clear" w:pos="760"/>
          <w:tab w:val="num" w:pos="540"/>
        </w:tabs>
        <w:ind w:left="540"/>
        <w:jc w:val="both"/>
      </w:pPr>
      <w:r w:rsidRPr="006850F1">
        <w:t xml:space="preserve">Jeżeli powierzenie podwykonawcy wykonania części zamówienia na roboty budowlane lub usługi następuje w trakcie jego realizacji, wykonawca na żądanie zamawiającego przedstawi oświadczenie, o którym mowa w </w:t>
      </w:r>
      <w:r w:rsidRPr="006850F1">
        <w:rPr>
          <w:b/>
        </w:rPr>
        <w:t xml:space="preserve">art. 25a ust. 1 </w:t>
      </w:r>
      <w:proofErr w:type="spellStart"/>
      <w:r w:rsidRPr="006850F1">
        <w:rPr>
          <w:b/>
        </w:rPr>
        <w:t>Pzp</w:t>
      </w:r>
      <w:proofErr w:type="spellEnd"/>
      <w:r w:rsidRPr="006850F1">
        <w:rPr>
          <w:b/>
        </w:rPr>
        <w:t>,</w:t>
      </w:r>
      <w:r w:rsidRPr="006850F1">
        <w:t xml:space="preserve"> lub oświadczenia lub dokumenty potwierdzające brak podstaw wykluczenia wobec tego podwykonawcy – </w:t>
      </w:r>
      <w:r w:rsidRPr="006850F1">
        <w:rPr>
          <w:b/>
        </w:rPr>
        <w:t xml:space="preserve">art. 36ba ust. 1 ustawy </w:t>
      </w:r>
      <w:proofErr w:type="spellStart"/>
      <w:r w:rsidRPr="006850F1">
        <w:rPr>
          <w:b/>
        </w:rPr>
        <w:t>Pzp</w:t>
      </w:r>
      <w:proofErr w:type="spellEnd"/>
      <w:r w:rsidRPr="006850F1">
        <w:rPr>
          <w:b/>
        </w:rPr>
        <w:t>.</w:t>
      </w:r>
    </w:p>
    <w:p w:rsidR="001D7D2C" w:rsidRPr="006850F1" w:rsidRDefault="001D7D2C" w:rsidP="001D7D2C">
      <w:pPr>
        <w:widowControl w:val="0"/>
        <w:numPr>
          <w:ilvl w:val="0"/>
          <w:numId w:val="1"/>
        </w:numPr>
        <w:tabs>
          <w:tab w:val="clear" w:pos="760"/>
          <w:tab w:val="num" w:pos="540"/>
        </w:tabs>
        <w:ind w:left="540"/>
        <w:jc w:val="both"/>
      </w:pPr>
      <w:r w:rsidRPr="006850F1">
        <w:t>Wykonawca, którego oferta zostanie wybrana jako najkorzystniejsza, przed podpisaniem umowy zobowiązany jest:</w:t>
      </w:r>
    </w:p>
    <w:p w:rsidR="001D7D2C" w:rsidRPr="006850F1" w:rsidRDefault="001D7D2C" w:rsidP="001D7D2C">
      <w:pPr>
        <w:numPr>
          <w:ilvl w:val="2"/>
          <w:numId w:val="7"/>
        </w:numPr>
        <w:autoSpaceDE w:val="0"/>
        <w:autoSpaceDN w:val="0"/>
        <w:adjustRightInd w:val="0"/>
        <w:jc w:val="both"/>
      </w:pPr>
      <w:r w:rsidRPr="006850F1">
        <w:t>kopię uprawnień budowlanych kierownika budowy wraz z oświadczeniem o podjęciu obowiązków,</w:t>
      </w:r>
    </w:p>
    <w:p w:rsidR="001D7D2C" w:rsidRPr="006850F1" w:rsidRDefault="001D7D2C" w:rsidP="001D7D2C">
      <w:pPr>
        <w:numPr>
          <w:ilvl w:val="2"/>
          <w:numId w:val="7"/>
        </w:numPr>
        <w:autoSpaceDE w:val="0"/>
        <w:autoSpaceDN w:val="0"/>
        <w:adjustRightInd w:val="0"/>
        <w:jc w:val="both"/>
      </w:pPr>
      <w:r w:rsidRPr="006850F1">
        <w:t>aktualne zaświadczenia z właściwej izby samorządu zawodowego osób, które będą uczestniczyć w realizacji zamówienia,</w:t>
      </w:r>
    </w:p>
    <w:p w:rsidR="001D7D2C" w:rsidRPr="006850F1" w:rsidRDefault="001D7D2C" w:rsidP="001D7D2C">
      <w:pPr>
        <w:numPr>
          <w:ilvl w:val="2"/>
          <w:numId w:val="7"/>
        </w:numPr>
        <w:autoSpaceDE w:val="0"/>
        <w:autoSpaceDN w:val="0"/>
        <w:adjustRightInd w:val="0"/>
        <w:jc w:val="both"/>
      </w:pPr>
      <w:r w:rsidRPr="006850F1">
        <w:t>przedłożyć zamawiającemu do akceptacji umowę z podwykonawcą lub jej projekt, w przypadku zamiaru powierzenia realizacji części zamówienia podwykonawcy.</w:t>
      </w:r>
    </w:p>
    <w:p w:rsidR="001D7D2C" w:rsidRPr="006850F1" w:rsidRDefault="001D7D2C" w:rsidP="001D7D2C">
      <w:pPr>
        <w:widowControl w:val="0"/>
        <w:jc w:val="both"/>
      </w:pPr>
    </w:p>
    <w:p w:rsidR="001D7D2C" w:rsidRPr="006850F1" w:rsidRDefault="004D7AE9" w:rsidP="001D7D2C">
      <w:pPr>
        <w:widowControl w:val="0"/>
        <w:ind w:left="540" w:hanging="540"/>
        <w:jc w:val="both"/>
        <w:rPr>
          <w:b/>
          <w:u w:val="single"/>
        </w:rPr>
      </w:pPr>
      <w:r w:rsidRPr="006850F1">
        <w:rPr>
          <w:b/>
        </w:rPr>
        <w:t>XV</w:t>
      </w:r>
      <w:r w:rsidR="001D7D2C" w:rsidRPr="006850F1">
        <w:rPr>
          <w:b/>
        </w:rPr>
        <w:t xml:space="preserve">.  </w:t>
      </w:r>
      <w:r w:rsidR="001D7D2C" w:rsidRPr="006850F1">
        <w:rPr>
          <w:b/>
          <w:u w:val="single"/>
        </w:rPr>
        <w:t xml:space="preserve">ISTOTNE POSTANOWIENIA UMOWY </w:t>
      </w:r>
    </w:p>
    <w:p w:rsidR="004D7AE9" w:rsidRPr="006850F1" w:rsidRDefault="004D7AE9" w:rsidP="001D7D2C">
      <w:pPr>
        <w:widowControl w:val="0"/>
        <w:ind w:left="540" w:hanging="540"/>
        <w:jc w:val="both"/>
        <w:rPr>
          <w:b/>
          <w:u w:val="single"/>
        </w:rPr>
      </w:pPr>
    </w:p>
    <w:p w:rsidR="001D7D2C" w:rsidRPr="006850F1" w:rsidRDefault="001D7D2C" w:rsidP="001D7D2C">
      <w:pPr>
        <w:numPr>
          <w:ilvl w:val="6"/>
          <w:numId w:val="20"/>
        </w:numPr>
        <w:autoSpaceDE w:val="0"/>
        <w:autoSpaceDN w:val="0"/>
        <w:adjustRightInd w:val="0"/>
        <w:jc w:val="both"/>
        <w:rPr>
          <w:b/>
        </w:rPr>
      </w:pPr>
      <w:r w:rsidRPr="006850F1">
        <w:t xml:space="preserve">Wszelkie przyszłe zobowiązania wykonawcy związane ze zmianą  umowy w sprawie zamówienia publicznego, istotne dla zamawiającego postanowienia, w tym wysokość kar umownych z tytułu niewykonania lub nienależytego wykonania umowy, określa </w:t>
      </w:r>
      <w:r w:rsidRPr="006850F1">
        <w:rPr>
          <w:b/>
        </w:rPr>
        <w:t>załącznik nr 7 do SIWZ.</w:t>
      </w:r>
    </w:p>
    <w:p w:rsidR="001D7D2C" w:rsidRPr="006850F1" w:rsidRDefault="001D7D2C" w:rsidP="004D7AE9">
      <w:pPr>
        <w:numPr>
          <w:ilvl w:val="6"/>
          <w:numId w:val="20"/>
        </w:numPr>
        <w:autoSpaceDE w:val="0"/>
        <w:autoSpaceDN w:val="0"/>
        <w:adjustRightInd w:val="0"/>
        <w:jc w:val="both"/>
        <w:rPr>
          <w:b/>
        </w:rPr>
      </w:pPr>
      <w:r w:rsidRPr="006850F1">
        <w:t>Warunki dotyczące zmiany umowy:</w:t>
      </w:r>
    </w:p>
    <w:p w:rsidR="0089330E" w:rsidRPr="006850F1" w:rsidRDefault="001D7D2C" w:rsidP="00DB2F83">
      <w:pPr>
        <w:pStyle w:val="Akapitzlist"/>
        <w:numPr>
          <w:ilvl w:val="0"/>
          <w:numId w:val="58"/>
        </w:numPr>
        <w:tabs>
          <w:tab w:val="left" w:pos="1080"/>
        </w:tabs>
        <w:suppressAutoHyphens/>
        <w:autoSpaceDE w:val="0"/>
        <w:spacing w:after="60"/>
        <w:jc w:val="both"/>
        <w:rPr>
          <w:sz w:val="20"/>
          <w:szCs w:val="20"/>
        </w:rPr>
      </w:pPr>
      <w:r w:rsidRPr="006850F1">
        <w:rPr>
          <w:sz w:val="20"/>
          <w:szCs w:val="20"/>
        </w:rPr>
        <w:t>Wykonanie zakresu umownego robót, lub opóźnienia w usunięciu wad dokumentacji projektowej,</w:t>
      </w:r>
    </w:p>
    <w:p w:rsidR="0089330E" w:rsidRPr="006850F1" w:rsidRDefault="001D7D2C" w:rsidP="00DB2F83">
      <w:pPr>
        <w:pStyle w:val="Akapitzlist"/>
        <w:numPr>
          <w:ilvl w:val="0"/>
          <w:numId w:val="58"/>
        </w:numPr>
        <w:tabs>
          <w:tab w:val="left" w:pos="1080"/>
        </w:tabs>
        <w:suppressAutoHyphens/>
        <w:autoSpaceDE w:val="0"/>
        <w:spacing w:after="60"/>
        <w:jc w:val="both"/>
        <w:rPr>
          <w:sz w:val="20"/>
          <w:szCs w:val="20"/>
        </w:rPr>
      </w:pPr>
      <w:r w:rsidRPr="006850F1">
        <w:rPr>
          <w:sz w:val="20"/>
          <w:szCs w:val="20"/>
        </w:rPr>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rsidR="001D7D2C" w:rsidRPr="006850F1" w:rsidRDefault="001D7D2C" w:rsidP="00DB2F83">
      <w:pPr>
        <w:pStyle w:val="Akapitzlist"/>
        <w:numPr>
          <w:ilvl w:val="0"/>
          <w:numId w:val="58"/>
        </w:numPr>
        <w:tabs>
          <w:tab w:val="left" w:pos="1080"/>
        </w:tabs>
        <w:suppressAutoHyphens/>
        <w:autoSpaceDE w:val="0"/>
        <w:spacing w:after="60"/>
        <w:jc w:val="both"/>
        <w:rPr>
          <w:sz w:val="20"/>
          <w:szCs w:val="20"/>
        </w:rPr>
      </w:pPr>
      <w:r w:rsidRPr="006850F1">
        <w:rPr>
          <w:sz w:val="20"/>
          <w:szCs w:val="20"/>
        </w:rPr>
        <w:t>zmianę finansowania robót w poszczególnych latach związaną ze zmianą budżetu, otrzymaniem dotacji, pożyczek lub innych środków uzyskanych z zewnątrz.</w:t>
      </w:r>
    </w:p>
    <w:p w:rsidR="001D7D2C" w:rsidRPr="006850F1" w:rsidRDefault="0089330E" w:rsidP="0089330E">
      <w:pPr>
        <w:numPr>
          <w:ilvl w:val="6"/>
          <w:numId w:val="20"/>
        </w:numPr>
        <w:autoSpaceDE w:val="0"/>
        <w:autoSpaceDN w:val="0"/>
        <w:adjustRightInd w:val="0"/>
        <w:jc w:val="both"/>
      </w:pPr>
      <w:r w:rsidRPr="006850F1">
        <w:t>I</w:t>
      </w:r>
      <w:r w:rsidR="001D7D2C" w:rsidRPr="006850F1">
        <w:t>nne niezawinione przyczyny spowodowane przez tzw. „sił</w:t>
      </w:r>
      <w:r w:rsidR="001D7D2C" w:rsidRPr="006850F1">
        <w:rPr>
          <w:rFonts w:eastAsia="TTE198B398t00"/>
        </w:rPr>
        <w:t xml:space="preserve">ę </w:t>
      </w:r>
      <w:r w:rsidR="001D7D2C" w:rsidRPr="006850F1">
        <w:t>wy</w:t>
      </w:r>
      <w:r w:rsidR="001D7D2C" w:rsidRPr="006850F1">
        <w:rPr>
          <w:rFonts w:eastAsia="TTE198B398t00"/>
        </w:rPr>
        <w:t>ż</w:t>
      </w:r>
      <w:r w:rsidR="001D7D2C" w:rsidRPr="006850F1">
        <w:t>sz</w:t>
      </w:r>
      <w:r w:rsidR="001D7D2C" w:rsidRPr="006850F1">
        <w:rPr>
          <w:rFonts w:eastAsia="TTE198B398t00"/>
        </w:rPr>
        <w:t>ą</w:t>
      </w:r>
      <w:r w:rsidR="001D7D2C" w:rsidRPr="006850F1">
        <w:t>” tj. wynikające z wyjątkowego zdarzenia lub okoliczności. Strony przewidują możliwość zmiany postanowień niniejszej umowy w następujących przypadkach:</w:t>
      </w:r>
    </w:p>
    <w:p w:rsidR="0089330E" w:rsidRPr="006850F1" w:rsidRDefault="001D7D2C" w:rsidP="00DB2F83">
      <w:pPr>
        <w:pStyle w:val="Akapitzlist"/>
        <w:numPr>
          <w:ilvl w:val="0"/>
          <w:numId w:val="26"/>
        </w:numPr>
        <w:tabs>
          <w:tab w:val="left" w:pos="360"/>
          <w:tab w:val="left" w:pos="720"/>
        </w:tabs>
        <w:suppressAutoHyphens/>
        <w:spacing w:after="60"/>
        <w:jc w:val="both"/>
        <w:rPr>
          <w:sz w:val="20"/>
          <w:szCs w:val="20"/>
        </w:rPr>
      </w:pPr>
      <w:r w:rsidRPr="006850F1">
        <w:rPr>
          <w:sz w:val="20"/>
          <w:szCs w:val="20"/>
        </w:rPr>
        <w:t>zmiana sposobu fakturowania w przypadku zmian organizacyjnych oraz wewnętrznych uwarunkowań podmiotów wymienionych w preambule umowy,</w:t>
      </w:r>
    </w:p>
    <w:p w:rsidR="0089330E" w:rsidRPr="006850F1" w:rsidRDefault="001D7D2C" w:rsidP="00DB2F83">
      <w:pPr>
        <w:pStyle w:val="Akapitzlist"/>
        <w:numPr>
          <w:ilvl w:val="0"/>
          <w:numId w:val="26"/>
        </w:numPr>
        <w:tabs>
          <w:tab w:val="left" w:pos="360"/>
          <w:tab w:val="left" w:pos="720"/>
        </w:tabs>
        <w:suppressAutoHyphens/>
        <w:spacing w:after="60"/>
        <w:jc w:val="both"/>
        <w:rPr>
          <w:sz w:val="20"/>
          <w:szCs w:val="20"/>
        </w:rPr>
      </w:pPr>
      <w:r w:rsidRPr="006850F1">
        <w:rPr>
          <w:sz w:val="20"/>
          <w:szCs w:val="20"/>
        </w:rPr>
        <w:t xml:space="preserve">zmiany stawki podatku VAT. </w:t>
      </w:r>
    </w:p>
    <w:p w:rsidR="0089330E" w:rsidRPr="006850F1" w:rsidRDefault="001D7D2C" w:rsidP="00DB2F83">
      <w:pPr>
        <w:pStyle w:val="Akapitzlist"/>
        <w:numPr>
          <w:ilvl w:val="0"/>
          <w:numId w:val="26"/>
        </w:numPr>
        <w:tabs>
          <w:tab w:val="left" w:pos="360"/>
          <w:tab w:val="left" w:pos="720"/>
        </w:tabs>
        <w:suppressAutoHyphens/>
        <w:spacing w:after="60"/>
        <w:jc w:val="both"/>
        <w:rPr>
          <w:sz w:val="20"/>
          <w:szCs w:val="20"/>
        </w:rPr>
      </w:pPr>
      <w:r w:rsidRPr="006850F1">
        <w:rPr>
          <w:sz w:val="20"/>
          <w:szCs w:val="20"/>
        </w:rPr>
        <w:t>wystąpienia zdarzeń niezależnych od stron umowy, powodujących potrzebę wprowadzenia do treści umowy zmian neutralnych lub korzystnych dla Zmawiającego, bez zwiększania ustalonego wynagrodzenia.</w:t>
      </w:r>
    </w:p>
    <w:p w:rsidR="0089330E" w:rsidRPr="006850F1" w:rsidRDefault="001D7D2C" w:rsidP="00DB2F83">
      <w:pPr>
        <w:pStyle w:val="Akapitzlist"/>
        <w:numPr>
          <w:ilvl w:val="0"/>
          <w:numId w:val="26"/>
        </w:numPr>
        <w:tabs>
          <w:tab w:val="left" w:pos="360"/>
          <w:tab w:val="left" w:pos="720"/>
        </w:tabs>
        <w:suppressAutoHyphens/>
        <w:spacing w:after="60"/>
        <w:jc w:val="both"/>
        <w:rPr>
          <w:sz w:val="20"/>
          <w:szCs w:val="20"/>
        </w:rPr>
      </w:pPr>
      <w:r w:rsidRPr="006850F1">
        <w:rPr>
          <w:sz w:val="20"/>
          <w:szCs w:val="20"/>
        </w:rPr>
        <w:t>konieczności wprowadzenia zmian w dokumentacji projektowej spowodowanych błędami, wadami dokumentacji projektowej lub wystąpieniem robót nieujętych w przedmiarach robót koniecznych do prawidłowej realizacji zamówienia, zmianami  w przepisach prawa, normach i standardach lub zmianą wiedzy technicznej lub zmianą funkcji użytkowej,</w:t>
      </w:r>
    </w:p>
    <w:p w:rsidR="0089330E" w:rsidRPr="006850F1" w:rsidRDefault="001D7D2C" w:rsidP="00DB2F83">
      <w:pPr>
        <w:pStyle w:val="Akapitzlist"/>
        <w:numPr>
          <w:ilvl w:val="0"/>
          <w:numId w:val="26"/>
        </w:numPr>
        <w:tabs>
          <w:tab w:val="left" w:pos="360"/>
          <w:tab w:val="left" w:pos="720"/>
        </w:tabs>
        <w:suppressAutoHyphens/>
        <w:spacing w:after="60"/>
        <w:jc w:val="both"/>
        <w:rPr>
          <w:sz w:val="20"/>
          <w:szCs w:val="20"/>
        </w:rPr>
      </w:pPr>
      <w:r w:rsidRPr="006850F1">
        <w:rPr>
          <w:sz w:val="20"/>
          <w:szCs w:val="20"/>
        </w:rPr>
        <w:t>zmiany harmonogramu rzeczowo-finansowego robót,</w:t>
      </w:r>
    </w:p>
    <w:p w:rsidR="001D7D2C" w:rsidRPr="006850F1" w:rsidRDefault="001D7D2C" w:rsidP="00DB2F83">
      <w:pPr>
        <w:pStyle w:val="Akapitzlist"/>
        <w:numPr>
          <w:ilvl w:val="0"/>
          <w:numId w:val="26"/>
        </w:numPr>
        <w:tabs>
          <w:tab w:val="left" w:pos="360"/>
          <w:tab w:val="left" w:pos="720"/>
        </w:tabs>
        <w:suppressAutoHyphens/>
        <w:spacing w:after="60"/>
        <w:jc w:val="both"/>
        <w:rPr>
          <w:sz w:val="20"/>
          <w:szCs w:val="20"/>
        </w:rPr>
      </w:pPr>
      <w:r w:rsidRPr="006850F1">
        <w:rPr>
          <w:sz w:val="20"/>
          <w:szCs w:val="20"/>
        </w:rPr>
        <w:t>zmiany terminu realizacji zamówienia ze wzgl</w:t>
      </w:r>
      <w:r w:rsidRPr="006850F1">
        <w:rPr>
          <w:rFonts w:eastAsia="TTE198B398t00"/>
          <w:sz w:val="20"/>
          <w:szCs w:val="20"/>
        </w:rPr>
        <w:t>ę</w:t>
      </w:r>
      <w:r w:rsidRPr="006850F1">
        <w:rPr>
          <w:sz w:val="20"/>
          <w:szCs w:val="20"/>
        </w:rPr>
        <w:t>du na:</w:t>
      </w:r>
    </w:p>
    <w:p w:rsidR="0089330E" w:rsidRPr="006850F1" w:rsidRDefault="001D7D2C" w:rsidP="00DB2F83">
      <w:pPr>
        <w:pStyle w:val="Akapitzlist"/>
        <w:numPr>
          <w:ilvl w:val="0"/>
          <w:numId w:val="59"/>
        </w:numPr>
        <w:tabs>
          <w:tab w:val="left" w:pos="1080"/>
        </w:tabs>
        <w:suppressAutoHyphens/>
        <w:autoSpaceDE w:val="0"/>
        <w:spacing w:after="60"/>
        <w:jc w:val="both"/>
        <w:rPr>
          <w:sz w:val="20"/>
          <w:szCs w:val="20"/>
        </w:rPr>
      </w:pPr>
      <w:r w:rsidRPr="006850F1">
        <w:rPr>
          <w:sz w:val="20"/>
          <w:szCs w:val="20"/>
        </w:rPr>
        <w:t>przyczyny le</w:t>
      </w:r>
      <w:r w:rsidRPr="006850F1">
        <w:rPr>
          <w:rFonts w:eastAsia="TTE198B398t00"/>
          <w:sz w:val="20"/>
          <w:szCs w:val="20"/>
        </w:rPr>
        <w:t>żą</w:t>
      </w:r>
      <w:r w:rsidRPr="006850F1">
        <w:rPr>
          <w:sz w:val="20"/>
          <w:szCs w:val="20"/>
        </w:rPr>
        <w:t>ce po stronie Zamawiaj</w:t>
      </w:r>
      <w:r w:rsidRPr="006850F1">
        <w:rPr>
          <w:rFonts w:eastAsia="TTE198B398t00"/>
          <w:sz w:val="20"/>
          <w:szCs w:val="20"/>
        </w:rPr>
        <w:t>ą</w:t>
      </w:r>
      <w:r w:rsidRPr="006850F1">
        <w:rPr>
          <w:sz w:val="20"/>
          <w:szCs w:val="20"/>
        </w:rPr>
        <w:t>cego dotycz</w:t>
      </w:r>
      <w:r w:rsidRPr="006850F1">
        <w:rPr>
          <w:rFonts w:eastAsia="TTE198B398t00"/>
          <w:sz w:val="20"/>
          <w:szCs w:val="20"/>
        </w:rPr>
        <w:t>ą</w:t>
      </w:r>
      <w:r w:rsidRPr="006850F1">
        <w:rPr>
          <w:sz w:val="20"/>
          <w:szCs w:val="20"/>
        </w:rPr>
        <w:t>ce np. konieczności zlecenia</w:t>
      </w:r>
      <w:r w:rsidR="0089330E" w:rsidRPr="006850F1">
        <w:rPr>
          <w:sz w:val="20"/>
          <w:szCs w:val="20"/>
        </w:rPr>
        <w:t xml:space="preserve"> </w:t>
      </w:r>
      <w:r w:rsidRPr="006850F1">
        <w:rPr>
          <w:sz w:val="20"/>
          <w:szCs w:val="20"/>
        </w:rPr>
        <w:t>wykonania robót dodatkowych, których konieczność wynikła w trakcie robót i nie przewidywała</w:t>
      </w:r>
      <w:r w:rsidR="0089330E" w:rsidRPr="006850F1">
        <w:rPr>
          <w:sz w:val="20"/>
          <w:szCs w:val="20"/>
        </w:rPr>
        <w:t xml:space="preserve"> </w:t>
      </w:r>
      <w:r w:rsidRPr="006850F1">
        <w:rPr>
          <w:sz w:val="20"/>
          <w:szCs w:val="20"/>
        </w:rPr>
        <w:t>tego dokumentacja projektowo-kosztorysowa, bez których niemożliwe jest wykonanie zadania</w:t>
      </w:r>
      <w:r w:rsidR="0089330E" w:rsidRPr="006850F1">
        <w:rPr>
          <w:sz w:val="20"/>
          <w:szCs w:val="20"/>
        </w:rPr>
        <w:t xml:space="preserve"> </w:t>
      </w:r>
      <w:r w:rsidRPr="006850F1">
        <w:rPr>
          <w:sz w:val="20"/>
          <w:szCs w:val="20"/>
        </w:rPr>
        <w:t>oraz powodem tych  zmian jest zmiana wynagrodzenia Wykonawcy.</w:t>
      </w:r>
      <w:r w:rsidR="0089330E" w:rsidRPr="006850F1">
        <w:rPr>
          <w:sz w:val="20"/>
          <w:szCs w:val="20"/>
        </w:rPr>
        <w:t xml:space="preserve"> </w:t>
      </w:r>
    </w:p>
    <w:p w:rsidR="001D7D2C" w:rsidRPr="006850F1" w:rsidRDefault="0089330E" w:rsidP="00DB2F83">
      <w:pPr>
        <w:pStyle w:val="Akapitzlist"/>
        <w:numPr>
          <w:ilvl w:val="0"/>
          <w:numId w:val="26"/>
        </w:numPr>
        <w:tabs>
          <w:tab w:val="left" w:pos="1080"/>
        </w:tabs>
        <w:suppressAutoHyphens/>
        <w:autoSpaceDE w:val="0"/>
        <w:spacing w:after="60"/>
        <w:jc w:val="both"/>
        <w:rPr>
          <w:sz w:val="20"/>
          <w:szCs w:val="20"/>
        </w:rPr>
      </w:pPr>
      <w:r w:rsidRPr="006850F1">
        <w:rPr>
          <w:sz w:val="20"/>
          <w:szCs w:val="20"/>
        </w:rPr>
        <w:t>z</w:t>
      </w:r>
      <w:r w:rsidR="001D7D2C" w:rsidRPr="006850F1">
        <w:rPr>
          <w:sz w:val="20"/>
          <w:szCs w:val="20"/>
        </w:rPr>
        <w:t xml:space="preserve"> uwagi na kosztorysowy charakter rozliczenia przedmiotu zamówienia wynagrodzenie Wykonawcy, o którym mowa w § 4 ust. 1 może ulec zmianie i stanowić będzie wynik iloczynu ilości wykonanych robót i cen jednostkowych podanych w kosztorysach ofertowych stanowiących załączniki do Oferty Wykonawcy powiększone o roboty dodatkowe w przypadku ich wystąpienia.</w:t>
      </w:r>
    </w:p>
    <w:p w:rsidR="001D7D2C" w:rsidRPr="006850F1" w:rsidRDefault="0089330E" w:rsidP="0089330E">
      <w:pPr>
        <w:ind w:left="393"/>
        <w:jc w:val="both"/>
      </w:pPr>
      <w:r w:rsidRPr="006850F1">
        <w:t>4</w:t>
      </w:r>
      <w:r w:rsidR="001D7D2C" w:rsidRPr="006850F1">
        <w:t>. Przyczyny wyżej wymienione muszą mieć odzwierciedlenie w dzienniku budowy i być potwierdzone przez inspektora nadzoru lub przedstawiciela Zamawiającego. Strona występująca o zmianę zawartej umowy zobowiązana jest do udokumentowania zaistnienia okoliczności.</w:t>
      </w:r>
    </w:p>
    <w:p w:rsidR="001D7D2C" w:rsidRPr="006850F1" w:rsidRDefault="001D7D2C" w:rsidP="001D7D2C">
      <w:pPr>
        <w:widowControl w:val="0"/>
        <w:ind w:left="1080"/>
        <w:jc w:val="both"/>
        <w:rPr>
          <w:b/>
        </w:rPr>
      </w:pPr>
    </w:p>
    <w:p w:rsidR="001D7D2C" w:rsidRPr="006850F1" w:rsidRDefault="0089330E" w:rsidP="001D7D2C">
      <w:pPr>
        <w:widowControl w:val="0"/>
        <w:jc w:val="both"/>
        <w:rPr>
          <w:b/>
          <w:u w:val="single"/>
        </w:rPr>
      </w:pPr>
      <w:r w:rsidRPr="006850F1">
        <w:rPr>
          <w:b/>
        </w:rPr>
        <w:t>XVI</w:t>
      </w:r>
      <w:r w:rsidR="001D7D2C" w:rsidRPr="006850F1">
        <w:rPr>
          <w:b/>
        </w:rPr>
        <w:t xml:space="preserve">. </w:t>
      </w:r>
      <w:r w:rsidR="001D7D2C" w:rsidRPr="006850F1">
        <w:rPr>
          <w:b/>
          <w:u w:val="single"/>
        </w:rPr>
        <w:t xml:space="preserve"> </w:t>
      </w:r>
      <w:r w:rsidRPr="006850F1">
        <w:rPr>
          <w:b/>
          <w:u w:val="single"/>
        </w:rPr>
        <w:t>ŚRODKI OCHRONY PRAWNEJ</w:t>
      </w:r>
    </w:p>
    <w:p w:rsidR="001D7D2C" w:rsidRPr="006850F1" w:rsidRDefault="001D7D2C" w:rsidP="001D7D2C">
      <w:pPr>
        <w:widowControl w:val="0"/>
        <w:jc w:val="both"/>
        <w:rPr>
          <w:bCs/>
        </w:rPr>
      </w:pPr>
    </w:p>
    <w:p w:rsidR="001D7D2C" w:rsidRPr="006850F1" w:rsidRDefault="001D7D2C" w:rsidP="001D7D2C">
      <w:pPr>
        <w:widowControl w:val="0"/>
        <w:jc w:val="both"/>
      </w:pPr>
      <w:r w:rsidRPr="006850F1">
        <w:rPr>
          <w:bCs/>
        </w:rPr>
        <w:t xml:space="preserve">W toku postępowania o udzielenie niniejszego zamówienia Wykonawcom przysługują środki ochrony prawnej  </w:t>
      </w:r>
      <w:r w:rsidRPr="006850F1">
        <w:rPr>
          <w:bCs/>
        </w:rPr>
        <w:lastRenderedPageBreak/>
        <w:t>określone w dziale VI (</w:t>
      </w:r>
      <w:r w:rsidRPr="006850F1">
        <w:t>art. 179÷198) ustawy Prawo zamówień publicznych.</w:t>
      </w:r>
    </w:p>
    <w:p w:rsidR="001D7D2C" w:rsidRPr="006850F1" w:rsidRDefault="001D7D2C" w:rsidP="001D7D2C">
      <w:pPr>
        <w:widowControl w:val="0"/>
        <w:rPr>
          <w:b/>
          <w:u w:val="single"/>
        </w:rPr>
      </w:pPr>
    </w:p>
    <w:p w:rsidR="001D7D2C" w:rsidRPr="006850F1" w:rsidRDefault="00E14930" w:rsidP="00E14930">
      <w:pPr>
        <w:autoSpaceDE w:val="0"/>
        <w:autoSpaceDN w:val="0"/>
        <w:adjustRightInd w:val="0"/>
        <w:spacing w:line="360" w:lineRule="auto"/>
        <w:ind w:left="567" w:hanging="567"/>
        <w:rPr>
          <w:b/>
          <w:u w:val="single"/>
        </w:rPr>
      </w:pPr>
      <w:r w:rsidRPr="006850F1">
        <w:rPr>
          <w:b/>
        </w:rPr>
        <w:t>XVII</w:t>
      </w:r>
      <w:r w:rsidR="001D7D2C" w:rsidRPr="006850F1">
        <w:rPr>
          <w:b/>
        </w:rPr>
        <w:t>.</w:t>
      </w:r>
      <w:r w:rsidRPr="006850F1">
        <w:rPr>
          <w:b/>
          <w:u w:val="single"/>
        </w:rPr>
        <w:t xml:space="preserve"> OPIS CZĘŚCI ZAMÓWIENIA, JEŻELI ZAMAWIAJĄCY DOPUSZCZA SKŁADANIE OFERT CZĘŚCIOWYCH </w:t>
      </w:r>
    </w:p>
    <w:p w:rsidR="001D7D2C" w:rsidRPr="006850F1" w:rsidRDefault="001D7D2C" w:rsidP="001D7D2C">
      <w:pPr>
        <w:autoSpaceDE w:val="0"/>
        <w:autoSpaceDN w:val="0"/>
        <w:adjustRightInd w:val="0"/>
        <w:spacing w:line="360" w:lineRule="auto"/>
        <w:ind w:left="851" w:hanging="851"/>
        <w:jc w:val="both"/>
      </w:pPr>
      <w:r w:rsidRPr="006850F1">
        <w:t>Zamawiający nie dopuszcza możliwości składania ofert częściowych.</w:t>
      </w:r>
    </w:p>
    <w:p w:rsidR="001D7D2C" w:rsidRPr="006850F1" w:rsidRDefault="001D7D2C" w:rsidP="00CD1914">
      <w:pPr>
        <w:tabs>
          <w:tab w:val="left" w:pos="851"/>
        </w:tabs>
        <w:autoSpaceDE w:val="0"/>
        <w:autoSpaceDN w:val="0"/>
        <w:adjustRightInd w:val="0"/>
        <w:spacing w:line="360" w:lineRule="auto"/>
        <w:jc w:val="both"/>
        <w:rPr>
          <w:b/>
        </w:rPr>
      </w:pPr>
    </w:p>
    <w:p w:rsidR="001D7D2C" w:rsidRPr="006850F1" w:rsidRDefault="00E14930" w:rsidP="001F27C7">
      <w:pPr>
        <w:tabs>
          <w:tab w:val="left" w:pos="851"/>
        </w:tabs>
        <w:autoSpaceDE w:val="0"/>
        <w:autoSpaceDN w:val="0"/>
        <w:adjustRightInd w:val="0"/>
        <w:spacing w:line="360" w:lineRule="auto"/>
        <w:ind w:left="708" w:hanging="708"/>
        <w:rPr>
          <w:b/>
          <w:u w:val="single"/>
        </w:rPr>
      </w:pPr>
      <w:r w:rsidRPr="006850F1">
        <w:rPr>
          <w:b/>
        </w:rPr>
        <w:t>XVIII</w:t>
      </w:r>
      <w:r w:rsidR="001D7D2C" w:rsidRPr="006850F1">
        <w:rPr>
          <w:b/>
        </w:rPr>
        <w:t>.</w:t>
      </w:r>
      <w:r w:rsidR="001F27C7" w:rsidRPr="006850F1">
        <w:rPr>
          <w:b/>
        </w:rPr>
        <w:t xml:space="preserve"> </w:t>
      </w:r>
      <w:r w:rsidR="001F27C7" w:rsidRPr="006850F1">
        <w:rPr>
          <w:b/>
        </w:rPr>
        <w:tab/>
      </w:r>
      <w:r w:rsidRPr="006850F1">
        <w:rPr>
          <w:b/>
          <w:u w:val="single"/>
        </w:rPr>
        <w:t>MAKSYMALNA LICZBA WYKONAWCÓW, Z KTÓRYMI ZAMAWIAJĄCY</w:t>
      </w:r>
      <w:r w:rsidR="001F27C7" w:rsidRPr="006850F1">
        <w:rPr>
          <w:b/>
          <w:u w:val="single"/>
        </w:rPr>
        <w:t xml:space="preserve"> </w:t>
      </w:r>
      <w:r w:rsidRPr="006850F1">
        <w:rPr>
          <w:b/>
          <w:u w:val="single"/>
        </w:rPr>
        <w:t>ZAWRZEUMOWĘ RAMOWĄ</w:t>
      </w:r>
      <w:r w:rsidR="001D7D2C" w:rsidRPr="006850F1">
        <w:rPr>
          <w:b/>
          <w:u w:val="single"/>
        </w:rPr>
        <w:t xml:space="preserve"> </w:t>
      </w:r>
    </w:p>
    <w:p w:rsidR="001D7D2C" w:rsidRPr="006850F1" w:rsidRDefault="001D7D2C" w:rsidP="001D7D2C">
      <w:pPr>
        <w:tabs>
          <w:tab w:val="left" w:pos="851"/>
        </w:tabs>
        <w:autoSpaceDE w:val="0"/>
        <w:autoSpaceDN w:val="0"/>
        <w:adjustRightInd w:val="0"/>
        <w:spacing w:line="360" w:lineRule="auto"/>
        <w:ind w:left="851" w:hanging="851"/>
        <w:jc w:val="both"/>
      </w:pPr>
      <w:r w:rsidRPr="006850F1">
        <w:t>Zamawiający nie przewiduje zawarcia umowy ramowej.</w:t>
      </w:r>
    </w:p>
    <w:p w:rsidR="001D7D2C" w:rsidRPr="006850F1" w:rsidRDefault="001D7D2C" w:rsidP="001D7D2C">
      <w:pPr>
        <w:pStyle w:val="Tekstpodstawowy"/>
        <w:tabs>
          <w:tab w:val="left" w:pos="851"/>
        </w:tabs>
        <w:spacing w:line="360" w:lineRule="auto"/>
        <w:rPr>
          <w:b/>
          <w:sz w:val="20"/>
        </w:rPr>
      </w:pPr>
    </w:p>
    <w:p w:rsidR="001D7D2C" w:rsidRPr="006850F1" w:rsidRDefault="00FC4D81" w:rsidP="001D7D2C">
      <w:pPr>
        <w:pStyle w:val="Tekstpodstawowy"/>
        <w:tabs>
          <w:tab w:val="left" w:pos="851"/>
        </w:tabs>
        <w:spacing w:line="360" w:lineRule="auto"/>
        <w:rPr>
          <w:b/>
          <w:sz w:val="20"/>
        </w:rPr>
      </w:pPr>
      <w:r w:rsidRPr="006850F1">
        <w:rPr>
          <w:b/>
          <w:sz w:val="20"/>
        </w:rPr>
        <w:t>XIX</w:t>
      </w:r>
      <w:r w:rsidR="001D7D2C" w:rsidRPr="006850F1">
        <w:rPr>
          <w:b/>
          <w:sz w:val="20"/>
        </w:rPr>
        <w:t>.</w:t>
      </w:r>
      <w:r w:rsidRPr="006850F1">
        <w:rPr>
          <w:b/>
          <w:sz w:val="20"/>
        </w:rPr>
        <w:t xml:space="preserve">  </w:t>
      </w:r>
      <w:r w:rsidR="001D7D2C" w:rsidRPr="006850F1">
        <w:rPr>
          <w:b/>
          <w:sz w:val="20"/>
        </w:rPr>
        <w:t xml:space="preserve"> </w:t>
      </w:r>
      <w:r w:rsidRPr="006850F1">
        <w:rPr>
          <w:b/>
          <w:sz w:val="20"/>
          <w:u w:val="single"/>
        </w:rPr>
        <w:t>INFORMACJA O PRZEWIDYWANYCH ZAMÓWIENIACH UZUPEŁNIAJĄCYCH</w:t>
      </w:r>
    </w:p>
    <w:p w:rsidR="001D7D2C" w:rsidRPr="006850F1" w:rsidRDefault="001D7D2C" w:rsidP="001D7D2C">
      <w:pPr>
        <w:spacing w:line="360" w:lineRule="auto"/>
        <w:jc w:val="both"/>
      </w:pPr>
      <w:r w:rsidRPr="006850F1">
        <w:t xml:space="preserve">Zamawiający przewiduje udzielenie zamówień uzupełniających maksymalnie do </w:t>
      </w:r>
      <w:r w:rsidRPr="006850F1">
        <w:rPr>
          <w:b/>
          <w:bCs/>
        </w:rPr>
        <w:t>50%</w:t>
      </w:r>
      <w:r w:rsidRPr="006850F1">
        <w:t xml:space="preserve"> wartości zamówienia podstawowego.</w:t>
      </w:r>
    </w:p>
    <w:p w:rsidR="001D7D2C" w:rsidRPr="006850F1" w:rsidRDefault="001D7D2C" w:rsidP="001D7D2C">
      <w:pPr>
        <w:spacing w:line="360" w:lineRule="auto"/>
        <w:jc w:val="both"/>
      </w:pPr>
    </w:p>
    <w:p w:rsidR="001D7D2C" w:rsidRPr="006850F1" w:rsidRDefault="00FC4D81" w:rsidP="001D7D2C">
      <w:pPr>
        <w:autoSpaceDE w:val="0"/>
        <w:autoSpaceDN w:val="0"/>
        <w:adjustRightInd w:val="0"/>
        <w:jc w:val="both"/>
        <w:rPr>
          <w:b/>
          <w:u w:val="single"/>
        </w:rPr>
      </w:pPr>
      <w:r w:rsidRPr="006850F1">
        <w:rPr>
          <w:b/>
        </w:rPr>
        <w:t>XX</w:t>
      </w:r>
      <w:r w:rsidR="001D7D2C" w:rsidRPr="006850F1">
        <w:rPr>
          <w:b/>
        </w:rPr>
        <w:t xml:space="preserve">. </w:t>
      </w:r>
      <w:r w:rsidRPr="006850F1">
        <w:rPr>
          <w:b/>
          <w:u w:val="single"/>
        </w:rPr>
        <w:t>OPIS SPOSOBU PRZEDSTAWIANIA OFERT WARIANTOWYCH ORAZ MINIMALNE WARUNKI, JAKIM MUSZĄ ODPOWIADAĆ OFERTY WARIANTOWE</w:t>
      </w:r>
    </w:p>
    <w:p w:rsidR="001D7D2C" w:rsidRPr="006850F1" w:rsidRDefault="001D7D2C" w:rsidP="001D7D2C">
      <w:pPr>
        <w:autoSpaceDE w:val="0"/>
        <w:autoSpaceDN w:val="0"/>
        <w:adjustRightInd w:val="0"/>
        <w:jc w:val="both"/>
        <w:rPr>
          <w:b/>
          <w:u w:val="single"/>
        </w:rPr>
      </w:pPr>
    </w:p>
    <w:p w:rsidR="001D7D2C" w:rsidRPr="006850F1" w:rsidRDefault="001D7D2C" w:rsidP="001D7D2C">
      <w:pPr>
        <w:tabs>
          <w:tab w:val="left" w:pos="851"/>
        </w:tabs>
        <w:autoSpaceDE w:val="0"/>
        <w:autoSpaceDN w:val="0"/>
        <w:adjustRightInd w:val="0"/>
        <w:spacing w:line="360" w:lineRule="auto"/>
        <w:ind w:left="851" w:hanging="851"/>
        <w:jc w:val="both"/>
      </w:pPr>
      <w:r w:rsidRPr="006850F1">
        <w:t>Zamawiający nie dopuszcza możliwości składania ofert wariantowych.</w:t>
      </w:r>
    </w:p>
    <w:p w:rsidR="001D7D2C" w:rsidRPr="006850F1" w:rsidRDefault="001D7D2C" w:rsidP="001D7D2C">
      <w:pPr>
        <w:tabs>
          <w:tab w:val="left" w:pos="0"/>
        </w:tabs>
        <w:autoSpaceDE w:val="0"/>
        <w:autoSpaceDN w:val="0"/>
        <w:adjustRightInd w:val="0"/>
        <w:spacing w:line="360" w:lineRule="auto"/>
        <w:jc w:val="both"/>
      </w:pPr>
    </w:p>
    <w:p w:rsidR="001D7D2C" w:rsidRPr="006850F1" w:rsidRDefault="00FC4D81" w:rsidP="001D7D2C">
      <w:pPr>
        <w:autoSpaceDE w:val="0"/>
        <w:autoSpaceDN w:val="0"/>
        <w:adjustRightInd w:val="0"/>
        <w:jc w:val="both"/>
        <w:rPr>
          <w:b/>
          <w:u w:val="single"/>
        </w:rPr>
      </w:pPr>
      <w:r w:rsidRPr="006850F1">
        <w:rPr>
          <w:b/>
        </w:rPr>
        <w:t>XXI</w:t>
      </w:r>
      <w:r w:rsidR="001D7D2C" w:rsidRPr="006850F1">
        <w:rPr>
          <w:b/>
        </w:rPr>
        <w:t xml:space="preserve">. </w:t>
      </w:r>
      <w:r w:rsidRPr="006850F1">
        <w:rPr>
          <w:b/>
          <w:u w:val="single"/>
        </w:rPr>
        <w:t>INFORMACJE DOTYCZĄCE WALUT OBCYCH, W JAKICH MOGĄ BYĆ PROWADZONE ROZLICZENIA MIĘDZY ZAMAWIAJĄCYM A WYKONAWCĄ</w:t>
      </w:r>
    </w:p>
    <w:p w:rsidR="001D7D2C" w:rsidRPr="006850F1" w:rsidRDefault="001D7D2C" w:rsidP="001D7D2C">
      <w:pPr>
        <w:autoSpaceDE w:val="0"/>
        <w:autoSpaceDN w:val="0"/>
        <w:adjustRightInd w:val="0"/>
        <w:jc w:val="both"/>
        <w:rPr>
          <w:b/>
          <w:u w:val="single"/>
        </w:rPr>
      </w:pPr>
    </w:p>
    <w:p w:rsidR="001D7D2C" w:rsidRPr="006850F1" w:rsidRDefault="001D7D2C" w:rsidP="001D7D2C">
      <w:pPr>
        <w:autoSpaceDE w:val="0"/>
        <w:autoSpaceDN w:val="0"/>
        <w:adjustRightInd w:val="0"/>
        <w:jc w:val="both"/>
      </w:pPr>
      <w:r w:rsidRPr="006850F1">
        <w:t>Zamawiający nie przewiduje rozliczenia zawartej umowy o zamówienia publiczne w walutach obcych, rozliczenia będą prowadzone w złotych polskich.</w:t>
      </w:r>
    </w:p>
    <w:p w:rsidR="001D7D2C" w:rsidRPr="006850F1" w:rsidRDefault="001D7D2C" w:rsidP="001D7D2C">
      <w:pPr>
        <w:autoSpaceDE w:val="0"/>
        <w:autoSpaceDN w:val="0"/>
        <w:adjustRightInd w:val="0"/>
        <w:spacing w:line="360" w:lineRule="auto"/>
        <w:ind w:left="360" w:hanging="360"/>
        <w:jc w:val="both"/>
        <w:rPr>
          <w:b/>
        </w:rPr>
      </w:pPr>
    </w:p>
    <w:p w:rsidR="001D7D2C" w:rsidRPr="006850F1" w:rsidRDefault="00FC4D81" w:rsidP="001D7D2C">
      <w:pPr>
        <w:autoSpaceDE w:val="0"/>
        <w:autoSpaceDN w:val="0"/>
        <w:adjustRightInd w:val="0"/>
        <w:spacing w:line="360" w:lineRule="auto"/>
        <w:ind w:left="360" w:hanging="360"/>
        <w:jc w:val="both"/>
        <w:rPr>
          <w:b/>
          <w:u w:val="single"/>
        </w:rPr>
      </w:pPr>
      <w:r w:rsidRPr="006850F1">
        <w:rPr>
          <w:b/>
        </w:rPr>
        <w:t>XXII</w:t>
      </w:r>
      <w:r w:rsidR="001D7D2C" w:rsidRPr="006850F1">
        <w:rPr>
          <w:b/>
        </w:rPr>
        <w:t>.</w:t>
      </w:r>
      <w:r w:rsidRPr="006850F1">
        <w:rPr>
          <w:b/>
        </w:rPr>
        <w:t xml:space="preserve"> </w:t>
      </w:r>
      <w:r w:rsidR="001D7D2C" w:rsidRPr="006850F1">
        <w:rPr>
          <w:b/>
          <w:u w:val="single"/>
        </w:rPr>
        <w:t xml:space="preserve"> </w:t>
      </w:r>
      <w:r w:rsidRPr="006850F1">
        <w:rPr>
          <w:b/>
          <w:u w:val="single"/>
        </w:rPr>
        <w:t>AUKCJA ELEKTRONICZNA</w:t>
      </w:r>
      <w:r w:rsidR="001D7D2C" w:rsidRPr="006850F1">
        <w:rPr>
          <w:b/>
          <w:u w:val="single"/>
        </w:rPr>
        <w:t xml:space="preserve"> </w:t>
      </w:r>
    </w:p>
    <w:p w:rsidR="001D7D2C" w:rsidRPr="006850F1" w:rsidRDefault="001D7D2C" w:rsidP="001D7D2C">
      <w:pPr>
        <w:autoSpaceDE w:val="0"/>
        <w:autoSpaceDN w:val="0"/>
        <w:adjustRightInd w:val="0"/>
        <w:spacing w:line="360" w:lineRule="auto"/>
        <w:ind w:left="360" w:hanging="360"/>
        <w:jc w:val="both"/>
      </w:pPr>
      <w:r w:rsidRPr="006850F1">
        <w:t>Zamawiający nie przewiduje wyboru najkorzystniejszej oferty z zastosowaniem aukcji elektronicznej.</w:t>
      </w:r>
    </w:p>
    <w:p w:rsidR="001D7D2C" w:rsidRPr="006850F1" w:rsidRDefault="001D7D2C" w:rsidP="001D7D2C">
      <w:pPr>
        <w:autoSpaceDE w:val="0"/>
        <w:autoSpaceDN w:val="0"/>
        <w:adjustRightInd w:val="0"/>
        <w:spacing w:line="360" w:lineRule="auto"/>
        <w:ind w:left="360" w:hanging="360"/>
        <w:jc w:val="both"/>
        <w:rPr>
          <w:b/>
        </w:rPr>
      </w:pPr>
    </w:p>
    <w:p w:rsidR="001D7D2C" w:rsidRPr="006850F1" w:rsidRDefault="00FC4D81" w:rsidP="001D7D2C">
      <w:pPr>
        <w:autoSpaceDE w:val="0"/>
        <w:autoSpaceDN w:val="0"/>
        <w:adjustRightInd w:val="0"/>
        <w:spacing w:line="360" w:lineRule="auto"/>
        <w:ind w:left="360" w:hanging="360"/>
        <w:jc w:val="both"/>
        <w:rPr>
          <w:b/>
          <w:u w:val="single"/>
        </w:rPr>
      </w:pPr>
      <w:r w:rsidRPr="006850F1">
        <w:rPr>
          <w:b/>
        </w:rPr>
        <w:t>XXIII</w:t>
      </w:r>
      <w:r w:rsidR="001D7D2C" w:rsidRPr="006850F1">
        <w:rPr>
          <w:b/>
        </w:rPr>
        <w:t>.</w:t>
      </w:r>
      <w:r w:rsidRPr="006850F1">
        <w:rPr>
          <w:b/>
        </w:rPr>
        <w:t xml:space="preserve"> </w:t>
      </w:r>
      <w:r w:rsidR="001D7D2C" w:rsidRPr="006850F1">
        <w:rPr>
          <w:b/>
          <w:u w:val="single"/>
        </w:rPr>
        <w:t xml:space="preserve"> </w:t>
      </w:r>
      <w:r w:rsidRPr="006850F1">
        <w:rPr>
          <w:b/>
          <w:u w:val="single"/>
        </w:rPr>
        <w:t>ZWROT KOSZTÓW UDZIAŁU W POSTĘPOWANIU</w:t>
      </w:r>
      <w:r w:rsidR="001D7D2C" w:rsidRPr="006850F1">
        <w:rPr>
          <w:b/>
          <w:u w:val="single"/>
        </w:rPr>
        <w:t xml:space="preserve"> </w:t>
      </w:r>
    </w:p>
    <w:p w:rsidR="001D7D2C" w:rsidRPr="006850F1" w:rsidRDefault="001D7D2C" w:rsidP="001D7D2C">
      <w:pPr>
        <w:autoSpaceDE w:val="0"/>
        <w:autoSpaceDN w:val="0"/>
        <w:adjustRightInd w:val="0"/>
        <w:jc w:val="both"/>
      </w:pPr>
      <w:r w:rsidRPr="006850F1">
        <w:t xml:space="preserve">Zamawiający nie przewiduje zwrotu kosztów udziału w niniejszym postępowaniu o zamówienie publiczne, z zastrzeżeniem art. 93 ust. 4 </w:t>
      </w:r>
      <w:proofErr w:type="spellStart"/>
      <w:r w:rsidRPr="006850F1">
        <w:t>Pzp</w:t>
      </w:r>
      <w:proofErr w:type="spellEnd"/>
      <w:r w:rsidRPr="006850F1">
        <w:t>.</w:t>
      </w:r>
    </w:p>
    <w:p w:rsidR="001D7D2C" w:rsidRPr="006850F1" w:rsidRDefault="001D7D2C" w:rsidP="001D7D2C">
      <w:pPr>
        <w:autoSpaceDE w:val="0"/>
        <w:autoSpaceDN w:val="0"/>
        <w:adjustRightInd w:val="0"/>
        <w:spacing w:line="360" w:lineRule="auto"/>
        <w:jc w:val="both"/>
      </w:pPr>
    </w:p>
    <w:p w:rsidR="001D7D2C" w:rsidRPr="006850F1" w:rsidRDefault="00FC4D81" w:rsidP="001D7D2C">
      <w:pPr>
        <w:autoSpaceDE w:val="0"/>
        <w:autoSpaceDN w:val="0"/>
        <w:adjustRightInd w:val="0"/>
        <w:spacing w:line="360" w:lineRule="auto"/>
        <w:ind w:left="360" w:hanging="360"/>
        <w:jc w:val="both"/>
        <w:rPr>
          <w:b/>
          <w:u w:val="single"/>
        </w:rPr>
      </w:pPr>
      <w:r w:rsidRPr="006850F1">
        <w:rPr>
          <w:b/>
        </w:rPr>
        <w:t>XXIV</w:t>
      </w:r>
      <w:r w:rsidR="001D7D2C" w:rsidRPr="006850F1">
        <w:rPr>
          <w:b/>
        </w:rPr>
        <w:t>.</w:t>
      </w:r>
      <w:r w:rsidRPr="006850F1">
        <w:rPr>
          <w:b/>
        </w:rPr>
        <w:t xml:space="preserve"> </w:t>
      </w:r>
      <w:r w:rsidRPr="006850F1">
        <w:rPr>
          <w:b/>
          <w:u w:val="single"/>
        </w:rPr>
        <w:t>WYMAGANIA Z ART. 29 UST. 4 USTAWY PZP</w:t>
      </w:r>
    </w:p>
    <w:p w:rsidR="001D7D2C" w:rsidRPr="006850F1" w:rsidRDefault="001D7D2C" w:rsidP="001D7D2C">
      <w:pPr>
        <w:autoSpaceDE w:val="0"/>
        <w:autoSpaceDN w:val="0"/>
        <w:adjustRightInd w:val="0"/>
        <w:jc w:val="both"/>
      </w:pPr>
      <w:r w:rsidRPr="006850F1">
        <w:t xml:space="preserve">Zamawiający przy opisie przedmiotu zamówienia nie wymagał, by przy realizacji świadczenia uczestniczyły osoby wskazane </w:t>
      </w:r>
      <w:r w:rsidRPr="006850F1">
        <w:rPr>
          <w:b/>
        </w:rPr>
        <w:t xml:space="preserve">w art. 29 ust. 4 ustawy </w:t>
      </w:r>
      <w:proofErr w:type="spellStart"/>
      <w:r w:rsidRPr="006850F1">
        <w:rPr>
          <w:b/>
        </w:rPr>
        <w:t>Pzp</w:t>
      </w:r>
      <w:proofErr w:type="spellEnd"/>
      <w:r w:rsidRPr="006850F1">
        <w:t>, tym samym nie wskazuje żadnych wymagań  w tym zakresie.</w:t>
      </w:r>
    </w:p>
    <w:p w:rsidR="001D7D2C" w:rsidRPr="006850F1" w:rsidRDefault="001D7D2C" w:rsidP="001D7D2C">
      <w:pPr>
        <w:autoSpaceDE w:val="0"/>
        <w:autoSpaceDN w:val="0"/>
        <w:adjustRightInd w:val="0"/>
        <w:spacing w:line="360" w:lineRule="auto"/>
        <w:ind w:left="360" w:hanging="360"/>
        <w:jc w:val="both"/>
        <w:rPr>
          <w:b/>
          <w:u w:val="single"/>
        </w:rPr>
      </w:pPr>
    </w:p>
    <w:p w:rsidR="001D7D2C" w:rsidRPr="006850F1" w:rsidRDefault="00FC4D81" w:rsidP="001F27C7">
      <w:pPr>
        <w:autoSpaceDE w:val="0"/>
        <w:autoSpaceDN w:val="0"/>
        <w:adjustRightInd w:val="0"/>
        <w:jc w:val="both"/>
        <w:rPr>
          <w:b/>
          <w:u w:val="single"/>
        </w:rPr>
      </w:pPr>
      <w:r w:rsidRPr="006850F1">
        <w:rPr>
          <w:b/>
        </w:rPr>
        <w:t>XXV</w:t>
      </w:r>
      <w:r w:rsidR="001D7D2C" w:rsidRPr="006850F1">
        <w:rPr>
          <w:b/>
        </w:rPr>
        <w:t xml:space="preserve">. </w:t>
      </w:r>
      <w:r w:rsidRPr="006850F1">
        <w:rPr>
          <w:b/>
          <w:u w:val="single"/>
        </w:rPr>
        <w:t>INFORMACJA O OBOWIĄZKU OSOBISTEGO WYKONANIA PRZEZ WYKONAWCĘ</w:t>
      </w:r>
      <w:r w:rsidR="001F27C7" w:rsidRPr="006850F1">
        <w:rPr>
          <w:b/>
          <w:u w:val="single"/>
        </w:rPr>
        <w:t xml:space="preserve">  </w:t>
      </w:r>
      <w:r w:rsidRPr="006850F1">
        <w:rPr>
          <w:b/>
          <w:u w:val="single"/>
        </w:rPr>
        <w:t>KLUCZOWYCH CZĘŚCI ZAMÓWIENIA</w:t>
      </w:r>
    </w:p>
    <w:p w:rsidR="001D7D2C" w:rsidRPr="006850F1" w:rsidRDefault="001D7D2C" w:rsidP="001D7D2C">
      <w:pPr>
        <w:autoSpaceDE w:val="0"/>
        <w:autoSpaceDN w:val="0"/>
        <w:adjustRightInd w:val="0"/>
        <w:jc w:val="both"/>
      </w:pPr>
    </w:p>
    <w:p w:rsidR="001D7D2C" w:rsidRPr="006850F1" w:rsidRDefault="001D7D2C" w:rsidP="001D7D2C">
      <w:pPr>
        <w:autoSpaceDE w:val="0"/>
        <w:autoSpaceDN w:val="0"/>
        <w:adjustRightInd w:val="0"/>
        <w:jc w:val="both"/>
      </w:pPr>
      <w:r w:rsidRPr="006850F1">
        <w:t xml:space="preserve">1) Zamawiający informuje, że nie zastrzega obowiązku osobistego wykonania przez Wykonawcę kluczowych części zamówienia, o których mowa w </w:t>
      </w:r>
      <w:r w:rsidRPr="006850F1">
        <w:rPr>
          <w:b/>
        </w:rPr>
        <w:t xml:space="preserve">art. 36a ust. 2 ustawy </w:t>
      </w:r>
      <w:proofErr w:type="spellStart"/>
      <w:r w:rsidRPr="006850F1">
        <w:rPr>
          <w:b/>
        </w:rPr>
        <w:t>Pzp</w:t>
      </w:r>
      <w:proofErr w:type="spellEnd"/>
    </w:p>
    <w:p w:rsidR="001D7D2C" w:rsidRPr="006850F1" w:rsidRDefault="001D7D2C" w:rsidP="001D7D2C">
      <w:pPr>
        <w:autoSpaceDE w:val="0"/>
        <w:autoSpaceDN w:val="0"/>
        <w:adjustRightInd w:val="0"/>
        <w:jc w:val="both"/>
      </w:pPr>
      <w:r w:rsidRPr="006850F1">
        <w:t>2) Zamawiający dopuszcza do udziału w przedmiocie zamówienia podwykonawców.</w:t>
      </w:r>
    </w:p>
    <w:p w:rsidR="001D7D2C" w:rsidRPr="006850F1" w:rsidRDefault="001D7D2C" w:rsidP="001D7D2C">
      <w:pPr>
        <w:autoSpaceDE w:val="0"/>
        <w:autoSpaceDN w:val="0"/>
        <w:adjustRightInd w:val="0"/>
        <w:jc w:val="both"/>
      </w:pPr>
      <w:r w:rsidRPr="006850F1">
        <w:t xml:space="preserve">3) Zgodnie z </w:t>
      </w:r>
      <w:r w:rsidRPr="006850F1">
        <w:rPr>
          <w:b/>
        </w:rPr>
        <w:t xml:space="preserve">art. 36b ustawy </w:t>
      </w:r>
      <w:proofErr w:type="spellStart"/>
      <w:r w:rsidRPr="006850F1">
        <w:rPr>
          <w:b/>
        </w:rPr>
        <w:t>Pzp</w:t>
      </w:r>
      <w:proofErr w:type="spellEnd"/>
      <w:r w:rsidRPr="006850F1">
        <w:t xml:space="preserve"> Wykonawca zobowiązany jest przedstawić w ofercie część zamówienia, której wykonanie powierzy podwykonawcom, lub podania przez wykonawcę nazw (firm) podwykonawców.</w:t>
      </w:r>
    </w:p>
    <w:p w:rsidR="001D7D2C" w:rsidRPr="006850F1" w:rsidRDefault="001D7D2C" w:rsidP="001D7D2C">
      <w:pPr>
        <w:autoSpaceDE w:val="0"/>
        <w:autoSpaceDN w:val="0"/>
        <w:adjustRightInd w:val="0"/>
      </w:pPr>
    </w:p>
    <w:p w:rsidR="001D7D2C" w:rsidRPr="006850F1" w:rsidRDefault="00FC4D81" w:rsidP="001D7D2C">
      <w:pPr>
        <w:widowControl w:val="0"/>
        <w:spacing w:line="360" w:lineRule="auto"/>
        <w:ind w:left="851" w:hanging="851"/>
        <w:jc w:val="both"/>
        <w:rPr>
          <w:b/>
        </w:rPr>
      </w:pPr>
      <w:r w:rsidRPr="006850F1">
        <w:rPr>
          <w:b/>
        </w:rPr>
        <w:t>XXVI</w:t>
      </w:r>
      <w:r w:rsidR="001D7D2C" w:rsidRPr="006850F1">
        <w:rPr>
          <w:b/>
        </w:rPr>
        <w:t>.</w:t>
      </w:r>
      <w:r w:rsidRPr="006850F1">
        <w:rPr>
          <w:b/>
        </w:rPr>
        <w:t xml:space="preserve"> </w:t>
      </w:r>
      <w:r w:rsidR="001D7D2C" w:rsidRPr="006850F1">
        <w:rPr>
          <w:b/>
        </w:rPr>
        <w:t xml:space="preserve"> </w:t>
      </w:r>
      <w:r w:rsidRPr="006850F1">
        <w:rPr>
          <w:b/>
          <w:u w:val="single"/>
        </w:rPr>
        <w:t>ZALICZKI NA POCZET WYKONANIA ZAMÓWIENIA</w:t>
      </w:r>
    </w:p>
    <w:p w:rsidR="001D7D2C" w:rsidRPr="006850F1" w:rsidRDefault="001D7D2C" w:rsidP="001D7D2C">
      <w:pPr>
        <w:widowControl w:val="0"/>
        <w:spacing w:line="360" w:lineRule="auto"/>
        <w:ind w:left="851" w:hanging="851"/>
        <w:jc w:val="both"/>
      </w:pPr>
      <w:r w:rsidRPr="006850F1">
        <w:t>Zamawiający nie przewiduje udzielenia zaliczek na poczet wykonania zamówienia.</w:t>
      </w:r>
    </w:p>
    <w:p w:rsidR="00FC4D81" w:rsidRPr="006850F1" w:rsidRDefault="00FC4D81" w:rsidP="001D7D2C">
      <w:pPr>
        <w:widowControl w:val="0"/>
        <w:spacing w:line="360" w:lineRule="auto"/>
        <w:ind w:left="851" w:hanging="851"/>
        <w:jc w:val="both"/>
      </w:pPr>
    </w:p>
    <w:p w:rsidR="001D7D2C" w:rsidRPr="006850F1" w:rsidRDefault="00FC4D81" w:rsidP="001D7D2C">
      <w:pPr>
        <w:widowControl w:val="0"/>
        <w:spacing w:line="360" w:lineRule="auto"/>
        <w:jc w:val="both"/>
        <w:rPr>
          <w:b/>
          <w:u w:val="single"/>
        </w:rPr>
      </w:pPr>
      <w:r w:rsidRPr="006850F1">
        <w:rPr>
          <w:b/>
        </w:rPr>
        <w:lastRenderedPageBreak/>
        <w:t>XXVII</w:t>
      </w:r>
      <w:r w:rsidR="001D7D2C" w:rsidRPr="006850F1">
        <w:rPr>
          <w:b/>
        </w:rPr>
        <w:t>.</w:t>
      </w:r>
      <w:r w:rsidR="001F27C7" w:rsidRPr="006850F1">
        <w:rPr>
          <w:b/>
        </w:rPr>
        <w:t xml:space="preserve"> </w:t>
      </w:r>
      <w:r w:rsidRPr="006850F1">
        <w:rPr>
          <w:b/>
          <w:u w:val="single"/>
        </w:rPr>
        <w:t>UBIEGANIE SIĘ O ZAMÓWIENIE PUBLICZNE TYLKO DLA WYKONAWCÓW, U KTÓRYCH PONAD 50% PRACOWNIKÓW STANOWIĄ OSOBY NIEPEŁNOSPRAWNE</w:t>
      </w:r>
    </w:p>
    <w:p w:rsidR="001D7D2C" w:rsidRPr="006850F1" w:rsidRDefault="001D7D2C" w:rsidP="001D7D2C">
      <w:pPr>
        <w:widowControl w:val="0"/>
        <w:jc w:val="both"/>
      </w:pPr>
      <w:r w:rsidRPr="006850F1">
        <w:t xml:space="preserve">Zamawiający nie ogranicza możliwości ubiegania się o zamówienie publiczne tylko dla wykonawców, </w:t>
      </w:r>
      <w:r w:rsidRPr="006850F1">
        <w:br/>
        <w:t>u których ponad 50% pracowników stanowią osoby niepełnosprawne.</w:t>
      </w:r>
    </w:p>
    <w:p w:rsidR="00FC4D81" w:rsidRPr="006850F1" w:rsidRDefault="00FC4D81" w:rsidP="001D7D2C">
      <w:pPr>
        <w:widowControl w:val="0"/>
        <w:jc w:val="both"/>
      </w:pPr>
    </w:p>
    <w:p w:rsidR="001D7D2C" w:rsidRPr="006850F1" w:rsidRDefault="0002749E" w:rsidP="001D7D2C">
      <w:pPr>
        <w:widowControl w:val="0"/>
        <w:spacing w:line="360" w:lineRule="auto"/>
        <w:ind w:left="851" w:hanging="851"/>
        <w:jc w:val="both"/>
        <w:rPr>
          <w:b/>
        </w:rPr>
      </w:pPr>
      <w:r w:rsidRPr="006850F1">
        <w:rPr>
          <w:b/>
        </w:rPr>
        <w:t>XXVIII</w:t>
      </w:r>
      <w:r w:rsidR="001D7D2C" w:rsidRPr="006850F1">
        <w:rPr>
          <w:b/>
        </w:rPr>
        <w:t>.</w:t>
      </w:r>
      <w:r w:rsidRPr="006850F1">
        <w:rPr>
          <w:b/>
        </w:rPr>
        <w:t xml:space="preserve"> </w:t>
      </w:r>
      <w:r w:rsidRPr="006850F1">
        <w:rPr>
          <w:b/>
          <w:u w:val="single"/>
        </w:rPr>
        <w:t>DIALOG TECHNICZNY</w:t>
      </w:r>
    </w:p>
    <w:p w:rsidR="001D7D2C" w:rsidRPr="006850F1" w:rsidRDefault="001D7D2C" w:rsidP="001D7D2C">
      <w:pPr>
        <w:widowControl w:val="0"/>
        <w:spacing w:line="360" w:lineRule="auto"/>
        <w:ind w:left="851" w:hanging="851"/>
        <w:jc w:val="both"/>
      </w:pPr>
      <w:r w:rsidRPr="006850F1">
        <w:t>Zamawiający nie zastosował dialogu technicznego.</w:t>
      </w:r>
    </w:p>
    <w:p w:rsidR="0002749E" w:rsidRPr="006850F1" w:rsidRDefault="0002749E" w:rsidP="001D7D2C">
      <w:pPr>
        <w:widowControl w:val="0"/>
        <w:spacing w:line="360" w:lineRule="auto"/>
        <w:ind w:left="851" w:hanging="851"/>
        <w:jc w:val="both"/>
      </w:pPr>
    </w:p>
    <w:p w:rsidR="001D7D2C" w:rsidRPr="006850F1" w:rsidRDefault="0002749E" w:rsidP="001D7D2C">
      <w:pPr>
        <w:widowControl w:val="0"/>
        <w:spacing w:line="360" w:lineRule="auto"/>
        <w:ind w:left="851" w:hanging="851"/>
        <w:rPr>
          <w:b/>
          <w:u w:val="single"/>
        </w:rPr>
      </w:pPr>
      <w:r w:rsidRPr="006850F1">
        <w:rPr>
          <w:b/>
        </w:rPr>
        <w:t>XXIX</w:t>
      </w:r>
      <w:r w:rsidR="001D7D2C" w:rsidRPr="006850F1">
        <w:rPr>
          <w:b/>
        </w:rPr>
        <w:t>.</w:t>
      </w:r>
      <w:r w:rsidRPr="006850F1">
        <w:rPr>
          <w:b/>
        </w:rPr>
        <w:t xml:space="preserve"> </w:t>
      </w:r>
      <w:r w:rsidRPr="006850F1">
        <w:rPr>
          <w:b/>
          <w:u w:val="single"/>
        </w:rPr>
        <w:t>DOKUMENTOWANIE ZATRUDNIENIA Z ARTYKUŁU 29 UST. 3A PZP</w:t>
      </w:r>
    </w:p>
    <w:p w:rsidR="001D7D2C" w:rsidRPr="006850F1" w:rsidRDefault="001D7D2C" w:rsidP="001D7D2C">
      <w:pPr>
        <w:shd w:val="clear" w:color="auto" w:fill="FFFFFF"/>
        <w:snapToGrid w:val="0"/>
        <w:jc w:val="both"/>
      </w:pPr>
      <w:r w:rsidRPr="006850F1">
        <w:t>1. 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rsidR="001D7D2C" w:rsidRPr="006850F1" w:rsidRDefault="001D7D2C" w:rsidP="001D7D2C">
      <w:pPr>
        <w:autoSpaceDE w:val="0"/>
        <w:autoSpaceDN w:val="0"/>
        <w:adjustRightInd w:val="0"/>
        <w:jc w:val="both"/>
      </w:pPr>
      <w:r w:rsidRPr="006850F1">
        <w:t>2. W związku z koniecznością monitorowania i dokumentowania przez Zamawiającego faktu, o którym mowa w ust.1:</w:t>
      </w:r>
      <w:r w:rsidRPr="006850F1">
        <w:tab/>
      </w:r>
    </w:p>
    <w:p w:rsidR="001D7D2C" w:rsidRPr="006850F1" w:rsidRDefault="001D7D2C" w:rsidP="001D7D2C">
      <w:pPr>
        <w:autoSpaceDE w:val="0"/>
        <w:autoSpaceDN w:val="0"/>
        <w:adjustRightInd w:val="0"/>
        <w:ind w:left="426"/>
        <w:jc w:val="both"/>
      </w:pPr>
      <w:r w:rsidRPr="006850F1">
        <w:t>1) każdorazowo na żądanie Zamawiającego, w terminie wskazanym przez Zamawiającego, nie krótszym niż 10 dni roboczych, Wykonawca zobowiązuje się przedłożyć do wglądu kopie umów o pracę zawartych przez Wykonawcę/Podwykonawcę z pracownikami wykonującymi czynności, o których mowa powyżej. W tym celu Wykonawca zobowiązany jest do uzyskania od pracowników zgody na przetwarzanie danych osobowych zgodnie z przepisami o ochronie danych osobowych,</w:t>
      </w:r>
    </w:p>
    <w:p w:rsidR="001D7D2C" w:rsidRPr="006850F1" w:rsidRDefault="001D7D2C" w:rsidP="001D7D2C">
      <w:pPr>
        <w:autoSpaceDE w:val="0"/>
        <w:autoSpaceDN w:val="0"/>
        <w:adjustRightInd w:val="0"/>
        <w:ind w:left="426"/>
        <w:jc w:val="both"/>
      </w:pPr>
      <w:r w:rsidRPr="006850F1">
        <w:t>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 wysokości określonej w załączonych do SIWZ istotnych postanowieniach umowy, a także zawiadomieniem Państwowej Inspekcji Pracy o podejrzeniu zastąpienia umowy o pracę z osobami wykonującymi pracę na warunkach określonych w art. 22 § 1 ustawy Kodeks Pracy, umową cywilnoprawną,</w:t>
      </w:r>
    </w:p>
    <w:p w:rsidR="001D7D2C" w:rsidRPr="006850F1" w:rsidRDefault="001D7D2C" w:rsidP="001D7D2C">
      <w:pPr>
        <w:widowControl w:val="0"/>
        <w:ind w:left="426"/>
        <w:jc w:val="both"/>
        <w:rPr>
          <w:b/>
        </w:rPr>
      </w:pPr>
      <w:r w:rsidRPr="006850F1">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1D7D2C" w:rsidRPr="006850F1" w:rsidRDefault="001D7D2C" w:rsidP="001D7D2C">
      <w:pPr>
        <w:widowControl w:val="0"/>
        <w:spacing w:line="360" w:lineRule="auto"/>
        <w:ind w:left="851" w:hanging="851"/>
        <w:rPr>
          <w:b/>
        </w:rPr>
      </w:pPr>
    </w:p>
    <w:p w:rsidR="001D7D2C" w:rsidRPr="006850F1" w:rsidRDefault="0002749E" w:rsidP="001D7D2C">
      <w:pPr>
        <w:widowControl w:val="0"/>
        <w:spacing w:line="360" w:lineRule="auto"/>
        <w:ind w:left="851" w:hanging="851"/>
        <w:rPr>
          <w:b/>
        </w:rPr>
      </w:pPr>
      <w:r w:rsidRPr="006850F1">
        <w:rPr>
          <w:b/>
        </w:rPr>
        <w:t>XXX</w:t>
      </w:r>
      <w:r w:rsidR="001D7D2C" w:rsidRPr="006850F1">
        <w:rPr>
          <w:b/>
        </w:rPr>
        <w:t xml:space="preserve">. </w:t>
      </w:r>
      <w:r w:rsidRPr="006850F1">
        <w:rPr>
          <w:b/>
          <w:u w:val="single"/>
        </w:rPr>
        <w:t>LISTA ZAŁĄCZNIKÓW</w:t>
      </w:r>
    </w:p>
    <w:p w:rsidR="001D7D2C" w:rsidRPr="006850F1" w:rsidRDefault="001D7D2C" w:rsidP="001D7D2C">
      <w:pPr>
        <w:widowControl w:val="0"/>
        <w:jc w:val="both"/>
      </w:pPr>
      <w:r w:rsidRPr="006850F1">
        <w:t>Wymienione niżej załączniki stanowią integralną część „Instrukcji dla wykonawców”:</w:t>
      </w:r>
    </w:p>
    <w:p w:rsidR="001D7D2C" w:rsidRPr="006850F1" w:rsidRDefault="001D7D2C" w:rsidP="00DB2F83">
      <w:pPr>
        <w:numPr>
          <w:ilvl w:val="0"/>
          <w:numId w:val="53"/>
        </w:numPr>
        <w:tabs>
          <w:tab w:val="left" w:pos="1080"/>
        </w:tabs>
        <w:rPr>
          <w:i/>
        </w:rPr>
      </w:pPr>
      <w:r w:rsidRPr="006850F1">
        <w:rPr>
          <w:i/>
        </w:rPr>
        <w:t>formularz oferty</w:t>
      </w:r>
      <w:r w:rsidRPr="006850F1">
        <w:rPr>
          <w:i/>
        </w:rPr>
        <w:tab/>
      </w:r>
      <w:r w:rsidRPr="006850F1">
        <w:rPr>
          <w:i/>
        </w:rPr>
        <w:tab/>
      </w:r>
      <w:r w:rsidRPr="006850F1">
        <w:rPr>
          <w:i/>
        </w:rPr>
        <w:tab/>
      </w:r>
      <w:r w:rsidRPr="006850F1">
        <w:rPr>
          <w:i/>
        </w:rPr>
        <w:tab/>
      </w:r>
      <w:r w:rsidRPr="006850F1">
        <w:rPr>
          <w:i/>
        </w:rPr>
        <w:tab/>
      </w:r>
      <w:r w:rsidRPr="006850F1">
        <w:rPr>
          <w:i/>
        </w:rPr>
        <w:tab/>
      </w:r>
      <w:r w:rsidRPr="006850F1">
        <w:rPr>
          <w:i/>
        </w:rPr>
        <w:tab/>
        <w:t>- załącznik nr 1,</w:t>
      </w:r>
    </w:p>
    <w:p w:rsidR="001D7D2C" w:rsidRPr="006850F1" w:rsidRDefault="001D7D2C" w:rsidP="00DB2F83">
      <w:pPr>
        <w:numPr>
          <w:ilvl w:val="0"/>
          <w:numId w:val="53"/>
        </w:numPr>
        <w:tabs>
          <w:tab w:val="left" w:pos="1080"/>
        </w:tabs>
        <w:rPr>
          <w:i/>
        </w:rPr>
      </w:pPr>
      <w:r w:rsidRPr="006850F1">
        <w:rPr>
          <w:i/>
        </w:rPr>
        <w:t>oświadczenie zgodne z art.25a ust.1, warunki udziału</w:t>
      </w:r>
      <w:r w:rsidRPr="006850F1">
        <w:rPr>
          <w:i/>
        </w:rPr>
        <w:tab/>
      </w:r>
      <w:r w:rsidRPr="006850F1">
        <w:rPr>
          <w:i/>
        </w:rPr>
        <w:tab/>
        <w:t>- załącznik nr 2,</w:t>
      </w:r>
    </w:p>
    <w:p w:rsidR="001D7D2C" w:rsidRPr="006850F1" w:rsidRDefault="001D7D2C" w:rsidP="00DB2F83">
      <w:pPr>
        <w:numPr>
          <w:ilvl w:val="0"/>
          <w:numId w:val="53"/>
        </w:numPr>
        <w:tabs>
          <w:tab w:val="left" w:pos="1080"/>
        </w:tabs>
        <w:rPr>
          <w:i/>
        </w:rPr>
      </w:pPr>
      <w:r w:rsidRPr="006850F1">
        <w:rPr>
          <w:i/>
        </w:rPr>
        <w:t>oświadczenie zgodne z art.25a ust.1, wykluczenie</w:t>
      </w:r>
      <w:r w:rsidRPr="006850F1">
        <w:rPr>
          <w:i/>
        </w:rPr>
        <w:tab/>
      </w:r>
      <w:r w:rsidRPr="006850F1">
        <w:rPr>
          <w:i/>
        </w:rPr>
        <w:tab/>
      </w:r>
      <w:r w:rsidR="0002749E" w:rsidRPr="006850F1">
        <w:rPr>
          <w:i/>
        </w:rPr>
        <w:tab/>
      </w:r>
      <w:r w:rsidRPr="006850F1">
        <w:rPr>
          <w:i/>
        </w:rPr>
        <w:t>- załącznik nr 3,</w:t>
      </w:r>
    </w:p>
    <w:p w:rsidR="0056298C" w:rsidRPr="006850F1" w:rsidRDefault="0056298C" w:rsidP="00DB2F83">
      <w:pPr>
        <w:pStyle w:val="Akapitzlist"/>
        <w:numPr>
          <w:ilvl w:val="0"/>
          <w:numId w:val="53"/>
        </w:numPr>
        <w:autoSpaceDE w:val="0"/>
        <w:autoSpaceDN w:val="0"/>
        <w:adjustRightInd w:val="0"/>
        <w:rPr>
          <w:rFonts w:eastAsia="TimesNewRoman"/>
          <w:i/>
          <w:iCs/>
          <w:sz w:val="20"/>
          <w:szCs w:val="20"/>
        </w:rPr>
      </w:pPr>
      <w:r w:rsidRPr="006850F1">
        <w:rPr>
          <w:rFonts w:eastAsia="TimesNewRoman"/>
          <w:i/>
          <w:iCs/>
          <w:sz w:val="20"/>
          <w:szCs w:val="20"/>
        </w:rPr>
        <w:t xml:space="preserve">Oświadczenie wykonawcy o przynależności                                 </w:t>
      </w:r>
      <w:r w:rsidR="0002749E" w:rsidRPr="006850F1">
        <w:rPr>
          <w:rFonts w:eastAsia="TimesNewRoman"/>
          <w:i/>
          <w:iCs/>
          <w:sz w:val="20"/>
          <w:szCs w:val="20"/>
        </w:rPr>
        <w:tab/>
      </w:r>
      <w:r w:rsidRPr="006850F1">
        <w:rPr>
          <w:rFonts w:eastAsia="TimesNewRoman"/>
          <w:i/>
          <w:iCs/>
          <w:sz w:val="20"/>
          <w:szCs w:val="20"/>
        </w:rPr>
        <w:t>- załącznik nr 4</w:t>
      </w:r>
      <w:r w:rsidR="00CD1914">
        <w:rPr>
          <w:rFonts w:eastAsia="TimesNewRoman"/>
          <w:i/>
          <w:iCs/>
          <w:sz w:val="20"/>
          <w:szCs w:val="20"/>
        </w:rPr>
        <w:t>,</w:t>
      </w:r>
    </w:p>
    <w:p w:rsidR="001D7D2C" w:rsidRPr="006850F1" w:rsidRDefault="0056298C" w:rsidP="0056298C">
      <w:pPr>
        <w:autoSpaceDE w:val="0"/>
        <w:autoSpaceDN w:val="0"/>
        <w:adjustRightInd w:val="0"/>
        <w:ind w:left="360"/>
        <w:rPr>
          <w:rFonts w:eastAsia="TimesNewRoman"/>
          <w:i/>
          <w:iCs/>
        </w:rPr>
      </w:pPr>
      <w:r w:rsidRPr="006850F1">
        <w:rPr>
          <w:rFonts w:eastAsia="TimesNewRoman"/>
          <w:i/>
          <w:iCs/>
        </w:rPr>
        <w:t xml:space="preserve">       albo braku przynależności do tej samej grupy kapitałowej</w:t>
      </w:r>
    </w:p>
    <w:p w:rsidR="0056298C" w:rsidRPr="006850F1" w:rsidRDefault="0056298C" w:rsidP="00DB2F83">
      <w:pPr>
        <w:pStyle w:val="Akapitzlist"/>
        <w:numPr>
          <w:ilvl w:val="0"/>
          <w:numId w:val="53"/>
        </w:numPr>
        <w:autoSpaceDE w:val="0"/>
        <w:autoSpaceDN w:val="0"/>
        <w:adjustRightInd w:val="0"/>
        <w:rPr>
          <w:rFonts w:eastAsia="TimesNewRoman"/>
          <w:sz w:val="20"/>
          <w:szCs w:val="20"/>
        </w:rPr>
      </w:pPr>
      <w:r w:rsidRPr="006850F1">
        <w:rPr>
          <w:rFonts w:eastAsia="TimesNewRoman"/>
          <w:i/>
          <w:iCs/>
          <w:sz w:val="20"/>
          <w:szCs w:val="20"/>
        </w:rPr>
        <w:t xml:space="preserve"> </w:t>
      </w:r>
      <w:r w:rsidRPr="006850F1">
        <w:rPr>
          <w:i/>
          <w:iCs/>
          <w:sz w:val="20"/>
          <w:szCs w:val="20"/>
        </w:rPr>
        <w:t>Wykaz robót budowlanych</w:t>
      </w:r>
      <w:r w:rsidRPr="006850F1">
        <w:t xml:space="preserve">                                                 </w:t>
      </w:r>
      <w:r w:rsidR="0002749E" w:rsidRPr="006850F1">
        <w:tab/>
      </w:r>
      <w:r w:rsidRPr="00CD1914">
        <w:rPr>
          <w:i/>
          <w:iCs/>
          <w:sz w:val="20"/>
          <w:szCs w:val="20"/>
        </w:rPr>
        <w:t>-</w:t>
      </w:r>
      <w:r w:rsidRPr="00CD1914">
        <w:rPr>
          <w:i/>
          <w:iCs/>
        </w:rPr>
        <w:t xml:space="preserve"> </w:t>
      </w:r>
      <w:r w:rsidRPr="00CD1914">
        <w:rPr>
          <w:i/>
          <w:iCs/>
          <w:sz w:val="20"/>
          <w:szCs w:val="20"/>
        </w:rPr>
        <w:t>załącznik nr 5</w:t>
      </w:r>
      <w:r w:rsidR="00CD1914">
        <w:rPr>
          <w:i/>
          <w:iCs/>
          <w:sz w:val="20"/>
          <w:szCs w:val="20"/>
        </w:rPr>
        <w:t>,</w:t>
      </w:r>
    </w:p>
    <w:p w:rsidR="001D7D2C" w:rsidRPr="006850F1" w:rsidRDefault="001D7D2C" w:rsidP="00DB2F83">
      <w:pPr>
        <w:numPr>
          <w:ilvl w:val="0"/>
          <w:numId w:val="53"/>
        </w:numPr>
        <w:tabs>
          <w:tab w:val="left" w:pos="1080"/>
        </w:tabs>
        <w:rPr>
          <w:i/>
        </w:rPr>
      </w:pPr>
      <w:r w:rsidRPr="006850F1">
        <w:rPr>
          <w:i/>
        </w:rPr>
        <w:t xml:space="preserve">wykaz osób i podmiotów ,które będą uczestniczyć </w:t>
      </w:r>
    </w:p>
    <w:p w:rsidR="001D7D2C" w:rsidRPr="006850F1" w:rsidRDefault="001D7D2C" w:rsidP="0002749E">
      <w:pPr>
        <w:tabs>
          <w:tab w:val="left" w:pos="1080"/>
        </w:tabs>
        <w:ind w:left="708"/>
        <w:rPr>
          <w:i/>
        </w:rPr>
      </w:pPr>
      <w:r w:rsidRPr="006850F1">
        <w:rPr>
          <w:i/>
        </w:rPr>
        <w:t xml:space="preserve">w wykonaniu zamówienia                                                          </w:t>
      </w:r>
      <w:r w:rsidR="0056298C" w:rsidRPr="006850F1">
        <w:rPr>
          <w:i/>
        </w:rPr>
        <w:t xml:space="preserve">         </w:t>
      </w:r>
      <w:r w:rsidRPr="006850F1">
        <w:rPr>
          <w:i/>
        </w:rPr>
        <w:t xml:space="preserve">  </w:t>
      </w:r>
      <w:r w:rsidR="0002749E" w:rsidRPr="006850F1">
        <w:rPr>
          <w:i/>
        </w:rPr>
        <w:tab/>
      </w:r>
      <w:r w:rsidRPr="006850F1">
        <w:rPr>
          <w:i/>
        </w:rPr>
        <w:t xml:space="preserve">- załącznik nr 6,                              </w:t>
      </w:r>
    </w:p>
    <w:p w:rsidR="001D7D2C" w:rsidRPr="006850F1" w:rsidRDefault="001D7D2C" w:rsidP="00DB2F83">
      <w:pPr>
        <w:numPr>
          <w:ilvl w:val="0"/>
          <w:numId w:val="53"/>
        </w:numPr>
        <w:tabs>
          <w:tab w:val="left" w:pos="1080"/>
        </w:tabs>
        <w:rPr>
          <w:i/>
        </w:rPr>
      </w:pPr>
      <w:r w:rsidRPr="006850F1">
        <w:rPr>
          <w:i/>
        </w:rPr>
        <w:t>wzór/projekt umowy</w:t>
      </w:r>
      <w:r w:rsidRPr="006850F1">
        <w:rPr>
          <w:i/>
        </w:rPr>
        <w:tab/>
        <w:t xml:space="preserve"> </w:t>
      </w:r>
      <w:r w:rsidRPr="006850F1">
        <w:rPr>
          <w:i/>
        </w:rPr>
        <w:tab/>
      </w:r>
      <w:r w:rsidRPr="006850F1">
        <w:rPr>
          <w:i/>
        </w:rPr>
        <w:tab/>
      </w:r>
      <w:r w:rsidRPr="006850F1">
        <w:rPr>
          <w:i/>
        </w:rPr>
        <w:tab/>
      </w:r>
      <w:r w:rsidRPr="006850F1">
        <w:rPr>
          <w:i/>
        </w:rPr>
        <w:tab/>
      </w:r>
      <w:r w:rsidRPr="006850F1">
        <w:rPr>
          <w:i/>
        </w:rPr>
        <w:tab/>
        <w:t>- załącznik nr 7,</w:t>
      </w:r>
    </w:p>
    <w:p w:rsidR="0056298C" w:rsidRPr="006850F1" w:rsidRDefault="0056298C" w:rsidP="001D7D2C">
      <w:pPr>
        <w:autoSpaceDE w:val="0"/>
        <w:autoSpaceDN w:val="0"/>
        <w:adjustRightInd w:val="0"/>
        <w:ind w:right="-1"/>
        <w:jc w:val="both"/>
        <w:rPr>
          <w:i/>
          <w:u w:val="single"/>
        </w:rPr>
      </w:pPr>
    </w:p>
    <w:p w:rsidR="0056298C" w:rsidRPr="006850F1" w:rsidRDefault="0056298C" w:rsidP="001D7D2C">
      <w:pPr>
        <w:autoSpaceDE w:val="0"/>
        <w:autoSpaceDN w:val="0"/>
        <w:adjustRightInd w:val="0"/>
        <w:ind w:right="-1"/>
        <w:jc w:val="both"/>
        <w:rPr>
          <w:i/>
          <w:u w:val="single"/>
        </w:rPr>
      </w:pPr>
    </w:p>
    <w:p w:rsidR="001D7D2C" w:rsidRPr="006850F1" w:rsidRDefault="001D7D2C" w:rsidP="001D7D2C">
      <w:pPr>
        <w:autoSpaceDE w:val="0"/>
        <w:autoSpaceDN w:val="0"/>
        <w:adjustRightInd w:val="0"/>
        <w:ind w:right="-1"/>
        <w:jc w:val="both"/>
        <w:rPr>
          <w:i/>
          <w:u w:val="single"/>
        </w:rPr>
      </w:pPr>
      <w:r w:rsidRPr="006850F1">
        <w:rPr>
          <w:i/>
          <w:u w:val="single"/>
        </w:rPr>
        <w:t>Druk załącznika składanego przez Wykonawcę po podaniu informacji z otwarcia ofert:</w:t>
      </w:r>
    </w:p>
    <w:p w:rsidR="001D7D2C" w:rsidRPr="006850F1" w:rsidRDefault="001D7D2C" w:rsidP="001D7D2C">
      <w:pPr>
        <w:autoSpaceDE w:val="0"/>
        <w:autoSpaceDN w:val="0"/>
        <w:adjustRightInd w:val="0"/>
        <w:ind w:right="-1"/>
        <w:jc w:val="both"/>
        <w:rPr>
          <w:i/>
        </w:rPr>
      </w:pPr>
      <w:r w:rsidRPr="006850F1">
        <w:rPr>
          <w:i/>
        </w:rPr>
        <w:t>- Wzór oświadczenia w sprawie przynależności do grupy kapitałowej - zał. nr 4 do SIWZ</w:t>
      </w:r>
    </w:p>
    <w:p w:rsidR="001D7D2C" w:rsidRPr="006850F1" w:rsidRDefault="001D7D2C" w:rsidP="001D7D2C">
      <w:pPr>
        <w:tabs>
          <w:tab w:val="left" w:pos="1576"/>
        </w:tabs>
        <w:autoSpaceDE w:val="0"/>
        <w:autoSpaceDN w:val="0"/>
        <w:adjustRightInd w:val="0"/>
        <w:ind w:right="-1"/>
        <w:jc w:val="both"/>
        <w:rPr>
          <w:i/>
        </w:rPr>
      </w:pPr>
      <w:r w:rsidRPr="006850F1">
        <w:rPr>
          <w:i/>
          <w:u w:val="single"/>
        </w:rPr>
        <w:t>Druki wykazów i oświadczeń składanych przez Wykonawcę na wezwanie Zamawiającego:</w:t>
      </w:r>
    </w:p>
    <w:p w:rsidR="001D7D2C" w:rsidRPr="006850F1" w:rsidRDefault="001D7D2C" w:rsidP="001D7D2C">
      <w:pPr>
        <w:tabs>
          <w:tab w:val="left" w:pos="1080"/>
        </w:tabs>
        <w:ind w:right="-1"/>
        <w:rPr>
          <w:i/>
        </w:rPr>
      </w:pPr>
      <w:r w:rsidRPr="006850F1">
        <w:rPr>
          <w:i/>
        </w:rPr>
        <w:t>- Wzór wykazu robót - zał. nr 5 do SIWZ</w:t>
      </w:r>
    </w:p>
    <w:p w:rsidR="001D7D2C" w:rsidRPr="006850F1" w:rsidRDefault="001D7D2C" w:rsidP="001D7D2C">
      <w:pPr>
        <w:widowControl w:val="0"/>
        <w:rPr>
          <w:i/>
        </w:rPr>
      </w:pPr>
    </w:p>
    <w:p w:rsidR="001D7D2C" w:rsidRPr="006850F1" w:rsidRDefault="001D7D2C" w:rsidP="001D7D2C">
      <w:pPr>
        <w:widowControl w:val="0"/>
        <w:rPr>
          <w:i/>
        </w:rPr>
      </w:pPr>
    </w:p>
    <w:p w:rsidR="001D7D2C" w:rsidRPr="006850F1" w:rsidRDefault="001D7D2C" w:rsidP="001D7D2C">
      <w:pPr>
        <w:rPr>
          <w:b/>
        </w:rPr>
      </w:pPr>
      <w:r w:rsidRPr="006850F1">
        <w:rPr>
          <w:b/>
        </w:rPr>
        <w:t xml:space="preserve"> </w:t>
      </w:r>
      <w:r w:rsidR="0002749E" w:rsidRPr="006850F1">
        <w:rPr>
          <w:b/>
        </w:rPr>
        <w:t>XXXI</w:t>
      </w:r>
      <w:r w:rsidRPr="006850F1">
        <w:rPr>
          <w:b/>
        </w:rPr>
        <w:t>.</w:t>
      </w:r>
      <w:r w:rsidR="0002749E" w:rsidRPr="006850F1">
        <w:rPr>
          <w:b/>
        </w:rPr>
        <w:t xml:space="preserve"> </w:t>
      </w:r>
      <w:r w:rsidR="0002749E" w:rsidRPr="006850F1">
        <w:rPr>
          <w:b/>
          <w:u w:val="single"/>
        </w:rPr>
        <w:t>INFORMACJE DODATKOWE</w:t>
      </w:r>
    </w:p>
    <w:p w:rsidR="001D7D2C" w:rsidRPr="006850F1" w:rsidRDefault="001D7D2C" w:rsidP="001D7D2C">
      <w:pPr>
        <w:rPr>
          <w:b/>
          <w:u w:val="single"/>
        </w:rPr>
      </w:pPr>
    </w:p>
    <w:p w:rsidR="001D7D2C" w:rsidRPr="006850F1" w:rsidRDefault="001D7D2C" w:rsidP="006850F1">
      <w:pPr>
        <w:ind w:firstLine="425"/>
        <w:jc w:val="both"/>
      </w:pPr>
      <w:r w:rsidRPr="006850F1">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2749E" w:rsidRPr="006850F1" w:rsidRDefault="0002749E" w:rsidP="001D7D2C">
      <w:pPr>
        <w:spacing w:after="150" w:line="360" w:lineRule="auto"/>
        <w:ind w:firstLine="426"/>
        <w:jc w:val="both"/>
      </w:pPr>
    </w:p>
    <w:p w:rsidR="006850F1" w:rsidRPr="006850F1" w:rsidRDefault="006850F1" w:rsidP="001D7D2C">
      <w:pPr>
        <w:spacing w:after="150" w:line="360" w:lineRule="auto"/>
        <w:ind w:firstLine="426"/>
        <w:jc w:val="both"/>
      </w:pPr>
    </w:p>
    <w:p w:rsidR="001D7D2C" w:rsidRPr="006850F1" w:rsidRDefault="001D7D2C" w:rsidP="0002749E">
      <w:pPr>
        <w:spacing w:line="360" w:lineRule="auto"/>
        <w:jc w:val="both"/>
        <w:rPr>
          <w:b/>
        </w:rPr>
      </w:pPr>
      <w:r w:rsidRPr="006850F1">
        <w:rPr>
          <w:b/>
          <w:bCs/>
        </w:rPr>
        <w:t>W ramach czynności – na podstawie ustawy</w:t>
      </w:r>
      <w:r w:rsidR="0002749E" w:rsidRPr="006850F1">
        <w:rPr>
          <w:b/>
          <w:bCs/>
        </w:rPr>
        <w:t xml:space="preserve"> </w:t>
      </w:r>
      <w:r w:rsidRPr="006850F1">
        <w:rPr>
          <w:b/>
        </w:rPr>
        <w:t xml:space="preserve">Prawo zamówień publicznych </w:t>
      </w:r>
      <w:proofErr w:type="spellStart"/>
      <w:r w:rsidRPr="006850F1">
        <w:rPr>
          <w:b/>
        </w:rPr>
        <w:t>Dz.U.z</w:t>
      </w:r>
      <w:proofErr w:type="spellEnd"/>
      <w:r w:rsidRPr="006850F1">
        <w:rPr>
          <w:b/>
        </w:rPr>
        <w:t xml:space="preserve"> 2019 </w:t>
      </w:r>
      <w:proofErr w:type="spellStart"/>
      <w:r w:rsidRPr="006850F1">
        <w:rPr>
          <w:b/>
        </w:rPr>
        <w:t>r</w:t>
      </w:r>
      <w:proofErr w:type="spellEnd"/>
      <w:r w:rsidRPr="006850F1">
        <w:rPr>
          <w:b/>
        </w:rPr>
        <w:t xml:space="preserve"> </w:t>
      </w:r>
      <w:proofErr w:type="spellStart"/>
      <w:r w:rsidRPr="006850F1">
        <w:rPr>
          <w:b/>
        </w:rPr>
        <w:t>poz</w:t>
      </w:r>
      <w:proofErr w:type="spellEnd"/>
      <w:r w:rsidRPr="006850F1">
        <w:rPr>
          <w:b/>
        </w:rPr>
        <w:t xml:space="preserve"> 1843ze zm.)</w:t>
      </w:r>
    </w:p>
    <w:p w:rsidR="001D7D2C" w:rsidRPr="006850F1" w:rsidRDefault="001D7D2C" w:rsidP="0002749E">
      <w:pPr>
        <w:numPr>
          <w:ilvl w:val="0"/>
          <w:numId w:val="31"/>
        </w:numPr>
        <w:ind w:left="425" w:hanging="425"/>
        <w:contextualSpacing/>
        <w:jc w:val="both"/>
      </w:pPr>
      <w:r w:rsidRPr="006850F1">
        <w:t xml:space="preserve">administratorem Pani/Pana danych osobowych jest </w:t>
      </w:r>
      <w:r w:rsidRPr="006850F1">
        <w:rPr>
          <w:i/>
        </w:rPr>
        <w:t>Urząd Gminy Skarbimierz, 49-318 Skarbimierz – Osiedle, ul. Parkowa 12, Tel. 77 40 46 600, ug@skarbimierz.pl;</w:t>
      </w:r>
    </w:p>
    <w:p w:rsidR="001D7D2C" w:rsidRPr="006850F1" w:rsidRDefault="001D7D2C" w:rsidP="0002749E">
      <w:pPr>
        <w:numPr>
          <w:ilvl w:val="0"/>
          <w:numId w:val="32"/>
        </w:numPr>
        <w:ind w:left="425" w:hanging="425"/>
        <w:contextualSpacing/>
        <w:jc w:val="both"/>
      </w:pPr>
      <w:r w:rsidRPr="006850F1">
        <w:t xml:space="preserve">inspektorem ochrony danych osobowych w </w:t>
      </w:r>
      <w:r w:rsidRPr="006850F1">
        <w:rPr>
          <w:i/>
        </w:rPr>
        <w:t xml:space="preserve">Urzędzie Gminy Skarbimierz </w:t>
      </w:r>
      <w:r w:rsidRPr="006850F1">
        <w:t xml:space="preserve">jest Pan/Pani Bogusław Dziadkiewicz radca prawny, </w:t>
      </w:r>
      <w:hyperlink r:id="rId17" w:history="1">
        <w:r w:rsidR="0002749E" w:rsidRPr="006850F1">
          <w:rPr>
            <w:rStyle w:val="Hipercze"/>
            <w:color w:val="auto"/>
          </w:rPr>
          <w:t>dziadkiewicz.kancelaria1@onet.pl</w:t>
        </w:r>
      </w:hyperlink>
    </w:p>
    <w:p w:rsidR="0002749E" w:rsidRPr="006850F1" w:rsidRDefault="0002749E" w:rsidP="0002749E">
      <w:pPr>
        <w:ind w:left="425"/>
        <w:contextualSpacing/>
        <w:jc w:val="both"/>
      </w:pPr>
    </w:p>
    <w:p w:rsidR="001D7D2C" w:rsidRPr="006850F1" w:rsidRDefault="001D7D2C" w:rsidP="0002749E">
      <w:pPr>
        <w:pStyle w:val="Tytu"/>
        <w:jc w:val="both"/>
        <w:rPr>
          <w:bCs/>
          <w:sz w:val="20"/>
        </w:rPr>
      </w:pPr>
      <w:r w:rsidRPr="006850F1">
        <w:rPr>
          <w:sz w:val="20"/>
        </w:rPr>
        <w:t>Pani/Pana dane osobowe przetwarzane będą na podstawie art. 6 ust. 1 lit. C RODO w celu związanym z wykonywaniem czynności związanych z postępowaniem o udzielenie zamówienia publicznego nr RI.271.</w:t>
      </w:r>
      <w:r w:rsidR="0056298C" w:rsidRPr="006850F1">
        <w:rPr>
          <w:sz w:val="20"/>
        </w:rPr>
        <w:t>6.2020</w:t>
      </w:r>
      <w:r w:rsidRPr="006850F1">
        <w:rPr>
          <w:sz w:val="20"/>
        </w:rPr>
        <w:t xml:space="preserve"> na zadanie :</w:t>
      </w:r>
      <w:r w:rsidR="0056298C" w:rsidRPr="006850F1">
        <w:rPr>
          <w:sz w:val="20"/>
        </w:rPr>
        <w:t xml:space="preserve"> Przebudowa drogi gminnej nr 102019 O- ul. </w:t>
      </w:r>
      <w:proofErr w:type="spellStart"/>
      <w:r w:rsidR="0056298C" w:rsidRPr="006850F1">
        <w:rPr>
          <w:sz w:val="20"/>
        </w:rPr>
        <w:t>Pępicka</w:t>
      </w:r>
      <w:proofErr w:type="spellEnd"/>
      <w:r w:rsidRPr="006850F1">
        <w:rPr>
          <w:b w:val="0"/>
          <w:iCs/>
          <w:sz w:val="20"/>
        </w:rPr>
        <w:t xml:space="preserve">, </w:t>
      </w:r>
      <w:r w:rsidRPr="006850F1">
        <w:rPr>
          <w:b w:val="0"/>
          <w:sz w:val="20"/>
        </w:rPr>
        <w:t xml:space="preserve">której Pani/Pan jest stroną. Odbiorcami Pani/Pana danych osobowych będą osoby lub podmioty , którym udostępniona zostanie dokumentacja postępowania w oparciu o art.8 oraz  art.96 ust.3 ustawy z dnia 29 stycznia 2004r.  – Prawo zamówień publicznych ( Dz.U z 2019 r póz.1843 ze zm.),dalej „ustawa </w:t>
      </w:r>
      <w:proofErr w:type="spellStart"/>
      <w:r w:rsidRPr="006850F1">
        <w:rPr>
          <w:b w:val="0"/>
          <w:sz w:val="20"/>
        </w:rPr>
        <w:t>Pzp</w:t>
      </w:r>
      <w:proofErr w:type="spellEnd"/>
      <w:r w:rsidRPr="006850F1">
        <w:rPr>
          <w:b w:val="0"/>
          <w:sz w:val="20"/>
        </w:rPr>
        <w:t>” .Pani /Pana dane osobowe będą przechowywane przez okres obowiązywania umowy , a następnie  5 lat  po zakończeniu okresu obowiązywania umowy. Okresy te dotyczą również Wykonawców ,którzy złożyli oferty i nie zostały one uznane jako najkorzystniejsze ( nie zawarto z tymi Wykonawcami umowy)Pani/Pana dane osobowe będą przechowywane przez okres wymagany przepisami prawa i w celu realizacji zadań ustawowych;</w:t>
      </w:r>
    </w:p>
    <w:p w:rsidR="001D7D2C" w:rsidRPr="006850F1" w:rsidRDefault="001D7D2C" w:rsidP="0002749E">
      <w:pPr>
        <w:numPr>
          <w:ilvl w:val="0"/>
          <w:numId w:val="32"/>
        </w:numPr>
        <w:ind w:left="426" w:hanging="426"/>
        <w:contextualSpacing/>
        <w:jc w:val="both"/>
      </w:pPr>
      <w:r w:rsidRPr="006850F1">
        <w:t>obowiązek podania przez Panią/Pana danych osobowych bezpośrednio Pani/Pana dotyczących jest niezbędne w ramach sprawowania władzy publicznej powierzonej administratorowi.</w:t>
      </w:r>
    </w:p>
    <w:p w:rsidR="001D7D2C" w:rsidRPr="006850F1" w:rsidRDefault="001D7D2C" w:rsidP="0002749E">
      <w:pPr>
        <w:numPr>
          <w:ilvl w:val="0"/>
          <w:numId w:val="32"/>
        </w:numPr>
        <w:ind w:left="426" w:hanging="426"/>
        <w:contextualSpacing/>
        <w:jc w:val="both"/>
      </w:pPr>
      <w:r w:rsidRPr="006850F1">
        <w:t>w odniesieniu do Pani/Pana danych osobowych decyzje nie będą podejmowane w sposób zautomatyzowany, stosowanie do art. 22 RODO;</w:t>
      </w:r>
    </w:p>
    <w:p w:rsidR="001D7D2C" w:rsidRPr="006850F1" w:rsidRDefault="001D7D2C" w:rsidP="0002749E">
      <w:pPr>
        <w:numPr>
          <w:ilvl w:val="0"/>
          <w:numId w:val="32"/>
        </w:numPr>
        <w:ind w:left="426" w:hanging="426"/>
        <w:contextualSpacing/>
        <w:jc w:val="both"/>
        <w:rPr>
          <w:b/>
          <w:bCs/>
        </w:rPr>
      </w:pPr>
      <w:r w:rsidRPr="006850F1">
        <w:rPr>
          <w:b/>
          <w:bCs/>
        </w:rPr>
        <w:t>posiada Pani/Pan:</w:t>
      </w:r>
    </w:p>
    <w:p w:rsidR="001D7D2C" w:rsidRPr="006850F1" w:rsidRDefault="001D7D2C" w:rsidP="0002749E">
      <w:pPr>
        <w:numPr>
          <w:ilvl w:val="0"/>
          <w:numId w:val="33"/>
        </w:numPr>
        <w:ind w:left="709" w:hanging="283"/>
        <w:contextualSpacing/>
        <w:jc w:val="both"/>
      </w:pPr>
      <w:r w:rsidRPr="006850F1">
        <w:t>na podstawie art. 15 RODO prawo dostępu do danych osobowych Pani/Pana dotyczących;</w:t>
      </w:r>
    </w:p>
    <w:p w:rsidR="001D7D2C" w:rsidRPr="006850F1" w:rsidRDefault="001D7D2C" w:rsidP="0002749E">
      <w:pPr>
        <w:numPr>
          <w:ilvl w:val="0"/>
          <w:numId w:val="33"/>
        </w:numPr>
        <w:ind w:left="709" w:hanging="283"/>
        <w:contextualSpacing/>
        <w:jc w:val="both"/>
      </w:pPr>
      <w:r w:rsidRPr="006850F1">
        <w:t xml:space="preserve">na podstawie art. 16 RODO prawo do sprostowania Pani/Pana danych osobowych </w:t>
      </w:r>
      <w:r w:rsidRPr="006850F1">
        <w:rPr>
          <w:b/>
          <w:vertAlign w:val="superscript"/>
        </w:rPr>
        <w:t>**</w:t>
      </w:r>
      <w:r w:rsidRPr="006850F1">
        <w:t>;</w:t>
      </w:r>
    </w:p>
    <w:p w:rsidR="001D7D2C" w:rsidRPr="006850F1" w:rsidRDefault="001D7D2C" w:rsidP="0002749E">
      <w:pPr>
        <w:numPr>
          <w:ilvl w:val="0"/>
          <w:numId w:val="33"/>
        </w:numPr>
        <w:ind w:left="709" w:hanging="283"/>
        <w:contextualSpacing/>
        <w:jc w:val="both"/>
      </w:pPr>
      <w:r w:rsidRPr="006850F1">
        <w:t xml:space="preserve">na podstawie art. 18 RODO prawo żądania od administratora ograniczenia przetwarzania danych osobowych z zastrzeżeniem przypadków, o których mowa w art. 18 ust. 2 RODO ***;  </w:t>
      </w:r>
    </w:p>
    <w:p w:rsidR="001D7D2C" w:rsidRPr="006850F1" w:rsidRDefault="001D7D2C" w:rsidP="0002749E">
      <w:pPr>
        <w:numPr>
          <w:ilvl w:val="0"/>
          <w:numId w:val="33"/>
        </w:numPr>
        <w:ind w:left="709" w:hanging="283"/>
        <w:contextualSpacing/>
        <w:jc w:val="both"/>
      </w:pPr>
      <w:r w:rsidRPr="006850F1">
        <w:t>prawo do wniesienia skargi do Prezesa Urzędu Ochrony Danych Osobowych, gdy uzna Pani/Pan, że przetwarzanie danych osobowych Pani/Pana dotyczących narusza przepisy RODO;</w:t>
      </w:r>
    </w:p>
    <w:p w:rsidR="001D7D2C" w:rsidRPr="006850F1" w:rsidRDefault="001D7D2C" w:rsidP="0002749E">
      <w:pPr>
        <w:contextualSpacing/>
        <w:jc w:val="both"/>
        <w:rPr>
          <w:b/>
          <w:bCs/>
        </w:rPr>
      </w:pPr>
      <w:r w:rsidRPr="006850F1">
        <w:rPr>
          <w:b/>
          <w:bCs/>
        </w:rPr>
        <w:t>nie przysługuje Pani/Panu:</w:t>
      </w:r>
    </w:p>
    <w:p w:rsidR="001D7D2C" w:rsidRPr="006850F1" w:rsidRDefault="001D7D2C" w:rsidP="0002749E">
      <w:pPr>
        <w:numPr>
          <w:ilvl w:val="0"/>
          <w:numId w:val="34"/>
        </w:numPr>
        <w:ind w:left="709" w:hanging="283"/>
        <w:contextualSpacing/>
        <w:jc w:val="both"/>
      </w:pPr>
      <w:r w:rsidRPr="006850F1">
        <w:t>w związku z art. 17 ust. 3 lit. b) lub d) RODO prawo do usunięcia danych osobowych;</w:t>
      </w:r>
    </w:p>
    <w:p w:rsidR="001D7D2C" w:rsidRPr="006850F1" w:rsidRDefault="001D7D2C" w:rsidP="0002749E">
      <w:pPr>
        <w:numPr>
          <w:ilvl w:val="0"/>
          <w:numId w:val="34"/>
        </w:numPr>
        <w:ind w:left="709" w:hanging="283"/>
        <w:contextualSpacing/>
        <w:jc w:val="both"/>
      </w:pPr>
      <w:r w:rsidRPr="006850F1">
        <w:t>prawo do przenoszenia danych osobowych, o którym mowa w art. 20 RODO;</w:t>
      </w:r>
    </w:p>
    <w:p w:rsidR="001D7D2C" w:rsidRPr="006850F1" w:rsidRDefault="001D7D2C" w:rsidP="0002749E">
      <w:pPr>
        <w:numPr>
          <w:ilvl w:val="0"/>
          <w:numId w:val="34"/>
        </w:numPr>
        <w:ind w:left="709" w:hanging="283"/>
        <w:contextualSpacing/>
        <w:jc w:val="both"/>
      </w:pPr>
      <w:bookmarkStart w:id="1" w:name="__DdeLink__86_595852303"/>
      <w:r w:rsidRPr="006850F1">
        <w:t>na podstawie art. 21 RODO prawo sprzeciwu, wobec przetwarzania danych osobowych, gdyż podstawą prawną przetwarzania Pani/Pana danych osobowych jest art. 6 ust. 1 lit. c) RODO</w:t>
      </w:r>
      <w:bookmarkEnd w:id="1"/>
    </w:p>
    <w:p w:rsidR="001D7D2C" w:rsidRPr="006850F1" w:rsidRDefault="001D7D2C" w:rsidP="001D7D2C">
      <w:pPr>
        <w:spacing w:after="150" w:line="360" w:lineRule="auto"/>
        <w:ind w:left="426"/>
        <w:contextualSpacing/>
        <w:jc w:val="both"/>
      </w:pPr>
    </w:p>
    <w:p w:rsidR="001D7D2C" w:rsidRPr="006850F1" w:rsidRDefault="001D7D2C" w:rsidP="001D7D2C">
      <w:pPr>
        <w:spacing w:after="150"/>
        <w:ind w:left="426"/>
        <w:jc w:val="both"/>
      </w:pPr>
      <w:r w:rsidRPr="006850F1">
        <w:rPr>
          <w:b/>
          <w:i/>
          <w:vertAlign w:val="superscript"/>
        </w:rPr>
        <w:t>*</w:t>
      </w:r>
      <w:r w:rsidRPr="006850F1">
        <w:rPr>
          <w:b/>
          <w:i/>
        </w:rPr>
        <w:t xml:space="preserve"> Wyjaśnienie:</w:t>
      </w:r>
      <w:r w:rsidRPr="006850F1">
        <w:rPr>
          <w:i/>
        </w:rPr>
        <w:t xml:space="preserve"> informacja w tym zakresie jest wymagana, jeżeli w odniesieniu do danego administratora lub podmiotu przetwarzającego istnieje obowiązek wyznaczenia inspektora ochrony danych osobowych.</w:t>
      </w:r>
    </w:p>
    <w:p w:rsidR="001D7D2C" w:rsidRPr="006850F1" w:rsidRDefault="001D7D2C" w:rsidP="001D7D2C">
      <w:pPr>
        <w:ind w:left="426"/>
        <w:contextualSpacing/>
        <w:jc w:val="both"/>
      </w:pPr>
      <w:r w:rsidRPr="006850F1">
        <w:rPr>
          <w:b/>
          <w:i/>
          <w:vertAlign w:val="superscript"/>
        </w:rPr>
        <w:t xml:space="preserve">** </w:t>
      </w:r>
      <w:r w:rsidRPr="006850F1">
        <w:rPr>
          <w:b/>
          <w:i/>
        </w:rPr>
        <w:t xml:space="preserve">Wyjaśnienie: </w:t>
      </w:r>
      <w:r w:rsidRPr="006850F1">
        <w:rPr>
          <w:i/>
        </w:rPr>
        <w:t>skorzystanie z prawa do sprostowania nie może skutkować zmianą postanowień w zakresie podjętych działań przez jednostkę oraz nie może naruszać integralności pozostałych prawidłowo przekazanych informacji .</w:t>
      </w:r>
    </w:p>
    <w:p w:rsidR="001D7D2C" w:rsidRPr="006850F1" w:rsidRDefault="001D7D2C" w:rsidP="001D7D2C">
      <w:pPr>
        <w:ind w:left="426"/>
        <w:contextualSpacing/>
        <w:jc w:val="both"/>
      </w:pPr>
      <w:r w:rsidRPr="006850F1">
        <w:rPr>
          <w:i/>
        </w:rPr>
        <w:t>.</w:t>
      </w:r>
    </w:p>
    <w:p w:rsidR="001D7D2C" w:rsidRPr="006850F1" w:rsidRDefault="001D7D2C" w:rsidP="001D7D2C">
      <w:pPr>
        <w:ind w:left="426"/>
        <w:contextualSpacing/>
        <w:jc w:val="both"/>
      </w:pPr>
      <w:r w:rsidRPr="006850F1">
        <w:rPr>
          <w:b/>
          <w:i/>
          <w:vertAlign w:val="superscript"/>
        </w:rPr>
        <w:t xml:space="preserve">*** </w:t>
      </w:r>
      <w:r w:rsidRPr="006850F1">
        <w:rPr>
          <w:b/>
          <w:i/>
        </w:rPr>
        <w:t>Wyjaśnienie:</w:t>
      </w:r>
      <w:r w:rsidRPr="006850F1">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D7D2C" w:rsidRPr="006850F1" w:rsidRDefault="001D7D2C" w:rsidP="001D7D2C"/>
    <w:p w:rsidR="001D7D2C" w:rsidRPr="006850F1" w:rsidRDefault="001D7D2C" w:rsidP="001D7D2C">
      <w:pPr>
        <w:rPr>
          <w:sz w:val="22"/>
          <w:szCs w:val="22"/>
        </w:rPr>
      </w:pPr>
    </w:p>
    <w:p w:rsidR="001D7D2C" w:rsidRPr="006850F1" w:rsidRDefault="001D7D2C" w:rsidP="001D7D2C">
      <w:pPr>
        <w:ind w:left="7080" w:firstLine="708"/>
        <w:rPr>
          <w:i/>
          <w:iCs/>
        </w:rPr>
      </w:pPr>
      <w:r w:rsidRPr="006850F1">
        <w:rPr>
          <w:sz w:val="22"/>
          <w:szCs w:val="22"/>
        </w:rPr>
        <w:br w:type="page"/>
      </w:r>
      <w:r w:rsidR="005D33AA" w:rsidRPr="006850F1">
        <w:rPr>
          <w:i/>
          <w:iCs/>
        </w:rPr>
        <w:lastRenderedPageBreak/>
        <w:t>z</w:t>
      </w:r>
      <w:r w:rsidRPr="006850F1">
        <w:rPr>
          <w:i/>
          <w:iCs/>
        </w:rPr>
        <w:t>ałącznik</w:t>
      </w:r>
      <w:r w:rsidRPr="006850F1">
        <w:rPr>
          <w:bCs/>
          <w:i/>
          <w:iCs/>
        </w:rPr>
        <w:t xml:space="preserve"> </w:t>
      </w:r>
      <w:r w:rsidRPr="006850F1">
        <w:rPr>
          <w:i/>
          <w:iCs/>
        </w:rPr>
        <w:t>Nr 1</w:t>
      </w:r>
    </w:p>
    <w:p w:rsidR="001D7D2C" w:rsidRPr="006850F1" w:rsidRDefault="001D7D2C" w:rsidP="001D7D2C">
      <w:pPr>
        <w:widowControl w:val="0"/>
      </w:pPr>
      <w:r w:rsidRPr="006850F1">
        <w:t xml:space="preserve"> </w:t>
      </w:r>
    </w:p>
    <w:p w:rsidR="001D7D2C" w:rsidRPr="006850F1" w:rsidRDefault="001D7D2C" w:rsidP="001D7D2C">
      <w:pPr>
        <w:autoSpaceDE w:val="0"/>
        <w:jc w:val="right"/>
      </w:pPr>
      <w:r w:rsidRPr="006850F1">
        <w:t>........................................, .............................</w:t>
      </w:r>
    </w:p>
    <w:p w:rsidR="001D7D2C" w:rsidRPr="006850F1" w:rsidRDefault="001D7D2C" w:rsidP="001D7D2C">
      <w:pPr>
        <w:autoSpaceDE w:val="0"/>
      </w:pPr>
      <w:r w:rsidRPr="006850F1">
        <w:t xml:space="preserve">                                                                                                                miejscowość                    data</w:t>
      </w:r>
    </w:p>
    <w:p w:rsidR="001D7D2C" w:rsidRPr="006850F1" w:rsidRDefault="001D7D2C" w:rsidP="001D7D2C">
      <w:pPr>
        <w:autoSpaceDE w:val="0"/>
      </w:pPr>
      <w:r w:rsidRPr="006850F1">
        <w:t>......................................................</w:t>
      </w:r>
    </w:p>
    <w:p w:rsidR="001D7D2C" w:rsidRPr="006850F1" w:rsidRDefault="001D7D2C" w:rsidP="001D7D2C">
      <w:pPr>
        <w:autoSpaceDE w:val="0"/>
      </w:pPr>
      <w:r w:rsidRPr="006850F1">
        <w:t>Nazwa i adres Wykonawcy/Pieczęć</w:t>
      </w:r>
    </w:p>
    <w:p w:rsidR="001D7D2C" w:rsidRPr="006850F1" w:rsidRDefault="001D7D2C" w:rsidP="001D7D2C">
      <w:pPr>
        <w:autoSpaceDE w:val="0"/>
        <w:jc w:val="center"/>
        <w:rPr>
          <w:b/>
        </w:rPr>
      </w:pPr>
    </w:p>
    <w:p w:rsidR="001D7D2C" w:rsidRPr="006850F1" w:rsidRDefault="001D7D2C" w:rsidP="001D7D2C">
      <w:pPr>
        <w:autoSpaceDE w:val="0"/>
        <w:jc w:val="center"/>
        <w:rPr>
          <w:b/>
        </w:rPr>
      </w:pPr>
    </w:p>
    <w:p w:rsidR="001D7D2C" w:rsidRPr="006850F1" w:rsidRDefault="001D7D2C" w:rsidP="001D7D2C">
      <w:pPr>
        <w:autoSpaceDE w:val="0"/>
        <w:jc w:val="center"/>
        <w:rPr>
          <w:b/>
        </w:rPr>
      </w:pPr>
      <w:r w:rsidRPr="006850F1">
        <w:rPr>
          <w:b/>
        </w:rPr>
        <w:t>FORMULARZ OFERTY</w:t>
      </w:r>
    </w:p>
    <w:p w:rsidR="001D7D2C" w:rsidRPr="006850F1" w:rsidRDefault="001D7D2C" w:rsidP="001D7D2C">
      <w:pPr>
        <w:autoSpaceDE w:val="0"/>
        <w:jc w:val="center"/>
        <w:rPr>
          <w:b/>
        </w:rPr>
      </w:pPr>
    </w:p>
    <w:p w:rsidR="001D7D2C" w:rsidRPr="006850F1" w:rsidRDefault="001D7D2C" w:rsidP="001D7D2C">
      <w:pPr>
        <w:autoSpaceDE w:val="0"/>
        <w:spacing w:line="360" w:lineRule="auto"/>
      </w:pPr>
      <w:r w:rsidRPr="006850F1">
        <w:t xml:space="preserve">Nazwa Wykonawcy : ..............................................................................................................................  </w:t>
      </w:r>
    </w:p>
    <w:p w:rsidR="001D7D2C" w:rsidRPr="006850F1" w:rsidRDefault="001D7D2C" w:rsidP="001D7D2C">
      <w:pPr>
        <w:autoSpaceDE w:val="0"/>
        <w:spacing w:line="360" w:lineRule="auto"/>
      </w:pPr>
      <w:r w:rsidRPr="006850F1">
        <w:t>Forma prowadzonej działalności : ...........................................................................................................</w:t>
      </w:r>
    </w:p>
    <w:p w:rsidR="001D7D2C" w:rsidRPr="006850F1" w:rsidRDefault="001D7D2C" w:rsidP="001D7D2C">
      <w:pPr>
        <w:autoSpaceDE w:val="0"/>
        <w:spacing w:line="360" w:lineRule="auto"/>
      </w:pPr>
      <w:r w:rsidRPr="006850F1">
        <w:t>Adres : .................................................................................................................................................</w:t>
      </w:r>
    </w:p>
    <w:p w:rsidR="001D7D2C" w:rsidRPr="006850F1" w:rsidRDefault="001D7D2C" w:rsidP="001D7D2C">
      <w:pPr>
        <w:autoSpaceDE w:val="0"/>
        <w:spacing w:line="360" w:lineRule="auto"/>
      </w:pPr>
      <w:r w:rsidRPr="006850F1">
        <w:t>Województwo : .....................................................................................................................................</w:t>
      </w:r>
    </w:p>
    <w:p w:rsidR="001D7D2C" w:rsidRPr="006850F1" w:rsidRDefault="001D7D2C" w:rsidP="001D7D2C">
      <w:pPr>
        <w:autoSpaceDE w:val="0"/>
        <w:spacing w:line="360" w:lineRule="auto"/>
      </w:pPr>
      <w:r w:rsidRPr="006850F1">
        <w:t>Tel / Fax / e-mail : ................................................................................................................................</w:t>
      </w:r>
    </w:p>
    <w:p w:rsidR="001D7D2C" w:rsidRPr="006850F1" w:rsidRDefault="001D7D2C" w:rsidP="001D7D2C">
      <w:pPr>
        <w:autoSpaceDE w:val="0"/>
        <w:spacing w:line="360" w:lineRule="auto"/>
      </w:pPr>
      <w:r w:rsidRPr="006850F1">
        <w:t>NIP : ........................................... REGON : ..........................................................................................</w:t>
      </w:r>
    </w:p>
    <w:p w:rsidR="001D7D2C" w:rsidRPr="006850F1" w:rsidRDefault="001D7D2C" w:rsidP="001D7D2C">
      <w:pPr>
        <w:jc w:val="center"/>
        <w:rPr>
          <w:b/>
          <w:bCs/>
        </w:rPr>
      </w:pPr>
      <w:r w:rsidRPr="006850F1">
        <w:t xml:space="preserve">Odpowiadając na ogłoszenie o postępowaniu prowadzonym w trybie przetargu nieograniczonego </w:t>
      </w:r>
      <w:r w:rsidRPr="006850F1">
        <w:br/>
        <w:t>pn.:</w:t>
      </w:r>
      <w:r w:rsidRPr="006850F1">
        <w:rPr>
          <w:b/>
        </w:rPr>
        <w:t xml:space="preserve"> </w:t>
      </w:r>
    </w:p>
    <w:p w:rsidR="00B130DE" w:rsidRPr="006850F1" w:rsidRDefault="00B130DE" w:rsidP="00B130DE">
      <w:pPr>
        <w:pStyle w:val="Tytu"/>
        <w:jc w:val="left"/>
        <w:rPr>
          <w:b w:val="0"/>
          <w:bCs/>
          <w:sz w:val="52"/>
          <w:szCs w:val="52"/>
        </w:rPr>
      </w:pPr>
      <w:r w:rsidRPr="006850F1">
        <w:rPr>
          <w:sz w:val="22"/>
          <w:szCs w:val="22"/>
        </w:rPr>
        <w:t xml:space="preserve">                                   Przebudowa drogi gminnej nr 102019 O- ul. </w:t>
      </w:r>
      <w:proofErr w:type="spellStart"/>
      <w:r w:rsidRPr="006850F1">
        <w:rPr>
          <w:sz w:val="22"/>
          <w:szCs w:val="22"/>
        </w:rPr>
        <w:t>Pępicka</w:t>
      </w:r>
      <w:proofErr w:type="spellEnd"/>
    </w:p>
    <w:p w:rsidR="001D7D2C" w:rsidRPr="006850F1" w:rsidRDefault="001D7D2C" w:rsidP="001D7D2C">
      <w:pPr>
        <w:jc w:val="center"/>
        <w:rPr>
          <w:b/>
          <w:bCs/>
          <w:sz w:val="52"/>
          <w:szCs w:val="52"/>
        </w:rPr>
      </w:pPr>
    </w:p>
    <w:p w:rsidR="001D7D2C" w:rsidRPr="006850F1" w:rsidRDefault="001D7D2C" w:rsidP="001D7D2C">
      <w:pPr>
        <w:spacing w:line="360" w:lineRule="auto"/>
        <w:rPr>
          <w:b/>
          <w:iCs/>
        </w:rPr>
      </w:pPr>
    </w:p>
    <w:p w:rsidR="001D7D2C" w:rsidRPr="006850F1" w:rsidRDefault="001D7D2C" w:rsidP="001D7D2C">
      <w:pPr>
        <w:spacing w:line="360" w:lineRule="auto"/>
      </w:pPr>
      <w:r w:rsidRPr="006850F1">
        <w:rPr>
          <w:bCs/>
        </w:rPr>
        <w:t xml:space="preserve">Znak postępowania </w:t>
      </w:r>
      <w:r w:rsidRPr="006850F1">
        <w:rPr>
          <w:b/>
          <w:bCs/>
        </w:rPr>
        <w:t>RI.271.</w:t>
      </w:r>
      <w:r w:rsidR="00B130DE" w:rsidRPr="006850F1">
        <w:rPr>
          <w:b/>
          <w:bCs/>
        </w:rPr>
        <w:t>6</w:t>
      </w:r>
      <w:r w:rsidRPr="006850F1">
        <w:rPr>
          <w:b/>
        </w:rPr>
        <w:t>.2020</w:t>
      </w:r>
      <w:r w:rsidRPr="006850F1">
        <w:t xml:space="preserve"> zamieszczone w Biuletynie Zamówień Publicznych oraz na tablicy ogłoszeń i stronie internetowej Urzędu Gminy Skarbimierz oferujemy wykonanie zamówienia w zakresie określonym specyfikacją istotnych warunków zamówienia za cenę kosztorysową zgodnie z kosztorysem ofertowym:</w:t>
      </w:r>
    </w:p>
    <w:p w:rsidR="001D7D2C" w:rsidRPr="006850F1" w:rsidRDefault="001D7D2C" w:rsidP="001D7D2C">
      <w:pPr>
        <w:spacing w:line="360" w:lineRule="auto"/>
        <w:jc w:val="both"/>
        <w:rPr>
          <w:b/>
          <w:smallCaps/>
        </w:rPr>
      </w:pPr>
    </w:p>
    <w:p w:rsidR="001D7D2C" w:rsidRPr="006850F1" w:rsidRDefault="001D7D2C" w:rsidP="001D7D2C">
      <w:pPr>
        <w:autoSpaceDE w:val="0"/>
        <w:spacing w:line="480" w:lineRule="auto"/>
      </w:pPr>
      <w:r w:rsidRPr="006850F1">
        <w:t>……………………………………… zł (netto bez podatku VAT)</w:t>
      </w:r>
    </w:p>
    <w:p w:rsidR="001D7D2C" w:rsidRPr="006850F1" w:rsidRDefault="001D7D2C" w:rsidP="001D7D2C">
      <w:pPr>
        <w:autoSpaceDE w:val="0"/>
        <w:spacing w:line="480" w:lineRule="auto"/>
      </w:pPr>
      <w:r w:rsidRPr="006850F1">
        <w:t>……………………………………… stawka VAT</w:t>
      </w:r>
    </w:p>
    <w:p w:rsidR="001D7D2C" w:rsidRPr="006850F1" w:rsidRDefault="001D7D2C" w:rsidP="001D7D2C">
      <w:pPr>
        <w:pStyle w:val="Adreszwrotnynakopercie"/>
        <w:autoSpaceDE w:val="0"/>
        <w:spacing w:line="480" w:lineRule="auto"/>
      </w:pPr>
      <w:r w:rsidRPr="006850F1">
        <w:t>……………………………………… zł kwota podatku VAT</w:t>
      </w:r>
    </w:p>
    <w:p w:rsidR="001D7D2C" w:rsidRPr="006850F1" w:rsidRDefault="001D7D2C" w:rsidP="001D7D2C">
      <w:pPr>
        <w:autoSpaceDE w:val="0"/>
        <w:spacing w:line="480" w:lineRule="auto"/>
        <w:rPr>
          <w:b/>
        </w:rPr>
      </w:pPr>
      <w:r w:rsidRPr="006850F1">
        <w:rPr>
          <w:b/>
        </w:rPr>
        <w:t>……………………………………… zł (cena brutto z podatkiem VAT)</w:t>
      </w:r>
    </w:p>
    <w:p w:rsidR="001D7D2C" w:rsidRPr="006850F1" w:rsidRDefault="001D7D2C" w:rsidP="001D7D2C">
      <w:pPr>
        <w:autoSpaceDE w:val="0"/>
        <w:spacing w:line="480" w:lineRule="auto"/>
      </w:pPr>
      <w:r w:rsidRPr="006850F1">
        <w:t>(słownie: ………………………………………………………………………………złotych)</w:t>
      </w:r>
    </w:p>
    <w:p w:rsidR="001D7D2C" w:rsidRPr="006850F1" w:rsidRDefault="001D7D2C" w:rsidP="001D7D2C">
      <w:pPr>
        <w:autoSpaceDE w:val="0"/>
        <w:autoSpaceDN w:val="0"/>
        <w:adjustRightInd w:val="0"/>
        <w:ind w:left="-103"/>
        <w:jc w:val="both"/>
        <w:rPr>
          <w:b/>
          <w:i/>
          <w:sz w:val="4"/>
          <w:u w:val="double"/>
        </w:rPr>
      </w:pPr>
    </w:p>
    <w:p w:rsidR="001D7D2C" w:rsidRPr="006850F1" w:rsidRDefault="001D7D2C" w:rsidP="001D7D2C">
      <w:pPr>
        <w:pStyle w:val="Bezodstpw"/>
        <w:rPr>
          <w:rFonts w:ascii="Times New Roman" w:hAnsi="Times New Roman"/>
        </w:rPr>
      </w:pPr>
      <w:r w:rsidRPr="006850F1">
        <w:rPr>
          <w:rFonts w:ascii="Times New Roman" w:hAnsi="Times New Roman"/>
          <w:b/>
        </w:rPr>
        <w:t>Termin wykonania</w:t>
      </w:r>
      <w:r w:rsidRPr="006850F1">
        <w:rPr>
          <w:rFonts w:ascii="Times New Roman" w:hAnsi="Times New Roman"/>
        </w:rPr>
        <w:t>…………………………………………………………………..</w:t>
      </w:r>
    </w:p>
    <w:p w:rsidR="001D7D2C" w:rsidRPr="006850F1" w:rsidRDefault="001D7D2C" w:rsidP="001D7D2C">
      <w:pPr>
        <w:autoSpaceDE w:val="0"/>
        <w:autoSpaceDN w:val="0"/>
        <w:adjustRightInd w:val="0"/>
        <w:spacing w:line="360" w:lineRule="auto"/>
        <w:ind w:left="-103"/>
        <w:jc w:val="both"/>
      </w:pPr>
    </w:p>
    <w:p w:rsidR="001D7D2C" w:rsidRPr="006850F1" w:rsidRDefault="001D7D2C" w:rsidP="001D7D2C">
      <w:pPr>
        <w:autoSpaceDE w:val="0"/>
        <w:autoSpaceDN w:val="0"/>
        <w:adjustRightInd w:val="0"/>
        <w:spacing w:line="360" w:lineRule="auto"/>
        <w:ind w:left="-103"/>
        <w:jc w:val="both"/>
      </w:pPr>
      <w:r w:rsidRPr="006850F1">
        <w:rPr>
          <w:b/>
        </w:rPr>
        <w:t xml:space="preserve"> Okres gwarancji jakości na roboty budowlane ………………… miesięcy</w:t>
      </w:r>
    </w:p>
    <w:p w:rsidR="001D7D2C" w:rsidRPr="006850F1" w:rsidRDefault="001D7D2C" w:rsidP="001D7D2C">
      <w:pPr>
        <w:autoSpaceDE w:val="0"/>
        <w:autoSpaceDN w:val="0"/>
        <w:adjustRightInd w:val="0"/>
        <w:jc w:val="both"/>
      </w:pPr>
    </w:p>
    <w:p w:rsidR="001D7D2C" w:rsidRPr="006850F1" w:rsidRDefault="001D7D2C" w:rsidP="001D7D2C">
      <w:pPr>
        <w:autoSpaceDE w:val="0"/>
        <w:autoSpaceDN w:val="0"/>
        <w:adjustRightInd w:val="0"/>
        <w:rPr>
          <w:vanish/>
          <w:specVanish/>
        </w:rPr>
      </w:pPr>
    </w:p>
    <w:p w:rsidR="001D7D2C" w:rsidRPr="006850F1" w:rsidRDefault="001D7D2C" w:rsidP="001D7D2C">
      <w:pPr>
        <w:autoSpaceDE w:val="0"/>
        <w:autoSpaceDN w:val="0"/>
        <w:adjustRightInd w:val="0"/>
      </w:pPr>
      <w:r w:rsidRPr="006850F1">
        <w:t>Jednocześnie oświadczamy, że:</w:t>
      </w:r>
    </w:p>
    <w:p w:rsidR="001D7D2C" w:rsidRPr="006850F1" w:rsidRDefault="001D7D2C" w:rsidP="001D7D2C">
      <w:pPr>
        <w:numPr>
          <w:ilvl w:val="0"/>
          <w:numId w:val="19"/>
        </w:numPr>
        <w:tabs>
          <w:tab w:val="clear" w:pos="720"/>
        </w:tabs>
        <w:autoSpaceDE w:val="0"/>
        <w:ind w:left="360"/>
        <w:jc w:val="both"/>
      </w:pPr>
      <w:r w:rsidRPr="006850F1">
        <w:t>oferujemy realizację zamówienia określonego w SIWZ;</w:t>
      </w:r>
    </w:p>
    <w:p w:rsidR="001D7D2C" w:rsidRPr="006850F1" w:rsidRDefault="001D7D2C" w:rsidP="001D7D2C">
      <w:pPr>
        <w:numPr>
          <w:ilvl w:val="0"/>
          <w:numId w:val="19"/>
        </w:numPr>
        <w:tabs>
          <w:tab w:val="clear" w:pos="720"/>
        </w:tabs>
        <w:autoSpaceDE w:val="0"/>
        <w:ind w:left="360"/>
        <w:jc w:val="both"/>
      </w:pPr>
      <w:r w:rsidRPr="006850F1">
        <w:t>zapoznaliśmy się z SIWZ i nie wnosimy do niej zastrzeżeń oraz uzyskaliśmy konieczne informacje do przygotowania oferty;</w:t>
      </w:r>
    </w:p>
    <w:p w:rsidR="001D7D2C" w:rsidRPr="006850F1" w:rsidRDefault="001D7D2C" w:rsidP="001D7D2C">
      <w:pPr>
        <w:numPr>
          <w:ilvl w:val="0"/>
          <w:numId w:val="19"/>
        </w:numPr>
        <w:tabs>
          <w:tab w:val="clear" w:pos="720"/>
        </w:tabs>
        <w:autoSpaceDE w:val="0"/>
        <w:ind w:left="360"/>
        <w:jc w:val="both"/>
      </w:pPr>
      <w:r w:rsidRPr="006850F1">
        <w:t>w cenie oferty zostały uwzględnione wszystkie koszty wykonania zamówienia;</w:t>
      </w:r>
    </w:p>
    <w:p w:rsidR="001D7D2C" w:rsidRPr="006850F1" w:rsidRDefault="001D7D2C" w:rsidP="001D7D2C">
      <w:pPr>
        <w:numPr>
          <w:ilvl w:val="0"/>
          <w:numId w:val="19"/>
        </w:numPr>
        <w:tabs>
          <w:tab w:val="clear" w:pos="720"/>
        </w:tabs>
        <w:autoSpaceDE w:val="0"/>
        <w:spacing w:line="360" w:lineRule="auto"/>
        <w:ind w:left="360"/>
        <w:jc w:val="both"/>
      </w:pPr>
      <w:r w:rsidRPr="006850F1">
        <w:rPr>
          <w:spacing w:val="-2"/>
        </w:rPr>
        <w:t xml:space="preserve">oświadczamy, że wadium wysokości …………………...… </w:t>
      </w:r>
      <w:r w:rsidRPr="006850F1">
        <w:rPr>
          <w:spacing w:val="-3"/>
        </w:rPr>
        <w:t xml:space="preserve">zł, słownie: …………………………………… ……………………………… </w:t>
      </w:r>
      <w:r w:rsidRPr="006850F1">
        <w:rPr>
          <w:spacing w:val="-1"/>
        </w:rPr>
        <w:t xml:space="preserve">zł, wnieśliśmy w dniu </w:t>
      </w:r>
      <w:r w:rsidRPr="006850F1">
        <w:t xml:space="preserve">………… </w:t>
      </w:r>
      <w:r w:rsidRPr="006850F1">
        <w:rPr>
          <w:spacing w:val="-7"/>
        </w:rPr>
        <w:t xml:space="preserve">2020 r. </w:t>
      </w:r>
      <w:r w:rsidRPr="006850F1">
        <w:rPr>
          <w:spacing w:val="9"/>
        </w:rPr>
        <w:t>w formie …………………………</w:t>
      </w:r>
    </w:p>
    <w:p w:rsidR="001D7D2C" w:rsidRPr="006850F1" w:rsidRDefault="001D7D2C" w:rsidP="001D7D2C">
      <w:pPr>
        <w:numPr>
          <w:ilvl w:val="0"/>
          <w:numId w:val="19"/>
        </w:numPr>
        <w:tabs>
          <w:tab w:val="clear" w:pos="720"/>
        </w:tabs>
        <w:autoSpaceDE w:val="0"/>
        <w:ind w:left="360"/>
        <w:jc w:val="both"/>
      </w:pPr>
      <w:r w:rsidRPr="006850F1">
        <w:rPr>
          <w:spacing w:val="-2"/>
        </w:rPr>
        <w:t>numer konta na jakie Zamawiający dokonuje zwrotu wadium</w:t>
      </w:r>
      <w:r w:rsidRPr="006850F1">
        <w:t xml:space="preserve"> </w:t>
      </w:r>
    </w:p>
    <w:p w:rsidR="00CD1914" w:rsidRDefault="001D7D2C" w:rsidP="001D7D2C">
      <w:pPr>
        <w:numPr>
          <w:ilvl w:val="0"/>
          <w:numId w:val="19"/>
        </w:numPr>
        <w:tabs>
          <w:tab w:val="clear" w:pos="720"/>
        </w:tabs>
        <w:autoSpaceDE w:val="0"/>
        <w:ind w:left="360"/>
        <w:jc w:val="both"/>
      </w:pPr>
      <w:r w:rsidRPr="006850F1">
        <w:t>……………………………………..…………………………………………………………………………..</w:t>
      </w:r>
      <w:r w:rsidRPr="006850F1">
        <w:br/>
        <w:t>……..……………………………………………………………………………………………………</w:t>
      </w:r>
      <w:r w:rsidR="00CD1914">
        <w:t>…….</w:t>
      </w:r>
    </w:p>
    <w:p w:rsidR="001D7D2C" w:rsidRPr="006850F1" w:rsidRDefault="001D7D2C" w:rsidP="00CD1914">
      <w:pPr>
        <w:autoSpaceDE w:val="0"/>
        <w:ind w:left="360"/>
        <w:jc w:val="both"/>
      </w:pPr>
      <w:r w:rsidRPr="006850F1">
        <w:t>Bank ……………………………………………………………………</w:t>
      </w:r>
      <w:r w:rsidR="00CD1914">
        <w:t>..</w:t>
      </w:r>
      <w:r w:rsidRPr="006850F1">
        <w:t>……………………………………</w:t>
      </w:r>
    </w:p>
    <w:p w:rsidR="001D7D2C" w:rsidRPr="006850F1" w:rsidRDefault="001D7D2C" w:rsidP="001D7D2C">
      <w:pPr>
        <w:numPr>
          <w:ilvl w:val="0"/>
          <w:numId w:val="19"/>
        </w:numPr>
        <w:tabs>
          <w:tab w:val="clear" w:pos="720"/>
        </w:tabs>
        <w:autoSpaceDE w:val="0"/>
        <w:ind w:left="360"/>
        <w:jc w:val="both"/>
      </w:pPr>
      <w:r w:rsidRPr="006850F1">
        <w:lastRenderedPageBreak/>
        <w:t>w przypadku wyboru naszej oferty, w czasie i terminie wskazanym przez Zamawiającego, podpiszemy umowę na warunkach określonych w SIWZ;</w:t>
      </w:r>
    </w:p>
    <w:p w:rsidR="001D7D2C" w:rsidRPr="006850F1" w:rsidRDefault="001D7D2C" w:rsidP="001D7D2C">
      <w:pPr>
        <w:numPr>
          <w:ilvl w:val="0"/>
          <w:numId w:val="19"/>
        </w:numPr>
        <w:tabs>
          <w:tab w:val="clear" w:pos="720"/>
        </w:tabs>
        <w:autoSpaceDE w:val="0"/>
        <w:ind w:left="360"/>
        <w:jc w:val="both"/>
      </w:pPr>
      <w:r w:rsidRPr="006850F1">
        <w:t xml:space="preserve">uważamy się za związanych niniejszą ofertą na czas wskazany w SIWZ; </w:t>
      </w:r>
    </w:p>
    <w:p w:rsidR="001D7D2C" w:rsidRPr="006850F1" w:rsidRDefault="001D7D2C" w:rsidP="001D7D2C">
      <w:pPr>
        <w:numPr>
          <w:ilvl w:val="0"/>
          <w:numId w:val="19"/>
        </w:numPr>
        <w:tabs>
          <w:tab w:val="clear" w:pos="720"/>
        </w:tabs>
        <w:autoSpaceDE w:val="0"/>
        <w:ind w:left="360"/>
        <w:jc w:val="both"/>
      </w:pPr>
      <w:r w:rsidRPr="006850F1">
        <w:t>przedstawione w projekcie umowy warunki płatności akceptujemy;</w:t>
      </w:r>
    </w:p>
    <w:p w:rsidR="001D7D2C" w:rsidRPr="006850F1" w:rsidRDefault="001D7D2C" w:rsidP="001D7D2C">
      <w:pPr>
        <w:numPr>
          <w:ilvl w:val="0"/>
          <w:numId w:val="19"/>
        </w:numPr>
        <w:tabs>
          <w:tab w:val="clear" w:pos="720"/>
        </w:tabs>
        <w:autoSpaceDE w:val="0"/>
        <w:ind w:left="360"/>
        <w:jc w:val="both"/>
      </w:pPr>
      <w:r w:rsidRPr="006850F1">
        <w:t>zastrzegamy, że informacje zawarte w dokumentach na stronach: ………………………………. stanowią tajemnicę przedsiębiorstwa w rozumieniu przepisów ustawy z dnia 16 kwietnia 1993 r. o zwalczaniu nieuczciwej konkurencji (</w:t>
      </w:r>
      <w:r w:rsidRPr="006850F1">
        <w:rPr>
          <w:i/>
        </w:rPr>
        <w:t>t. j. z 2003 r. Dz. U nr 153, poz. 1503 ze zm.</w:t>
      </w:r>
      <w:r w:rsidRPr="006850F1">
        <w:t>).</w:t>
      </w:r>
    </w:p>
    <w:p w:rsidR="001D7D2C" w:rsidRPr="006850F1" w:rsidRDefault="001D7D2C" w:rsidP="001D7D2C">
      <w:pPr>
        <w:numPr>
          <w:ilvl w:val="0"/>
          <w:numId w:val="19"/>
        </w:numPr>
        <w:tabs>
          <w:tab w:val="clear" w:pos="720"/>
        </w:tabs>
        <w:autoSpaceDE w:val="0"/>
        <w:ind w:left="360"/>
        <w:jc w:val="both"/>
      </w:pPr>
      <w:r w:rsidRPr="006850F1">
        <w:t>Oświadczam(y), że następujące części zamówienia powierzam(my) do wykonania podwykonawcom:</w:t>
      </w:r>
    </w:p>
    <w:p w:rsidR="001D7D2C" w:rsidRPr="006850F1" w:rsidRDefault="001D7D2C" w:rsidP="001D7D2C">
      <w:pPr>
        <w:autoSpaceDE w:val="0"/>
        <w:jc w:val="both"/>
        <w:rPr>
          <w:sz w:val="14"/>
        </w:rPr>
      </w:pPr>
    </w:p>
    <w:tbl>
      <w:tblPr>
        <w:tblW w:w="8456"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70" w:type="dxa"/>
          <w:right w:w="70" w:type="dxa"/>
        </w:tblCellMar>
        <w:tblLook w:val="0000"/>
      </w:tblPr>
      <w:tblGrid>
        <w:gridCol w:w="8456"/>
      </w:tblGrid>
      <w:tr w:rsidR="001D7D2C" w:rsidRPr="006850F1" w:rsidTr="001D7D2C">
        <w:trPr>
          <w:trHeight w:val="1223"/>
          <w:jc w:val="center"/>
        </w:trPr>
        <w:tc>
          <w:tcPr>
            <w:tcW w:w="8456" w:type="dxa"/>
            <w:tcBorders>
              <w:top w:val="double" w:sz="4" w:space="0" w:color="auto"/>
              <w:bottom w:val="single" w:sz="4" w:space="0" w:color="000000"/>
            </w:tcBorders>
            <w:shd w:val="clear" w:color="auto" w:fill="F2F2F2"/>
            <w:vAlign w:val="center"/>
          </w:tcPr>
          <w:p w:rsidR="001D7D2C" w:rsidRPr="006850F1" w:rsidRDefault="001D7D2C" w:rsidP="001D7D2C">
            <w:pPr>
              <w:snapToGrid w:val="0"/>
              <w:jc w:val="center"/>
              <w:rPr>
                <w:b/>
              </w:rPr>
            </w:pPr>
            <w:r w:rsidRPr="006850F1">
              <w:rPr>
                <w:b/>
              </w:rPr>
              <w:t>Części zamówienia, których wykonanie zostanie powierzone podwykonawcom</w:t>
            </w:r>
          </w:p>
        </w:tc>
      </w:tr>
      <w:tr w:rsidR="001D7D2C" w:rsidRPr="006850F1" w:rsidTr="001D7D2C">
        <w:trPr>
          <w:trHeight w:val="851"/>
          <w:jc w:val="center"/>
        </w:trPr>
        <w:tc>
          <w:tcPr>
            <w:tcW w:w="8456" w:type="dxa"/>
            <w:tcBorders>
              <w:top w:val="single" w:sz="4" w:space="0" w:color="000000"/>
            </w:tcBorders>
            <w:shd w:val="clear" w:color="auto" w:fill="auto"/>
          </w:tcPr>
          <w:p w:rsidR="001D7D2C" w:rsidRPr="006850F1" w:rsidRDefault="001D7D2C" w:rsidP="001D7D2C">
            <w:pPr>
              <w:snapToGrid w:val="0"/>
              <w:spacing w:line="260" w:lineRule="atLeast"/>
              <w:jc w:val="both"/>
              <w:rPr>
                <w:b/>
              </w:rPr>
            </w:pPr>
          </w:p>
        </w:tc>
      </w:tr>
      <w:tr w:rsidR="001D7D2C" w:rsidRPr="006850F1" w:rsidTr="001D7D2C">
        <w:trPr>
          <w:trHeight w:val="851"/>
          <w:jc w:val="center"/>
        </w:trPr>
        <w:tc>
          <w:tcPr>
            <w:tcW w:w="8456" w:type="dxa"/>
            <w:tcBorders>
              <w:top w:val="single" w:sz="4" w:space="0" w:color="000000"/>
            </w:tcBorders>
            <w:shd w:val="clear" w:color="auto" w:fill="auto"/>
          </w:tcPr>
          <w:p w:rsidR="001D7D2C" w:rsidRPr="006850F1" w:rsidRDefault="001D7D2C" w:rsidP="001D7D2C">
            <w:pPr>
              <w:snapToGrid w:val="0"/>
              <w:spacing w:line="260" w:lineRule="atLeast"/>
              <w:jc w:val="both"/>
              <w:rPr>
                <w:b/>
              </w:rPr>
            </w:pPr>
          </w:p>
        </w:tc>
      </w:tr>
      <w:tr w:rsidR="001D7D2C" w:rsidRPr="006850F1" w:rsidTr="001D7D2C">
        <w:trPr>
          <w:trHeight w:val="851"/>
          <w:jc w:val="center"/>
        </w:trPr>
        <w:tc>
          <w:tcPr>
            <w:tcW w:w="8456" w:type="dxa"/>
            <w:tcBorders>
              <w:top w:val="single" w:sz="4" w:space="0" w:color="000000"/>
            </w:tcBorders>
            <w:shd w:val="clear" w:color="auto" w:fill="auto"/>
          </w:tcPr>
          <w:p w:rsidR="001D7D2C" w:rsidRPr="006850F1" w:rsidRDefault="001D7D2C" w:rsidP="001D7D2C">
            <w:pPr>
              <w:snapToGrid w:val="0"/>
              <w:spacing w:line="260" w:lineRule="atLeast"/>
              <w:jc w:val="both"/>
              <w:rPr>
                <w:b/>
              </w:rPr>
            </w:pPr>
          </w:p>
        </w:tc>
      </w:tr>
      <w:tr w:rsidR="001D7D2C" w:rsidRPr="006850F1" w:rsidTr="001D7D2C">
        <w:trPr>
          <w:trHeight w:val="851"/>
          <w:jc w:val="center"/>
        </w:trPr>
        <w:tc>
          <w:tcPr>
            <w:tcW w:w="8456" w:type="dxa"/>
            <w:shd w:val="clear" w:color="auto" w:fill="auto"/>
          </w:tcPr>
          <w:p w:rsidR="001D7D2C" w:rsidRPr="006850F1" w:rsidRDefault="001D7D2C" w:rsidP="001D7D2C">
            <w:pPr>
              <w:snapToGrid w:val="0"/>
              <w:spacing w:line="260" w:lineRule="atLeast"/>
              <w:jc w:val="both"/>
            </w:pPr>
          </w:p>
        </w:tc>
      </w:tr>
    </w:tbl>
    <w:p w:rsidR="001D7D2C" w:rsidRPr="006850F1" w:rsidRDefault="001D7D2C" w:rsidP="001D7D2C">
      <w:pPr>
        <w:tabs>
          <w:tab w:val="left" w:pos="720"/>
        </w:tabs>
        <w:ind w:left="505"/>
        <w:jc w:val="both"/>
      </w:pPr>
    </w:p>
    <w:p w:rsidR="001D7D2C" w:rsidRPr="006850F1" w:rsidRDefault="001D7D2C" w:rsidP="00974E9D">
      <w:pPr>
        <w:tabs>
          <w:tab w:val="left" w:pos="720"/>
        </w:tabs>
        <w:ind w:left="505"/>
      </w:pPr>
      <w:r w:rsidRPr="006850F1">
        <w:t>Adres do korespondencji:</w:t>
      </w:r>
    </w:p>
    <w:p w:rsidR="001D7D2C" w:rsidRPr="006850F1" w:rsidRDefault="001D7D2C" w:rsidP="00974E9D">
      <w:pPr>
        <w:tabs>
          <w:tab w:val="left" w:pos="720"/>
        </w:tabs>
        <w:spacing w:line="360" w:lineRule="auto"/>
        <w:ind w:left="504"/>
        <w:rPr>
          <w:lang w:val="de-DE"/>
        </w:rPr>
      </w:pPr>
      <w:r w:rsidRPr="006850F1">
        <w:rPr>
          <w:lang w:val="de-DE"/>
        </w:rPr>
        <w:t>…………………………………………………………………………………………</w:t>
      </w:r>
    </w:p>
    <w:p w:rsidR="001D7D2C" w:rsidRPr="006850F1" w:rsidRDefault="001D7D2C" w:rsidP="00974E9D">
      <w:pPr>
        <w:tabs>
          <w:tab w:val="left" w:pos="720"/>
        </w:tabs>
        <w:spacing w:line="360" w:lineRule="auto"/>
        <w:ind w:left="504"/>
        <w:rPr>
          <w:lang w:val="de-DE"/>
        </w:rPr>
      </w:pPr>
      <w:proofErr w:type="spellStart"/>
      <w:r w:rsidRPr="006850F1">
        <w:rPr>
          <w:lang w:val="de-DE"/>
        </w:rPr>
        <w:t>telefon</w:t>
      </w:r>
      <w:proofErr w:type="spellEnd"/>
      <w:r w:rsidRPr="006850F1">
        <w:rPr>
          <w:lang w:val="de-DE"/>
        </w:rPr>
        <w:t>/</w:t>
      </w:r>
      <w:r w:rsidR="00CD1914">
        <w:rPr>
          <w:lang w:val="de-DE"/>
        </w:rPr>
        <w:t xml:space="preserve"> </w:t>
      </w:r>
      <w:r w:rsidRPr="006850F1">
        <w:rPr>
          <w:lang w:val="de-DE"/>
        </w:rPr>
        <w:t>fax ……………………………………………………………………………</w:t>
      </w:r>
      <w:r w:rsidR="00974E9D">
        <w:rPr>
          <w:lang w:val="de-DE"/>
        </w:rPr>
        <w:t>.</w:t>
      </w:r>
    </w:p>
    <w:p w:rsidR="001D7D2C" w:rsidRPr="006850F1" w:rsidRDefault="001D7D2C" w:rsidP="00974E9D">
      <w:pPr>
        <w:tabs>
          <w:tab w:val="left" w:pos="720"/>
        </w:tabs>
        <w:spacing w:line="360" w:lineRule="auto"/>
        <w:ind w:left="504"/>
        <w:rPr>
          <w:lang w:val="de-DE"/>
        </w:rPr>
      </w:pPr>
      <w:r w:rsidRPr="006850F1">
        <w:rPr>
          <w:lang w:val="de-DE"/>
        </w:rPr>
        <w:t>e-mail …………………………………………………………………………………</w:t>
      </w:r>
    </w:p>
    <w:p w:rsidR="001D7D2C" w:rsidRPr="006850F1" w:rsidRDefault="001D7D2C" w:rsidP="00974E9D">
      <w:pPr>
        <w:tabs>
          <w:tab w:val="left" w:pos="720"/>
        </w:tabs>
        <w:spacing w:line="360" w:lineRule="auto"/>
        <w:ind w:left="504"/>
        <w:rPr>
          <w:lang w:val="de-DE"/>
        </w:rPr>
      </w:pPr>
      <w:proofErr w:type="spellStart"/>
      <w:r w:rsidRPr="006850F1">
        <w:rPr>
          <w:iCs/>
          <w:lang w:val="de-DE"/>
        </w:rPr>
        <w:t>osoba</w:t>
      </w:r>
      <w:proofErr w:type="spellEnd"/>
      <w:r w:rsidRPr="006850F1">
        <w:rPr>
          <w:iCs/>
          <w:lang w:val="de-DE"/>
        </w:rPr>
        <w:t xml:space="preserve"> do </w:t>
      </w:r>
      <w:proofErr w:type="spellStart"/>
      <w:r w:rsidRPr="006850F1">
        <w:rPr>
          <w:iCs/>
          <w:lang w:val="de-DE"/>
        </w:rPr>
        <w:t>kontaktu</w:t>
      </w:r>
      <w:proofErr w:type="spellEnd"/>
      <w:r w:rsidRPr="006850F1">
        <w:rPr>
          <w:iCs/>
          <w:lang w:val="de-DE"/>
        </w:rPr>
        <w:t>/</w:t>
      </w:r>
      <w:r w:rsidR="00CD1914">
        <w:rPr>
          <w:iCs/>
          <w:lang w:val="de-DE"/>
        </w:rPr>
        <w:t xml:space="preserve"> </w:t>
      </w:r>
      <w:proofErr w:type="spellStart"/>
      <w:r w:rsidRPr="006850F1">
        <w:rPr>
          <w:iCs/>
          <w:lang w:val="de-DE"/>
        </w:rPr>
        <w:t>telefon</w:t>
      </w:r>
      <w:proofErr w:type="spellEnd"/>
      <w:r w:rsidRPr="006850F1">
        <w:rPr>
          <w:iCs/>
          <w:lang w:val="de-DE"/>
        </w:rPr>
        <w:t xml:space="preserve"> </w:t>
      </w:r>
      <w:r w:rsidRPr="006850F1">
        <w:rPr>
          <w:lang w:val="de-DE"/>
        </w:rPr>
        <w:t>…………………………………………………………</w:t>
      </w:r>
      <w:r w:rsidR="00974E9D">
        <w:rPr>
          <w:lang w:val="de-DE"/>
        </w:rPr>
        <w:t>….</w:t>
      </w:r>
    </w:p>
    <w:p w:rsidR="001D7D2C" w:rsidRPr="006850F1" w:rsidRDefault="001D7D2C" w:rsidP="00974E9D">
      <w:pPr>
        <w:rPr>
          <w:bCs/>
          <w:sz w:val="12"/>
        </w:rPr>
      </w:pPr>
    </w:p>
    <w:p w:rsidR="001D7D2C" w:rsidRPr="006850F1" w:rsidRDefault="001D7D2C" w:rsidP="00974E9D">
      <w:pPr>
        <w:ind w:firstLine="504"/>
      </w:pPr>
      <w:r w:rsidRPr="006850F1">
        <w:rPr>
          <w:i/>
          <w:iCs/>
          <w:lang w:val="de-DE"/>
        </w:rPr>
        <w:t xml:space="preserve">....................................., </w:t>
      </w:r>
      <w:proofErr w:type="spellStart"/>
      <w:r w:rsidRPr="006850F1">
        <w:rPr>
          <w:i/>
          <w:iCs/>
          <w:lang w:val="de-DE"/>
        </w:rPr>
        <w:t>dnia</w:t>
      </w:r>
      <w:proofErr w:type="spellEnd"/>
      <w:r w:rsidRPr="006850F1">
        <w:rPr>
          <w:i/>
          <w:iCs/>
          <w:lang w:val="de-DE"/>
        </w:rPr>
        <w:t xml:space="preserve"> ............................. </w:t>
      </w:r>
      <w:r w:rsidRPr="006850F1">
        <w:rPr>
          <w:i/>
          <w:iCs/>
        </w:rPr>
        <w:t xml:space="preserve">2020 r.    </w:t>
      </w:r>
    </w:p>
    <w:p w:rsidR="001D7D2C" w:rsidRPr="006850F1" w:rsidRDefault="001D7D2C" w:rsidP="001D7D2C">
      <w:pPr>
        <w:autoSpaceDE w:val="0"/>
        <w:autoSpaceDN w:val="0"/>
        <w:adjustRightInd w:val="0"/>
        <w:jc w:val="both"/>
        <w:rPr>
          <w:sz w:val="14"/>
          <w:szCs w:val="14"/>
        </w:rPr>
      </w:pPr>
      <w:r w:rsidRPr="006850F1">
        <w:rPr>
          <w:sz w:val="14"/>
          <w:szCs w:val="14"/>
        </w:rPr>
        <w:t xml:space="preserve">                                                                       </w:t>
      </w:r>
    </w:p>
    <w:p w:rsidR="001D7D2C" w:rsidRPr="006850F1" w:rsidRDefault="001D7D2C" w:rsidP="001D7D2C">
      <w:pPr>
        <w:autoSpaceDE w:val="0"/>
        <w:ind w:left="4248" w:firstLine="708"/>
        <w:jc w:val="center"/>
        <w:rPr>
          <w:sz w:val="16"/>
          <w:szCs w:val="16"/>
        </w:rPr>
      </w:pPr>
      <w:r w:rsidRPr="006850F1">
        <w:rPr>
          <w:sz w:val="16"/>
          <w:szCs w:val="16"/>
        </w:rPr>
        <w:t>……………………………………………………………</w:t>
      </w:r>
    </w:p>
    <w:p w:rsidR="001D7D2C" w:rsidRPr="006850F1" w:rsidRDefault="001D7D2C" w:rsidP="001D7D2C">
      <w:pPr>
        <w:autoSpaceDE w:val="0"/>
        <w:ind w:left="4248" w:firstLine="708"/>
        <w:jc w:val="center"/>
        <w:rPr>
          <w:sz w:val="16"/>
          <w:szCs w:val="16"/>
        </w:rPr>
      </w:pPr>
      <w:r w:rsidRPr="006850F1">
        <w:rPr>
          <w:sz w:val="16"/>
          <w:szCs w:val="16"/>
        </w:rPr>
        <w:t xml:space="preserve">Podpis(y) osób upoważnionych do </w:t>
      </w:r>
    </w:p>
    <w:p w:rsidR="001D7D2C" w:rsidRPr="006850F1" w:rsidRDefault="001D7D2C" w:rsidP="001D7D2C">
      <w:pPr>
        <w:autoSpaceDE w:val="0"/>
        <w:ind w:left="4248" w:firstLine="708"/>
        <w:jc w:val="center"/>
        <w:rPr>
          <w:sz w:val="16"/>
          <w:szCs w:val="16"/>
        </w:rPr>
      </w:pPr>
      <w:r w:rsidRPr="006850F1">
        <w:rPr>
          <w:sz w:val="16"/>
          <w:szCs w:val="16"/>
        </w:rPr>
        <w:t xml:space="preserve">składania oświadczeń woli </w:t>
      </w:r>
    </w:p>
    <w:p w:rsidR="001D7D2C" w:rsidRPr="006850F1" w:rsidRDefault="001D7D2C" w:rsidP="001D7D2C">
      <w:pPr>
        <w:autoSpaceDE w:val="0"/>
        <w:autoSpaceDN w:val="0"/>
        <w:adjustRightInd w:val="0"/>
        <w:jc w:val="both"/>
      </w:pPr>
      <w:r w:rsidRPr="006850F1">
        <w:rPr>
          <w:sz w:val="16"/>
          <w:szCs w:val="16"/>
        </w:rPr>
        <w:t xml:space="preserve">  </w:t>
      </w:r>
      <w:r w:rsidRPr="006850F1">
        <w:rPr>
          <w:sz w:val="16"/>
          <w:szCs w:val="16"/>
        </w:rPr>
        <w:tab/>
      </w:r>
      <w:r w:rsidRPr="006850F1">
        <w:rPr>
          <w:sz w:val="16"/>
          <w:szCs w:val="16"/>
        </w:rPr>
        <w:tab/>
      </w:r>
      <w:r w:rsidRPr="006850F1">
        <w:rPr>
          <w:sz w:val="16"/>
          <w:szCs w:val="16"/>
        </w:rPr>
        <w:tab/>
      </w:r>
      <w:r w:rsidRPr="006850F1">
        <w:rPr>
          <w:sz w:val="16"/>
          <w:szCs w:val="16"/>
        </w:rPr>
        <w:tab/>
      </w:r>
      <w:r w:rsidRPr="006850F1">
        <w:rPr>
          <w:sz w:val="16"/>
          <w:szCs w:val="16"/>
        </w:rPr>
        <w:tab/>
      </w:r>
      <w:r w:rsidRPr="006850F1">
        <w:rPr>
          <w:sz w:val="16"/>
          <w:szCs w:val="16"/>
        </w:rPr>
        <w:tab/>
      </w:r>
      <w:r w:rsidRPr="006850F1">
        <w:rPr>
          <w:sz w:val="16"/>
          <w:szCs w:val="16"/>
        </w:rPr>
        <w:tab/>
      </w:r>
      <w:r w:rsidRPr="006850F1">
        <w:rPr>
          <w:sz w:val="16"/>
          <w:szCs w:val="16"/>
        </w:rPr>
        <w:tab/>
      </w:r>
      <w:r w:rsidRPr="006850F1">
        <w:rPr>
          <w:sz w:val="16"/>
          <w:szCs w:val="16"/>
        </w:rPr>
        <w:tab/>
        <w:t xml:space="preserve"> w imieniu Wykonawcy</w:t>
      </w:r>
      <w:r w:rsidRPr="006850F1">
        <w:t xml:space="preserve"> </w:t>
      </w:r>
    </w:p>
    <w:p w:rsidR="001D7D2C" w:rsidRDefault="001D7D2C" w:rsidP="001D7D2C">
      <w:pPr>
        <w:autoSpaceDE w:val="0"/>
        <w:autoSpaceDN w:val="0"/>
        <w:adjustRightInd w:val="0"/>
        <w:jc w:val="both"/>
        <w:rPr>
          <w:i/>
          <w:sz w:val="16"/>
          <w:szCs w:val="16"/>
        </w:rPr>
      </w:pPr>
    </w:p>
    <w:p w:rsidR="00974E9D" w:rsidRDefault="00974E9D" w:rsidP="001D7D2C">
      <w:pPr>
        <w:autoSpaceDE w:val="0"/>
        <w:autoSpaceDN w:val="0"/>
        <w:adjustRightInd w:val="0"/>
        <w:jc w:val="both"/>
        <w:rPr>
          <w:i/>
          <w:sz w:val="16"/>
          <w:szCs w:val="16"/>
        </w:rPr>
      </w:pPr>
    </w:p>
    <w:p w:rsidR="00974E9D" w:rsidRPr="006850F1" w:rsidRDefault="00974E9D" w:rsidP="001D7D2C">
      <w:pPr>
        <w:autoSpaceDE w:val="0"/>
        <w:autoSpaceDN w:val="0"/>
        <w:adjustRightInd w:val="0"/>
        <w:jc w:val="both"/>
        <w:rPr>
          <w:i/>
          <w:sz w:val="16"/>
          <w:szCs w:val="16"/>
        </w:rPr>
      </w:pPr>
    </w:p>
    <w:p w:rsidR="001D7D2C" w:rsidRPr="006850F1" w:rsidRDefault="001D7D2C" w:rsidP="001D7D2C">
      <w:pPr>
        <w:autoSpaceDE w:val="0"/>
        <w:autoSpaceDN w:val="0"/>
        <w:adjustRightInd w:val="0"/>
        <w:jc w:val="both"/>
        <w:rPr>
          <w:i/>
          <w:sz w:val="16"/>
          <w:szCs w:val="16"/>
        </w:rPr>
      </w:pPr>
      <w:r w:rsidRPr="006850F1">
        <w:rPr>
          <w:i/>
          <w:sz w:val="16"/>
          <w:szCs w:val="16"/>
        </w:rPr>
        <w:t>Uwaga!</w:t>
      </w:r>
    </w:p>
    <w:p w:rsidR="001D7D2C" w:rsidRPr="006850F1" w:rsidRDefault="001D7D2C" w:rsidP="001D7D2C">
      <w:pPr>
        <w:widowControl w:val="0"/>
        <w:jc w:val="both"/>
        <w:rPr>
          <w:i/>
          <w:sz w:val="18"/>
          <w:szCs w:val="18"/>
        </w:rPr>
      </w:pPr>
      <w:r w:rsidRPr="006850F1">
        <w:rPr>
          <w:i/>
          <w:sz w:val="16"/>
          <w:szCs w:val="16"/>
        </w:rPr>
        <w:t>Należy złożyć podpisy (parafki) osób upoważnionych do składania oświadczeń woli w imieniu Wykonawcy na każdej stronie formularza ofertowego.</w:t>
      </w:r>
      <w:r w:rsidRPr="006850F1">
        <w:rPr>
          <w:i/>
          <w:sz w:val="18"/>
          <w:szCs w:val="18"/>
        </w:rPr>
        <w:t xml:space="preserve"> </w:t>
      </w:r>
    </w:p>
    <w:p w:rsidR="001D7D2C" w:rsidRPr="006850F1" w:rsidRDefault="001D7D2C" w:rsidP="005D33AA">
      <w:pPr>
        <w:jc w:val="right"/>
        <w:rPr>
          <w:i/>
        </w:rPr>
      </w:pPr>
      <w:r w:rsidRPr="006850F1">
        <w:rPr>
          <w:i/>
          <w:sz w:val="18"/>
          <w:szCs w:val="18"/>
        </w:rPr>
        <w:br w:type="page"/>
      </w:r>
      <w:r w:rsidRPr="006850F1">
        <w:rPr>
          <w:i/>
        </w:rPr>
        <w:lastRenderedPageBreak/>
        <w:t xml:space="preserve">                                                                                                                                                                        </w:t>
      </w:r>
      <w:r w:rsidR="005D33AA" w:rsidRPr="006850F1">
        <w:rPr>
          <w:i/>
        </w:rPr>
        <w:t>Z</w:t>
      </w:r>
      <w:r w:rsidRPr="006850F1">
        <w:rPr>
          <w:i/>
        </w:rPr>
        <w:t xml:space="preserve">ałącznik Nr 2 </w:t>
      </w:r>
    </w:p>
    <w:p w:rsidR="001D7D2C" w:rsidRPr="006850F1" w:rsidRDefault="001D7D2C" w:rsidP="001D7D2C">
      <w:pPr>
        <w:widowControl w:val="0"/>
        <w:jc w:val="both"/>
      </w:pPr>
    </w:p>
    <w:p w:rsidR="001D7D2C" w:rsidRPr="006850F1" w:rsidRDefault="001D7D2C" w:rsidP="001D7D2C">
      <w:pPr>
        <w:widowControl w:val="0"/>
        <w:jc w:val="both"/>
        <w:rPr>
          <w:sz w:val="19"/>
          <w:szCs w:val="19"/>
        </w:rPr>
      </w:pPr>
    </w:p>
    <w:p w:rsidR="001D7D2C" w:rsidRPr="006850F1" w:rsidRDefault="001D7D2C" w:rsidP="001D7D2C">
      <w:pPr>
        <w:widowControl w:val="0"/>
        <w:jc w:val="both"/>
        <w:rPr>
          <w:sz w:val="19"/>
          <w:szCs w:val="19"/>
        </w:rPr>
      </w:pPr>
    </w:p>
    <w:p w:rsidR="001D7D2C" w:rsidRPr="006850F1" w:rsidRDefault="001D7D2C" w:rsidP="001D7D2C">
      <w:pPr>
        <w:widowControl w:val="0"/>
        <w:ind w:right="-377"/>
        <w:rPr>
          <w:bCs/>
        </w:rPr>
      </w:pPr>
      <w:r w:rsidRPr="006850F1">
        <w:rPr>
          <w:bCs/>
        </w:rPr>
        <w:t>-------------------------------</w:t>
      </w:r>
      <w:r w:rsidRPr="006850F1">
        <w:rPr>
          <w:bCs/>
        </w:rPr>
        <w:tab/>
      </w:r>
      <w:r w:rsidRPr="006850F1">
        <w:rPr>
          <w:bCs/>
        </w:rPr>
        <w:tab/>
      </w:r>
      <w:r w:rsidRPr="006850F1">
        <w:rPr>
          <w:bCs/>
        </w:rPr>
        <w:tab/>
      </w:r>
      <w:r w:rsidRPr="006850F1">
        <w:rPr>
          <w:bCs/>
        </w:rPr>
        <w:tab/>
      </w:r>
      <w:r w:rsidRPr="006850F1">
        <w:rPr>
          <w:bCs/>
        </w:rPr>
        <w:tab/>
      </w:r>
      <w:r w:rsidRPr="006850F1">
        <w:rPr>
          <w:bCs/>
        </w:rPr>
        <w:tab/>
      </w:r>
      <w:r w:rsidRPr="006850F1">
        <w:rPr>
          <w:bCs/>
        </w:rPr>
        <w:tab/>
      </w:r>
      <w:r w:rsidRPr="006850F1">
        <w:rPr>
          <w:bCs/>
        </w:rPr>
        <w:tab/>
      </w:r>
    </w:p>
    <w:p w:rsidR="001D7D2C" w:rsidRPr="006850F1" w:rsidRDefault="001D7D2C" w:rsidP="001D7D2C">
      <w:pPr>
        <w:widowControl w:val="0"/>
        <w:ind w:right="-377"/>
      </w:pPr>
      <w:r w:rsidRPr="006850F1">
        <w:t xml:space="preserve"> (pieczęć Wykonawcy)</w:t>
      </w:r>
      <w:r w:rsidRPr="006850F1">
        <w:tab/>
      </w:r>
      <w:r w:rsidRPr="006850F1">
        <w:tab/>
      </w:r>
      <w:r w:rsidRPr="006850F1">
        <w:tab/>
      </w:r>
      <w:r w:rsidRPr="006850F1">
        <w:tab/>
      </w:r>
      <w:r w:rsidRPr="006850F1">
        <w:tab/>
      </w:r>
      <w:r w:rsidRPr="006850F1">
        <w:tab/>
      </w:r>
      <w:r w:rsidRPr="006850F1">
        <w:tab/>
      </w:r>
    </w:p>
    <w:p w:rsidR="001D7D2C" w:rsidRPr="006850F1" w:rsidRDefault="001D7D2C" w:rsidP="001D7D2C">
      <w:pPr>
        <w:pStyle w:val="Nagwek1"/>
        <w:jc w:val="center"/>
        <w:rPr>
          <w:rFonts w:ascii="Times New Roman" w:hAnsi="Times New Roman"/>
          <w:color w:val="auto"/>
          <w:sz w:val="20"/>
        </w:rPr>
      </w:pPr>
    </w:p>
    <w:p w:rsidR="001D7D2C" w:rsidRPr="006850F1" w:rsidRDefault="001D7D2C" w:rsidP="001D7D2C">
      <w:pPr>
        <w:pStyle w:val="Stopka"/>
        <w:tabs>
          <w:tab w:val="clear" w:pos="4536"/>
          <w:tab w:val="clear" w:pos="9072"/>
        </w:tabs>
      </w:pPr>
    </w:p>
    <w:p w:rsidR="001D7D2C" w:rsidRPr="006850F1" w:rsidRDefault="001D7D2C" w:rsidP="001D7D2C">
      <w:pPr>
        <w:pStyle w:val="Nagwek1"/>
        <w:jc w:val="center"/>
        <w:rPr>
          <w:rFonts w:ascii="Times New Roman" w:hAnsi="Times New Roman"/>
          <w:color w:val="auto"/>
          <w:sz w:val="20"/>
        </w:rPr>
      </w:pPr>
      <w:r w:rsidRPr="006850F1">
        <w:rPr>
          <w:rFonts w:ascii="Times New Roman" w:hAnsi="Times New Roman"/>
          <w:color w:val="auto"/>
          <w:sz w:val="20"/>
        </w:rPr>
        <w:t>OŚWIADCZENIE</w:t>
      </w:r>
    </w:p>
    <w:p w:rsidR="001D7D2C" w:rsidRPr="006850F1" w:rsidRDefault="001D7D2C" w:rsidP="001D7D2C">
      <w:pPr>
        <w:jc w:val="center"/>
        <w:rPr>
          <w:b/>
          <w:u w:val="single"/>
        </w:rPr>
      </w:pPr>
      <w:r w:rsidRPr="006850F1">
        <w:rPr>
          <w:b/>
          <w:u w:val="single"/>
        </w:rPr>
        <w:t>O SPEŁNIENIU WARUNKÓW UDZIAŁU W POSTĘPOWANIU</w:t>
      </w:r>
    </w:p>
    <w:p w:rsidR="001D7D2C" w:rsidRPr="006850F1" w:rsidRDefault="001D7D2C" w:rsidP="001D7D2C">
      <w:pPr>
        <w:jc w:val="center"/>
        <w:rPr>
          <w:bCs/>
          <w:u w:val="single"/>
        </w:rPr>
      </w:pPr>
    </w:p>
    <w:p w:rsidR="001D7D2C" w:rsidRPr="006850F1" w:rsidRDefault="001D7D2C" w:rsidP="001D7D2C">
      <w:pPr>
        <w:jc w:val="center"/>
        <w:rPr>
          <w:b/>
          <w:u w:val="single"/>
        </w:rPr>
      </w:pPr>
    </w:p>
    <w:p w:rsidR="001D7D2C" w:rsidRPr="006850F1" w:rsidRDefault="001D7D2C" w:rsidP="001D7D2C">
      <w:pPr>
        <w:tabs>
          <w:tab w:val="left" w:pos="8300"/>
        </w:tabs>
        <w:spacing w:line="480" w:lineRule="auto"/>
        <w:rPr>
          <w:b/>
        </w:rPr>
      </w:pPr>
      <w:r w:rsidRPr="006850F1">
        <w:rPr>
          <w:b/>
        </w:rPr>
        <w:t>Wykonawca:</w:t>
      </w:r>
      <w:r w:rsidRPr="006850F1">
        <w:rPr>
          <w:b/>
        </w:rPr>
        <w:tab/>
      </w:r>
    </w:p>
    <w:p w:rsidR="001D7D2C" w:rsidRPr="006850F1" w:rsidRDefault="001D7D2C" w:rsidP="001D7D2C">
      <w:pPr>
        <w:ind w:right="5954"/>
        <w:rPr>
          <w:b/>
        </w:rPr>
      </w:pPr>
    </w:p>
    <w:p w:rsidR="001D7D2C" w:rsidRPr="006850F1" w:rsidRDefault="001D7D2C" w:rsidP="001D7D2C">
      <w:pPr>
        <w:ind w:right="5954"/>
        <w:rPr>
          <w:b/>
        </w:rPr>
      </w:pPr>
      <w:r w:rsidRPr="006850F1">
        <w:rPr>
          <w:b/>
        </w:rPr>
        <w:t>…………………………………………</w:t>
      </w:r>
      <w:r w:rsidR="00C6515D">
        <w:rPr>
          <w:b/>
        </w:rPr>
        <w:t>……………………………………</w:t>
      </w:r>
    </w:p>
    <w:p w:rsidR="001D7D2C" w:rsidRPr="006850F1" w:rsidRDefault="001D7D2C" w:rsidP="001D7D2C">
      <w:pPr>
        <w:ind w:right="5953"/>
        <w:rPr>
          <w:i/>
          <w:sz w:val="16"/>
          <w:szCs w:val="16"/>
        </w:rPr>
      </w:pPr>
      <w:r w:rsidRPr="006850F1">
        <w:rPr>
          <w:i/>
          <w:sz w:val="16"/>
          <w:szCs w:val="16"/>
        </w:rPr>
        <w:t>(pełna nazwa/firma, adres, w zależności od podmiotu: NIP/PESEL, KRS/</w:t>
      </w:r>
      <w:proofErr w:type="spellStart"/>
      <w:r w:rsidRPr="006850F1">
        <w:rPr>
          <w:i/>
          <w:sz w:val="16"/>
          <w:szCs w:val="16"/>
        </w:rPr>
        <w:t>CEiDG</w:t>
      </w:r>
      <w:proofErr w:type="spellEnd"/>
      <w:r w:rsidRPr="006850F1">
        <w:rPr>
          <w:i/>
          <w:sz w:val="16"/>
          <w:szCs w:val="16"/>
        </w:rPr>
        <w:t>)</w:t>
      </w:r>
    </w:p>
    <w:p w:rsidR="001D7D2C" w:rsidRPr="006850F1" w:rsidRDefault="001D7D2C" w:rsidP="001D7D2C">
      <w:pPr>
        <w:spacing w:line="480" w:lineRule="auto"/>
        <w:rPr>
          <w:sz w:val="18"/>
          <w:szCs w:val="18"/>
          <w:u w:val="single"/>
        </w:rPr>
      </w:pPr>
    </w:p>
    <w:p w:rsidR="001D7D2C" w:rsidRPr="006850F1" w:rsidRDefault="001D7D2C" w:rsidP="001D7D2C">
      <w:pPr>
        <w:spacing w:line="480" w:lineRule="auto"/>
        <w:rPr>
          <w:sz w:val="18"/>
          <w:szCs w:val="18"/>
          <w:u w:val="single"/>
        </w:rPr>
      </w:pPr>
      <w:r w:rsidRPr="006850F1">
        <w:rPr>
          <w:sz w:val="18"/>
          <w:szCs w:val="18"/>
          <w:u w:val="single"/>
        </w:rPr>
        <w:t>reprezentowany przez:</w:t>
      </w:r>
    </w:p>
    <w:p w:rsidR="001D7D2C" w:rsidRPr="006850F1" w:rsidRDefault="001D7D2C" w:rsidP="001D7D2C">
      <w:pPr>
        <w:ind w:right="5954"/>
      </w:pPr>
      <w:r w:rsidRPr="006850F1">
        <w:t>…………………………………………</w:t>
      </w:r>
      <w:r w:rsidR="00C6515D">
        <w:t>……………………………………</w:t>
      </w:r>
    </w:p>
    <w:p w:rsidR="001D7D2C" w:rsidRPr="006850F1" w:rsidRDefault="001D7D2C" w:rsidP="001D7D2C">
      <w:pPr>
        <w:ind w:right="5953"/>
        <w:rPr>
          <w:i/>
          <w:sz w:val="16"/>
          <w:szCs w:val="16"/>
        </w:rPr>
      </w:pPr>
      <w:r w:rsidRPr="006850F1">
        <w:rPr>
          <w:i/>
          <w:sz w:val="16"/>
          <w:szCs w:val="16"/>
        </w:rPr>
        <w:t>(imię, nazwisko, stanowisko/podstawa do  reprezentacji)</w:t>
      </w:r>
    </w:p>
    <w:p w:rsidR="001D7D2C" w:rsidRPr="006850F1" w:rsidRDefault="001D7D2C" w:rsidP="001D7D2C">
      <w:pPr>
        <w:rPr>
          <w:sz w:val="18"/>
          <w:szCs w:val="18"/>
        </w:rPr>
      </w:pPr>
    </w:p>
    <w:p w:rsidR="001D7D2C" w:rsidRPr="006850F1" w:rsidRDefault="001D7D2C" w:rsidP="001D7D2C">
      <w:pPr>
        <w:spacing w:after="120" w:line="360" w:lineRule="auto"/>
        <w:jc w:val="center"/>
        <w:rPr>
          <w:b/>
          <w:u w:val="single"/>
        </w:rPr>
      </w:pPr>
      <w:r w:rsidRPr="006850F1">
        <w:rPr>
          <w:b/>
          <w:u w:val="single"/>
        </w:rPr>
        <w:t xml:space="preserve">Oświadczenie wykonawcy </w:t>
      </w:r>
    </w:p>
    <w:p w:rsidR="001D7D2C" w:rsidRPr="006850F1" w:rsidRDefault="001D7D2C" w:rsidP="001D7D2C">
      <w:pPr>
        <w:spacing w:line="360" w:lineRule="auto"/>
        <w:jc w:val="center"/>
        <w:rPr>
          <w:b/>
        </w:rPr>
      </w:pPr>
      <w:r w:rsidRPr="006850F1">
        <w:rPr>
          <w:b/>
        </w:rPr>
        <w:t xml:space="preserve">składane na podstawie art. 25a ust. 1 ustawy z dnia 29 stycznia 2004 r. </w:t>
      </w:r>
    </w:p>
    <w:p w:rsidR="001D7D2C" w:rsidRPr="006850F1" w:rsidRDefault="001D7D2C" w:rsidP="001D7D2C">
      <w:pPr>
        <w:spacing w:line="360" w:lineRule="auto"/>
        <w:jc w:val="center"/>
        <w:rPr>
          <w:b/>
        </w:rPr>
      </w:pPr>
      <w:r w:rsidRPr="006850F1">
        <w:rPr>
          <w:b/>
        </w:rPr>
        <w:t xml:space="preserve"> Prawo zamówień publicznych (dalej jako: ustawa </w:t>
      </w:r>
      <w:proofErr w:type="spellStart"/>
      <w:r w:rsidRPr="006850F1">
        <w:rPr>
          <w:b/>
        </w:rPr>
        <w:t>Pzp</w:t>
      </w:r>
      <w:proofErr w:type="spellEnd"/>
      <w:r w:rsidRPr="006850F1">
        <w:rPr>
          <w:b/>
        </w:rPr>
        <w:t xml:space="preserve">), </w:t>
      </w:r>
    </w:p>
    <w:p w:rsidR="001D7D2C" w:rsidRPr="006850F1" w:rsidRDefault="005D33AA" w:rsidP="001D7D2C">
      <w:pPr>
        <w:spacing w:before="120" w:line="360" w:lineRule="auto"/>
        <w:jc w:val="center"/>
        <w:rPr>
          <w:u w:val="single"/>
        </w:rPr>
      </w:pPr>
      <w:r w:rsidRPr="006850F1">
        <w:rPr>
          <w:b/>
          <w:u w:val="single"/>
        </w:rPr>
        <w:t>D</w:t>
      </w:r>
      <w:r w:rsidR="001D7D2C" w:rsidRPr="006850F1">
        <w:rPr>
          <w:b/>
          <w:u w:val="single"/>
        </w:rPr>
        <w:t xml:space="preserve">OTYCZĄCE SPEŁNIANIA WARUNKÓW UDZIAŁU W POSTĘPOWANIU </w:t>
      </w:r>
      <w:r w:rsidR="001D7D2C" w:rsidRPr="006850F1">
        <w:rPr>
          <w:b/>
          <w:u w:val="single"/>
        </w:rPr>
        <w:br/>
      </w:r>
    </w:p>
    <w:p w:rsidR="0002749E" w:rsidRPr="006850F1" w:rsidRDefault="001D7D2C" w:rsidP="00B130DE">
      <w:pPr>
        <w:pStyle w:val="Tytu"/>
        <w:rPr>
          <w:sz w:val="20"/>
        </w:rPr>
      </w:pPr>
      <w:r w:rsidRPr="006850F1">
        <w:rPr>
          <w:b w:val="0"/>
          <w:sz w:val="20"/>
        </w:rPr>
        <w:t>Na potrzeby postępowania o udzielenie zamówienia publicznego pn</w:t>
      </w:r>
      <w:r w:rsidRPr="006850F1">
        <w:rPr>
          <w:sz w:val="20"/>
        </w:rPr>
        <w:t xml:space="preserve">: </w:t>
      </w:r>
    </w:p>
    <w:p w:rsidR="00B130DE" w:rsidRPr="006850F1" w:rsidRDefault="00B130DE" w:rsidP="00B130DE">
      <w:pPr>
        <w:pStyle w:val="Tytu"/>
        <w:rPr>
          <w:b w:val="0"/>
          <w:bCs/>
          <w:sz w:val="20"/>
        </w:rPr>
      </w:pPr>
      <w:r w:rsidRPr="006850F1">
        <w:rPr>
          <w:sz w:val="20"/>
        </w:rPr>
        <w:t xml:space="preserve">Przebudowa drogi gminnej nr 102019 O- ul. </w:t>
      </w:r>
      <w:proofErr w:type="spellStart"/>
      <w:r w:rsidRPr="006850F1">
        <w:rPr>
          <w:sz w:val="20"/>
        </w:rPr>
        <w:t>Pępicka</w:t>
      </w:r>
      <w:proofErr w:type="spellEnd"/>
    </w:p>
    <w:p w:rsidR="001D7D2C" w:rsidRPr="006850F1" w:rsidRDefault="001D7D2C" w:rsidP="001D7D2C">
      <w:pPr>
        <w:jc w:val="center"/>
        <w:rPr>
          <w:b/>
          <w:bCs/>
        </w:rPr>
      </w:pPr>
    </w:p>
    <w:p w:rsidR="001D7D2C" w:rsidRPr="006850F1" w:rsidRDefault="001D7D2C" w:rsidP="001D7D2C">
      <w:pPr>
        <w:spacing w:line="360" w:lineRule="auto"/>
        <w:jc w:val="both"/>
        <w:rPr>
          <w:b/>
          <w:bCs/>
          <w:sz w:val="52"/>
          <w:szCs w:val="52"/>
        </w:rPr>
      </w:pPr>
    </w:p>
    <w:p w:rsidR="001D7D2C" w:rsidRPr="006850F1" w:rsidRDefault="001D7D2C" w:rsidP="001D7D2C">
      <w:pPr>
        <w:spacing w:line="360" w:lineRule="auto"/>
        <w:jc w:val="both"/>
        <w:rPr>
          <w:sz w:val="21"/>
          <w:szCs w:val="21"/>
        </w:rPr>
      </w:pPr>
      <w:r w:rsidRPr="006850F1">
        <w:rPr>
          <w:sz w:val="21"/>
          <w:szCs w:val="21"/>
        </w:rPr>
        <w:t xml:space="preserve">Oświadczam, że spełniam warunki udziału w postępowaniu określone przez zamawiającego w SIWZ w Punkcie 7. - </w:t>
      </w:r>
      <w:r w:rsidRPr="006850F1">
        <w:rPr>
          <w:i/>
          <w:sz w:val="21"/>
          <w:szCs w:val="21"/>
        </w:rPr>
        <w:t>Warunki udziału w postępowaniu, opis sposobu dokonywania oceny spełniania warunków wymaganych od oferentów ubiegających się o zamówienie</w:t>
      </w:r>
      <w:r w:rsidRPr="006850F1">
        <w:rPr>
          <w:sz w:val="21"/>
          <w:szCs w:val="21"/>
        </w:rPr>
        <w:t xml:space="preserve"> </w:t>
      </w:r>
    </w:p>
    <w:p w:rsidR="001D7D2C" w:rsidRPr="006850F1" w:rsidRDefault="001D7D2C" w:rsidP="001D7D2C">
      <w:pPr>
        <w:spacing w:line="360" w:lineRule="auto"/>
        <w:jc w:val="both"/>
        <w:rPr>
          <w:sz w:val="21"/>
          <w:szCs w:val="21"/>
        </w:rPr>
      </w:pPr>
    </w:p>
    <w:p w:rsidR="001D7D2C" w:rsidRDefault="001D7D2C" w:rsidP="001D7D2C">
      <w:pPr>
        <w:spacing w:line="360" w:lineRule="auto"/>
        <w:jc w:val="both"/>
      </w:pPr>
      <w:r w:rsidRPr="006850F1">
        <w:t xml:space="preserve">…………….……. </w:t>
      </w:r>
      <w:r w:rsidRPr="006850F1">
        <w:rPr>
          <w:i/>
          <w:sz w:val="16"/>
          <w:szCs w:val="16"/>
        </w:rPr>
        <w:t>(miejscowość),</w:t>
      </w:r>
      <w:r w:rsidRPr="006850F1">
        <w:rPr>
          <w:i/>
          <w:sz w:val="18"/>
          <w:szCs w:val="18"/>
        </w:rPr>
        <w:t xml:space="preserve"> </w:t>
      </w:r>
      <w:r w:rsidRPr="006850F1">
        <w:t xml:space="preserve">dnia ………….……. r. </w:t>
      </w:r>
    </w:p>
    <w:p w:rsidR="00974E9D" w:rsidRDefault="00974E9D" w:rsidP="001D7D2C">
      <w:pPr>
        <w:spacing w:line="360" w:lineRule="auto"/>
        <w:jc w:val="both"/>
      </w:pPr>
    </w:p>
    <w:p w:rsidR="00974E9D" w:rsidRPr="006850F1" w:rsidRDefault="00974E9D" w:rsidP="001D7D2C">
      <w:pPr>
        <w:spacing w:line="360" w:lineRule="auto"/>
        <w:jc w:val="both"/>
      </w:pPr>
    </w:p>
    <w:p w:rsidR="001D7D2C" w:rsidRPr="006850F1" w:rsidRDefault="001D7D2C" w:rsidP="001D7D2C">
      <w:pPr>
        <w:spacing w:line="360" w:lineRule="auto"/>
        <w:jc w:val="both"/>
      </w:pPr>
      <w:r w:rsidRPr="006850F1">
        <w:tab/>
      </w:r>
      <w:r w:rsidRPr="006850F1">
        <w:tab/>
      </w:r>
      <w:r w:rsidRPr="006850F1">
        <w:tab/>
      </w:r>
      <w:r w:rsidRPr="006850F1">
        <w:tab/>
      </w:r>
      <w:r w:rsidRPr="006850F1">
        <w:tab/>
      </w:r>
      <w:r w:rsidRPr="006850F1">
        <w:tab/>
      </w:r>
      <w:r w:rsidRPr="006850F1">
        <w:tab/>
        <w:t>…………………………………………</w:t>
      </w:r>
    </w:p>
    <w:p w:rsidR="001D7D2C" w:rsidRPr="006850F1" w:rsidRDefault="001D7D2C" w:rsidP="001D7D2C">
      <w:pPr>
        <w:spacing w:line="360" w:lineRule="auto"/>
        <w:ind w:left="5664" w:firstLine="708"/>
        <w:jc w:val="both"/>
        <w:rPr>
          <w:i/>
          <w:sz w:val="16"/>
          <w:szCs w:val="16"/>
        </w:rPr>
      </w:pPr>
      <w:r w:rsidRPr="006850F1">
        <w:rPr>
          <w:i/>
          <w:sz w:val="16"/>
          <w:szCs w:val="16"/>
        </w:rPr>
        <w:t>(podpis)</w:t>
      </w:r>
    </w:p>
    <w:p w:rsidR="001D7D2C" w:rsidRPr="006850F1" w:rsidRDefault="001D7D2C" w:rsidP="001D7D2C">
      <w:pPr>
        <w:spacing w:line="360" w:lineRule="auto"/>
        <w:jc w:val="both"/>
        <w:rPr>
          <w:i/>
          <w:sz w:val="21"/>
          <w:szCs w:val="21"/>
        </w:rPr>
      </w:pPr>
    </w:p>
    <w:p w:rsidR="001D7D2C" w:rsidRPr="006850F1" w:rsidRDefault="001D7D2C" w:rsidP="001D7D2C">
      <w:pPr>
        <w:spacing w:line="360" w:lineRule="auto"/>
        <w:ind w:left="5664" w:firstLine="708"/>
        <w:jc w:val="both"/>
        <w:rPr>
          <w:i/>
          <w:sz w:val="16"/>
          <w:szCs w:val="16"/>
        </w:rPr>
      </w:pPr>
    </w:p>
    <w:p w:rsidR="001D7D2C" w:rsidRPr="006850F1" w:rsidRDefault="001D7D2C" w:rsidP="001D7D2C">
      <w:pPr>
        <w:spacing w:line="360" w:lineRule="auto"/>
        <w:ind w:left="5664" w:firstLine="708"/>
        <w:jc w:val="both"/>
        <w:rPr>
          <w:i/>
          <w:sz w:val="16"/>
          <w:szCs w:val="16"/>
        </w:rPr>
      </w:pPr>
    </w:p>
    <w:p w:rsidR="001D7D2C" w:rsidRPr="006850F1" w:rsidRDefault="001D7D2C" w:rsidP="001D7D2C">
      <w:pPr>
        <w:spacing w:line="360" w:lineRule="auto"/>
        <w:ind w:left="5664" w:firstLine="708"/>
        <w:jc w:val="both"/>
        <w:rPr>
          <w:i/>
          <w:sz w:val="16"/>
          <w:szCs w:val="16"/>
        </w:rPr>
      </w:pPr>
    </w:p>
    <w:p w:rsidR="001D7D2C" w:rsidRPr="006850F1" w:rsidRDefault="001D7D2C" w:rsidP="001D7D2C">
      <w:pPr>
        <w:spacing w:line="360" w:lineRule="auto"/>
        <w:ind w:left="5664" w:firstLine="708"/>
        <w:jc w:val="both"/>
        <w:rPr>
          <w:i/>
          <w:sz w:val="16"/>
          <w:szCs w:val="16"/>
        </w:rPr>
      </w:pPr>
    </w:p>
    <w:p w:rsidR="001D7D2C" w:rsidRPr="006850F1" w:rsidRDefault="001D7D2C" w:rsidP="001D7D2C">
      <w:pPr>
        <w:spacing w:line="360" w:lineRule="auto"/>
        <w:ind w:left="5664" w:firstLine="708"/>
        <w:jc w:val="both"/>
        <w:rPr>
          <w:i/>
          <w:sz w:val="16"/>
          <w:szCs w:val="16"/>
        </w:rPr>
      </w:pPr>
    </w:p>
    <w:p w:rsidR="001D7D2C" w:rsidRPr="006850F1" w:rsidRDefault="001D7D2C" w:rsidP="001D7D2C">
      <w:pPr>
        <w:shd w:val="clear" w:color="auto" w:fill="BFBFBF"/>
        <w:spacing w:line="360" w:lineRule="auto"/>
        <w:jc w:val="both"/>
        <w:rPr>
          <w:sz w:val="21"/>
          <w:szCs w:val="21"/>
        </w:rPr>
      </w:pPr>
      <w:r w:rsidRPr="006850F1">
        <w:rPr>
          <w:b/>
          <w:sz w:val="21"/>
          <w:szCs w:val="21"/>
        </w:rPr>
        <w:t>INFORMACJA W ZWIĄZKU Z POLEGANIEM NA ZASOBACH INNYCH PODMIOTÓW</w:t>
      </w:r>
      <w:r w:rsidRPr="006850F1">
        <w:rPr>
          <w:sz w:val="21"/>
          <w:szCs w:val="21"/>
        </w:rPr>
        <w:t xml:space="preserve">: </w:t>
      </w:r>
    </w:p>
    <w:p w:rsidR="001D7D2C" w:rsidRPr="006850F1" w:rsidRDefault="001D7D2C" w:rsidP="001D7D2C">
      <w:pPr>
        <w:spacing w:line="360" w:lineRule="auto"/>
        <w:jc w:val="both"/>
        <w:rPr>
          <w:sz w:val="21"/>
          <w:szCs w:val="21"/>
        </w:rPr>
      </w:pPr>
      <w:r w:rsidRPr="006850F1">
        <w:rPr>
          <w:sz w:val="21"/>
          <w:szCs w:val="21"/>
        </w:rPr>
        <w:t xml:space="preserve">Oświadczam, że w celu wykazania spełniania warunków udziału w postępowaniu, określonych przez zamawiającego w SIWZ w Punkcie 7. - </w:t>
      </w:r>
      <w:r w:rsidRPr="006850F1">
        <w:rPr>
          <w:i/>
          <w:sz w:val="21"/>
          <w:szCs w:val="21"/>
        </w:rPr>
        <w:t>Warunki udziału w postępowaniu, opis sposobu dokonywania oceny spełniania warunków wymaganych od oferentów ubiegających się o zamówienie</w:t>
      </w:r>
      <w:r w:rsidRPr="006850F1">
        <w:rPr>
          <w:i/>
          <w:sz w:val="16"/>
          <w:szCs w:val="16"/>
        </w:rPr>
        <w:t>,</w:t>
      </w:r>
      <w:r w:rsidRPr="006850F1">
        <w:rPr>
          <w:sz w:val="21"/>
          <w:szCs w:val="21"/>
        </w:rPr>
        <w:t xml:space="preserve"> polegam na zasobach następującego/</w:t>
      </w:r>
      <w:proofErr w:type="spellStart"/>
      <w:r w:rsidRPr="006850F1">
        <w:rPr>
          <w:sz w:val="21"/>
          <w:szCs w:val="21"/>
        </w:rPr>
        <w:t>ych</w:t>
      </w:r>
      <w:proofErr w:type="spellEnd"/>
      <w:r w:rsidRPr="006850F1">
        <w:rPr>
          <w:sz w:val="21"/>
          <w:szCs w:val="21"/>
        </w:rPr>
        <w:t xml:space="preserve"> podmiotu/ów: </w:t>
      </w:r>
    </w:p>
    <w:p w:rsidR="001D7D2C" w:rsidRPr="006850F1" w:rsidRDefault="001D7D2C" w:rsidP="001D7D2C">
      <w:pPr>
        <w:spacing w:line="360" w:lineRule="auto"/>
        <w:jc w:val="both"/>
        <w:rPr>
          <w:sz w:val="21"/>
          <w:szCs w:val="21"/>
        </w:rPr>
      </w:pPr>
      <w:r w:rsidRPr="006850F1">
        <w:rPr>
          <w:sz w:val="21"/>
          <w:szCs w:val="21"/>
        </w:rPr>
        <w:t>..……………………………………………………………………………………………………………….…………………………………….., w następującym zakresie: …………………………………………</w:t>
      </w:r>
      <w:r w:rsidR="00974E9D">
        <w:rPr>
          <w:sz w:val="21"/>
          <w:szCs w:val="21"/>
        </w:rPr>
        <w:t>….</w:t>
      </w:r>
    </w:p>
    <w:p w:rsidR="001D7D2C" w:rsidRPr="006850F1" w:rsidRDefault="001D7D2C" w:rsidP="00974E9D">
      <w:pPr>
        <w:spacing w:line="360" w:lineRule="auto"/>
        <w:jc w:val="center"/>
        <w:rPr>
          <w:i/>
          <w:sz w:val="16"/>
          <w:szCs w:val="16"/>
        </w:rPr>
      </w:pPr>
      <w:r w:rsidRPr="006850F1">
        <w:rPr>
          <w:sz w:val="21"/>
          <w:szCs w:val="21"/>
        </w:rPr>
        <w:t>………………………………………………………………………………………………………………………</w:t>
      </w:r>
      <w:r w:rsidR="00974E9D">
        <w:rPr>
          <w:sz w:val="21"/>
          <w:szCs w:val="21"/>
        </w:rPr>
        <w:t>……………………………………………………………………………………………………………</w:t>
      </w:r>
      <w:r w:rsidRPr="006850F1">
        <w:rPr>
          <w:sz w:val="21"/>
          <w:szCs w:val="21"/>
        </w:rPr>
        <w:t xml:space="preserve"> </w:t>
      </w:r>
      <w:r w:rsidRPr="006850F1">
        <w:rPr>
          <w:i/>
          <w:sz w:val="16"/>
          <w:szCs w:val="16"/>
        </w:rPr>
        <w:t>(wskazać podmiot i określić odpowiedni zakres dla wskazanego podmiotu).</w:t>
      </w:r>
    </w:p>
    <w:p w:rsidR="001D7D2C" w:rsidRPr="006850F1" w:rsidRDefault="001D7D2C" w:rsidP="001D7D2C">
      <w:pPr>
        <w:spacing w:line="360" w:lineRule="auto"/>
        <w:jc w:val="both"/>
        <w:rPr>
          <w:sz w:val="21"/>
          <w:szCs w:val="21"/>
        </w:rPr>
      </w:pP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 xml:space="preserve">…………….……. </w:t>
      </w:r>
      <w:r w:rsidRPr="006850F1">
        <w:rPr>
          <w:i/>
          <w:sz w:val="16"/>
          <w:szCs w:val="16"/>
        </w:rPr>
        <w:t>(miejscowość),</w:t>
      </w:r>
      <w:r w:rsidRPr="006850F1">
        <w:rPr>
          <w:i/>
          <w:sz w:val="18"/>
          <w:szCs w:val="18"/>
        </w:rPr>
        <w:t xml:space="preserve"> </w:t>
      </w:r>
      <w:r w:rsidRPr="006850F1">
        <w:t xml:space="preserve">dnia ………….……. r. </w:t>
      </w: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ab/>
      </w:r>
      <w:r w:rsidRPr="006850F1">
        <w:tab/>
      </w:r>
      <w:r w:rsidRPr="006850F1">
        <w:tab/>
      </w:r>
      <w:r w:rsidRPr="006850F1">
        <w:tab/>
      </w:r>
      <w:r w:rsidRPr="006850F1">
        <w:tab/>
      </w:r>
      <w:r w:rsidRPr="006850F1">
        <w:tab/>
      </w:r>
      <w:r w:rsidRPr="006850F1">
        <w:tab/>
        <w:t>…………………………………………</w:t>
      </w:r>
    </w:p>
    <w:p w:rsidR="001D7D2C" w:rsidRPr="006850F1" w:rsidRDefault="001D7D2C" w:rsidP="001D7D2C">
      <w:pPr>
        <w:spacing w:line="360" w:lineRule="auto"/>
        <w:ind w:left="5664" w:firstLine="708"/>
        <w:jc w:val="both"/>
        <w:rPr>
          <w:i/>
          <w:sz w:val="16"/>
          <w:szCs w:val="16"/>
        </w:rPr>
      </w:pPr>
      <w:r w:rsidRPr="006850F1">
        <w:rPr>
          <w:i/>
          <w:sz w:val="16"/>
          <w:szCs w:val="16"/>
        </w:rPr>
        <w:t>(podpis)</w:t>
      </w:r>
    </w:p>
    <w:p w:rsidR="001D7D2C" w:rsidRPr="006850F1" w:rsidRDefault="001D7D2C" w:rsidP="001D7D2C">
      <w:pPr>
        <w:spacing w:line="360" w:lineRule="auto"/>
        <w:jc w:val="both"/>
        <w:rPr>
          <w:sz w:val="21"/>
          <w:szCs w:val="21"/>
        </w:rPr>
      </w:pPr>
    </w:p>
    <w:p w:rsidR="001D7D2C" w:rsidRPr="006850F1" w:rsidRDefault="001D7D2C" w:rsidP="001D7D2C">
      <w:pPr>
        <w:spacing w:line="360" w:lineRule="auto"/>
        <w:ind w:left="5664" w:firstLine="708"/>
        <w:jc w:val="both"/>
        <w:rPr>
          <w:i/>
          <w:sz w:val="16"/>
          <w:szCs w:val="16"/>
        </w:rPr>
      </w:pPr>
    </w:p>
    <w:p w:rsidR="001D7D2C" w:rsidRPr="006850F1" w:rsidRDefault="001D7D2C" w:rsidP="001D7D2C">
      <w:pPr>
        <w:spacing w:line="360" w:lineRule="auto"/>
        <w:ind w:left="5664" w:firstLine="708"/>
        <w:jc w:val="both"/>
        <w:rPr>
          <w:i/>
          <w:sz w:val="16"/>
          <w:szCs w:val="16"/>
        </w:rPr>
      </w:pPr>
    </w:p>
    <w:p w:rsidR="001D7D2C" w:rsidRPr="006850F1" w:rsidRDefault="001D7D2C" w:rsidP="001D7D2C">
      <w:pPr>
        <w:shd w:val="clear" w:color="auto" w:fill="BFBFBF"/>
        <w:spacing w:line="360" w:lineRule="auto"/>
        <w:jc w:val="both"/>
        <w:rPr>
          <w:b/>
          <w:sz w:val="21"/>
          <w:szCs w:val="21"/>
        </w:rPr>
      </w:pPr>
      <w:r w:rsidRPr="006850F1">
        <w:rPr>
          <w:b/>
          <w:sz w:val="21"/>
          <w:szCs w:val="21"/>
        </w:rPr>
        <w:t>OŚWIADCZENIE DOTYCZĄCE PODANYCH INFORMACJI:</w:t>
      </w:r>
    </w:p>
    <w:p w:rsidR="001D7D2C" w:rsidRPr="006850F1" w:rsidRDefault="001D7D2C" w:rsidP="001D7D2C">
      <w:pPr>
        <w:spacing w:line="360" w:lineRule="auto"/>
        <w:jc w:val="both"/>
        <w:rPr>
          <w:sz w:val="21"/>
          <w:szCs w:val="21"/>
        </w:rPr>
      </w:pPr>
      <w:r w:rsidRPr="006850F1">
        <w:rPr>
          <w:sz w:val="21"/>
          <w:szCs w:val="21"/>
        </w:rPr>
        <w:t xml:space="preserve">Oświadczam, że wszystkie informacje podane w powyższych oświadczeniach są aktualne i zgodne </w:t>
      </w:r>
      <w:r w:rsidRPr="006850F1">
        <w:rPr>
          <w:sz w:val="21"/>
          <w:szCs w:val="21"/>
        </w:rPr>
        <w:br/>
        <w:t>z prawdą oraz zostały przedstawione z pełną świadomością konsekwencji wprowadzenia zamawiającego w błąd przy przedstawianiu informacji.</w:t>
      </w: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 xml:space="preserve">…………….……. </w:t>
      </w:r>
      <w:r w:rsidRPr="006850F1">
        <w:rPr>
          <w:i/>
          <w:sz w:val="16"/>
          <w:szCs w:val="16"/>
        </w:rPr>
        <w:t>(miejscowość),</w:t>
      </w:r>
      <w:r w:rsidRPr="006850F1">
        <w:rPr>
          <w:i/>
          <w:sz w:val="18"/>
          <w:szCs w:val="18"/>
        </w:rPr>
        <w:t xml:space="preserve"> </w:t>
      </w:r>
      <w:r w:rsidRPr="006850F1">
        <w:t xml:space="preserve">dnia ………….……. r. </w:t>
      </w: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ab/>
      </w:r>
      <w:r w:rsidRPr="006850F1">
        <w:tab/>
      </w:r>
      <w:r w:rsidRPr="006850F1">
        <w:tab/>
      </w:r>
      <w:r w:rsidRPr="006850F1">
        <w:tab/>
      </w:r>
      <w:r w:rsidRPr="006850F1">
        <w:tab/>
      </w:r>
      <w:r w:rsidRPr="006850F1">
        <w:tab/>
      </w:r>
      <w:r w:rsidRPr="006850F1">
        <w:tab/>
        <w:t>…………………………………………</w:t>
      </w:r>
    </w:p>
    <w:p w:rsidR="001D7D2C" w:rsidRPr="006850F1" w:rsidRDefault="001D7D2C" w:rsidP="001D7D2C">
      <w:pPr>
        <w:spacing w:line="360" w:lineRule="auto"/>
        <w:ind w:left="5664" w:firstLine="708"/>
        <w:jc w:val="both"/>
        <w:rPr>
          <w:i/>
          <w:sz w:val="16"/>
          <w:szCs w:val="16"/>
        </w:rPr>
      </w:pPr>
      <w:r w:rsidRPr="006850F1">
        <w:rPr>
          <w:i/>
          <w:sz w:val="16"/>
          <w:szCs w:val="16"/>
        </w:rPr>
        <w:t>(podpis)</w:t>
      </w:r>
    </w:p>
    <w:p w:rsidR="001D7D2C" w:rsidRPr="006850F1" w:rsidRDefault="001D7D2C" w:rsidP="001D7D2C">
      <w:pPr>
        <w:jc w:val="both"/>
        <w:rPr>
          <w:b/>
          <w:i/>
          <w:iCs/>
          <w:u w:val="single"/>
        </w:rPr>
      </w:pPr>
    </w:p>
    <w:p w:rsidR="001D7D2C" w:rsidRPr="006850F1" w:rsidRDefault="001D7D2C" w:rsidP="001D7D2C">
      <w:pPr>
        <w:widowControl w:val="0"/>
        <w:rPr>
          <w:sz w:val="19"/>
          <w:szCs w:val="19"/>
        </w:rPr>
      </w:pPr>
    </w:p>
    <w:p w:rsidR="001D7D2C" w:rsidRPr="006850F1" w:rsidRDefault="001D7D2C" w:rsidP="005D33AA">
      <w:pPr>
        <w:widowControl w:val="0"/>
        <w:jc w:val="right"/>
      </w:pPr>
      <w:r w:rsidRPr="006850F1">
        <w:rPr>
          <w:sz w:val="19"/>
          <w:szCs w:val="19"/>
        </w:rPr>
        <w:t>`</w:t>
      </w:r>
      <w:r w:rsidRPr="006850F1">
        <w:rPr>
          <w:sz w:val="19"/>
          <w:szCs w:val="19"/>
        </w:rPr>
        <w:br w:type="page"/>
      </w:r>
      <w:r w:rsidRPr="006850F1">
        <w:rPr>
          <w:sz w:val="19"/>
          <w:szCs w:val="19"/>
        </w:rPr>
        <w:lastRenderedPageBreak/>
        <w:t xml:space="preserve">                       </w:t>
      </w:r>
      <w:r w:rsidRPr="006850F1">
        <w:rPr>
          <w:sz w:val="19"/>
          <w:szCs w:val="19"/>
        </w:rPr>
        <w:tab/>
      </w:r>
      <w:r w:rsidRPr="006850F1">
        <w:rPr>
          <w:sz w:val="19"/>
          <w:szCs w:val="19"/>
        </w:rPr>
        <w:tab/>
      </w:r>
      <w:r w:rsidRPr="006850F1">
        <w:rPr>
          <w:sz w:val="19"/>
          <w:szCs w:val="19"/>
        </w:rPr>
        <w:tab/>
      </w:r>
      <w:r w:rsidRPr="006850F1">
        <w:rPr>
          <w:sz w:val="19"/>
          <w:szCs w:val="19"/>
        </w:rPr>
        <w:tab/>
      </w:r>
      <w:r w:rsidRPr="006850F1">
        <w:rPr>
          <w:sz w:val="19"/>
          <w:szCs w:val="19"/>
        </w:rPr>
        <w:tab/>
      </w:r>
      <w:r w:rsidRPr="006850F1">
        <w:rPr>
          <w:sz w:val="19"/>
          <w:szCs w:val="19"/>
        </w:rPr>
        <w:tab/>
      </w:r>
      <w:r w:rsidRPr="006850F1">
        <w:rPr>
          <w:sz w:val="19"/>
          <w:szCs w:val="19"/>
        </w:rPr>
        <w:tab/>
      </w:r>
      <w:r w:rsidRPr="006850F1">
        <w:rPr>
          <w:sz w:val="19"/>
          <w:szCs w:val="19"/>
        </w:rPr>
        <w:tab/>
      </w:r>
      <w:r w:rsidRPr="006850F1">
        <w:rPr>
          <w:sz w:val="19"/>
          <w:szCs w:val="19"/>
        </w:rPr>
        <w:tab/>
        <w:t xml:space="preserve">               </w:t>
      </w:r>
      <w:r w:rsidRPr="006850F1">
        <w:rPr>
          <w:i/>
          <w:iCs/>
        </w:rPr>
        <w:t>załącznik</w:t>
      </w:r>
      <w:r w:rsidRPr="006850F1">
        <w:rPr>
          <w:bCs/>
          <w:i/>
          <w:iCs/>
        </w:rPr>
        <w:t xml:space="preserve"> </w:t>
      </w:r>
      <w:r w:rsidRPr="006850F1">
        <w:rPr>
          <w:i/>
          <w:iCs/>
        </w:rPr>
        <w:t>Nr 3</w:t>
      </w:r>
      <w:r w:rsidRPr="006850F1">
        <w:t xml:space="preserve"> </w:t>
      </w:r>
    </w:p>
    <w:p w:rsidR="001D7D2C" w:rsidRPr="006850F1" w:rsidRDefault="001D7D2C" w:rsidP="001D7D2C">
      <w:pPr>
        <w:widowControl w:val="0"/>
        <w:jc w:val="both"/>
      </w:pPr>
    </w:p>
    <w:p w:rsidR="001D7D2C" w:rsidRPr="006850F1" w:rsidRDefault="001D7D2C" w:rsidP="001D7D2C">
      <w:pPr>
        <w:widowControl w:val="0"/>
        <w:jc w:val="both"/>
        <w:rPr>
          <w:sz w:val="9"/>
          <w:szCs w:val="19"/>
        </w:rPr>
      </w:pPr>
    </w:p>
    <w:p w:rsidR="001D7D2C" w:rsidRPr="006850F1" w:rsidRDefault="001D7D2C" w:rsidP="001D7D2C">
      <w:pPr>
        <w:widowControl w:val="0"/>
        <w:jc w:val="both"/>
        <w:rPr>
          <w:sz w:val="19"/>
          <w:szCs w:val="19"/>
        </w:rPr>
      </w:pPr>
    </w:p>
    <w:p w:rsidR="001D7D2C" w:rsidRPr="006850F1" w:rsidRDefault="001D7D2C" w:rsidP="001D7D2C">
      <w:pPr>
        <w:widowControl w:val="0"/>
        <w:ind w:right="-377"/>
        <w:rPr>
          <w:bCs/>
          <w:sz w:val="18"/>
          <w:szCs w:val="22"/>
        </w:rPr>
      </w:pPr>
      <w:r w:rsidRPr="006850F1">
        <w:rPr>
          <w:bCs/>
          <w:sz w:val="18"/>
          <w:szCs w:val="22"/>
        </w:rPr>
        <w:t>-------------------------------</w:t>
      </w:r>
      <w:r w:rsidRPr="006850F1">
        <w:rPr>
          <w:bCs/>
          <w:sz w:val="18"/>
          <w:szCs w:val="22"/>
        </w:rPr>
        <w:tab/>
      </w:r>
      <w:r w:rsidRPr="006850F1">
        <w:rPr>
          <w:bCs/>
          <w:sz w:val="18"/>
          <w:szCs w:val="22"/>
        </w:rPr>
        <w:tab/>
      </w:r>
      <w:r w:rsidRPr="006850F1">
        <w:rPr>
          <w:bCs/>
          <w:sz w:val="18"/>
          <w:szCs w:val="22"/>
        </w:rPr>
        <w:tab/>
      </w:r>
      <w:r w:rsidRPr="006850F1">
        <w:rPr>
          <w:bCs/>
          <w:sz w:val="18"/>
          <w:szCs w:val="22"/>
        </w:rPr>
        <w:tab/>
      </w:r>
      <w:r w:rsidRPr="006850F1">
        <w:rPr>
          <w:bCs/>
          <w:sz w:val="18"/>
          <w:szCs w:val="22"/>
        </w:rPr>
        <w:tab/>
      </w:r>
      <w:r w:rsidRPr="006850F1">
        <w:rPr>
          <w:bCs/>
          <w:sz w:val="18"/>
          <w:szCs w:val="22"/>
        </w:rPr>
        <w:tab/>
      </w:r>
      <w:r w:rsidRPr="006850F1">
        <w:rPr>
          <w:bCs/>
          <w:sz w:val="18"/>
          <w:szCs w:val="22"/>
        </w:rPr>
        <w:tab/>
      </w:r>
      <w:r w:rsidRPr="006850F1">
        <w:rPr>
          <w:bCs/>
          <w:sz w:val="18"/>
          <w:szCs w:val="22"/>
        </w:rPr>
        <w:tab/>
      </w:r>
    </w:p>
    <w:p w:rsidR="001D7D2C" w:rsidRPr="006850F1" w:rsidRDefault="001D7D2C" w:rsidP="001D7D2C">
      <w:pPr>
        <w:widowControl w:val="0"/>
        <w:ind w:right="-377"/>
        <w:rPr>
          <w:sz w:val="18"/>
          <w:szCs w:val="22"/>
        </w:rPr>
      </w:pPr>
      <w:r w:rsidRPr="006850F1">
        <w:rPr>
          <w:sz w:val="18"/>
          <w:szCs w:val="22"/>
        </w:rPr>
        <w:t xml:space="preserve"> (pieczęć Wykonawcy)</w:t>
      </w:r>
      <w:r w:rsidRPr="006850F1">
        <w:rPr>
          <w:sz w:val="18"/>
          <w:szCs w:val="22"/>
        </w:rPr>
        <w:tab/>
      </w:r>
      <w:r w:rsidRPr="006850F1">
        <w:rPr>
          <w:sz w:val="18"/>
          <w:szCs w:val="22"/>
        </w:rPr>
        <w:tab/>
      </w:r>
      <w:r w:rsidRPr="006850F1">
        <w:rPr>
          <w:sz w:val="18"/>
          <w:szCs w:val="22"/>
        </w:rPr>
        <w:tab/>
      </w:r>
      <w:r w:rsidRPr="006850F1">
        <w:rPr>
          <w:sz w:val="18"/>
          <w:szCs w:val="22"/>
        </w:rPr>
        <w:tab/>
      </w:r>
      <w:r w:rsidRPr="006850F1">
        <w:rPr>
          <w:sz w:val="18"/>
          <w:szCs w:val="22"/>
        </w:rPr>
        <w:tab/>
      </w:r>
      <w:r w:rsidRPr="006850F1">
        <w:rPr>
          <w:sz w:val="18"/>
          <w:szCs w:val="22"/>
        </w:rPr>
        <w:tab/>
      </w:r>
      <w:r w:rsidRPr="006850F1">
        <w:rPr>
          <w:sz w:val="18"/>
          <w:szCs w:val="22"/>
        </w:rPr>
        <w:tab/>
      </w:r>
    </w:p>
    <w:p w:rsidR="001D7D2C" w:rsidRPr="006850F1" w:rsidRDefault="001D7D2C" w:rsidP="001D7D2C">
      <w:pPr>
        <w:pStyle w:val="Stopka"/>
        <w:tabs>
          <w:tab w:val="clear" w:pos="4536"/>
          <w:tab w:val="clear" w:pos="9072"/>
        </w:tabs>
      </w:pPr>
    </w:p>
    <w:p w:rsidR="001D7D2C" w:rsidRPr="006850F1" w:rsidRDefault="001D7D2C" w:rsidP="001D7D2C">
      <w:pPr>
        <w:spacing w:after="120" w:line="360" w:lineRule="auto"/>
        <w:jc w:val="center"/>
        <w:rPr>
          <w:b/>
          <w:u w:val="single"/>
        </w:rPr>
      </w:pPr>
      <w:r w:rsidRPr="006850F1">
        <w:rPr>
          <w:b/>
          <w:u w:val="single"/>
        </w:rPr>
        <w:t xml:space="preserve">Oświadczenie wykonawcy </w:t>
      </w:r>
    </w:p>
    <w:p w:rsidR="001D7D2C" w:rsidRPr="006850F1" w:rsidRDefault="001D7D2C" w:rsidP="001D7D2C">
      <w:pPr>
        <w:spacing w:line="360" w:lineRule="auto"/>
        <w:jc w:val="center"/>
        <w:rPr>
          <w:b/>
        </w:rPr>
      </w:pPr>
      <w:r w:rsidRPr="006850F1">
        <w:rPr>
          <w:b/>
        </w:rPr>
        <w:t xml:space="preserve">składane na podstawie art. 25a ust. 1 ustawy z dnia 29 stycznia 2004 r. </w:t>
      </w:r>
    </w:p>
    <w:p w:rsidR="001D7D2C" w:rsidRPr="006850F1" w:rsidRDefault="001D7D2C" w:rsidP="001D7D2C">
      <w:pPr>
        <w:spacing w:line="360" w:lineRule="auto"/>
        <w:jc w:val="center"/>
        <w:rPr>
          <w:b/>
        </w:rPr>
      </w:pPr>
      <w:r w:rsidRPr="006850F1">
        <w:rPr>
          <w:b/>
        </w:rPr>
        <w:t xml:space="preserve"> Prawo zamówień publicznych (dalej jako: ustawa </w:t>
      </w:r>
      <w:proofErr w:type="spellStart"/>
      <w:r w:rsidRPr="006850F1">
        <w:rPr>
          <w:b/>
        </w:rPr>
        <w:t>Pzp</w:t>
      </w:r>
      <w:proofErr w:type="spellEnd"/>
      <w:r w:rsidRPr="006850F1">
        <w:rPr>
          <w:b/>
        </w:rPr>
        <w:t xml:space="preserve">), </w:t>
      </w:r>
    </w:p>
    <w:p w:rsidR="001D7D2C" w:rsidRPr="006850F1" w:rsidRDefault="001D7D2C" w:rsidP="001D7D2C">
      <w:pPr>
        <w:spacing w:before="120" w:line="360" w:lineRule="auto"/>
        <w:jc w:val="center"/>
        <w:rPr>
          <w:b/>
          <w:u w:val="single"/>
        </w:rPr>
      </w:pPr>
      <w:r w:rsidRPr="006850F1">
        <w:rPr>
          <w:b/>
          <w:u w:val="single"/>
        </w:rPr>
        <w:t>DOTYCZĄCE PRZESŁANEK WYKLUCZENIA Z POSTĘPOWANIA</w:t>
      </w:r>
    </w:p>
    <w:p w:rsidR="001D7D2C" w:rsidRPr="006850F1" w:rsidRDefault="001D7D2C" w:rsidP="001D7D2C">
      <w:pPr>
        <w:jc w:val="center"/>
        <w:rPr>
          <w:b/>
        </w:rPr>
      </w:pPr>
      <w:r w:rsidRPr="006850F1">
        <w:rPr>
          <w:bCs/>
          <w:u w:val="single"/>
        </w:rPr>
        <w:cr/>
      </w:r>
    </w:p>
    <w:p w:rsidR="001D7D2C" w:rsidRPr="006850F1" w:rsidRDefault="001D7D2C" w:rsidP="001D7D2C">
      <w:pPr>
        <w:rPr>
          <w:b/>
        </w:rPr>
      </w:pPr>
      <w:r w:rsidRPr="006850F1">
        <w:rPr>
          <w:b/>
        </w:rPr>
        <w:t>Wykonawca:</w:t>
      </w:r>
    </w:p>
    <w:p w:rsidR="001D7D2C" w:rsidRPr="006850F1" w:rsidRDefault="001D7D2C" w:rsidP="001D7D2C">
      <w:pPr>
        <w:spacing w:line="480" w:lineRule="auto"/>
        <w:ind w:right="5954"/>
      </w:pPr>
    </w:p>
    <w:p w:rsidR="001D7D2C" w:rsidRPr="006850F1" w:rsidRDefault="001D7D2C" w:rsidP="00974E9D">
      <w:pPr>
        <w:ind w:right="5954"/>
      </w:pPr>
      <w:r w:rsidRPr="006850F1">
        <w:t>……………………………………………………………………………………</w:t>
      </w:r>
      <w:r w:rsidR="00974E9D">
        <w:t>………………………………...</w:t>
      </w:r>
    </w:p>
    <w:p w:rsidR="001D7D2C" w:rsidRPr="006850F1" w:rsidRDefault="001D7D2C" w:rsidP="00974E9D">
      <w:pPr>
        <w:ind w:right="5953"/>
        <w:rPr>
          <w:i/>
          <w:sz w:val="16"/>
          <w:szCs w:val="16"/>
        </w:rPr>
      </w:pPr>
      <w:r w:rsidRPr="006850F1">
        <w:rPr>
          <w:i/>
          <w:sz w:val="16"/>
          <w:szCs w:val="16"/>
        </w:rPr>
        <w:t>(pełna nazwa/firma, adres, w zależności od podmiotu: NIP/PESEL, KRS/</w:t>
      </w:r>
      <w:proofErr w:type="spellStart"/>
      <w:r w:rsidRPr="006850F1">
        <w:rPr>
          <w:i/>
          <w:sz w:val="16"/>
          <w:szCs w:val="16"/>
        </w:rPr>
        <w:t>CEiDG</w:t>
      </w:r>
      <w:proofErr w:type="spellEnd"/>
      <w:r w:rsidRPr="006850F1">
        <w:rPr>
          <w:i/>
          <w:sz w:val="16"/>
          <w:szCs w:val="16"/>
        </w:rPr>
        <w:t>)</w:t>
      </w:r>
    </w:p>
    <w:p w:rsidR="00974E9D" w:rsidRDefault="00974E9D" w:rsidP="001D7D2C">
      <w:pPr>
        <w:rPr>
          <w:u w:val="single"/>
        </w:rPr>
      </w:pPr>
    </w:p>
    <w:p w:rsidR="001D7D2C" w:rsidRPr="006850F1" w:rsidRDefault="001D7D2C" w:rsidP="001D7D2C">
      <w:pPr>
        <w:rPr>
          <w:u w:val="single"/>
        </w:rPr>
      </w:pPr>
      <w:r w:rsidRPr="006850F1">
        <w:rPr>
          <w:u w:val="single"/>
        </w:rPr>
        <w:t>reprezentowany przez:</w:t>
      </w:r>
    </w:p>
    <w:p w:rsidR="001D7D2C" w:rsidRPr="006850F1" w:rsidRDefault="001D7D2C" w:rsidP="001D7D2C">
      <w:pPr>
        <w:ind w:right="5954"/>
      </w:pPr>
    </w:p>
    <w:p w:rsidR="00974E9D" w:rsidRDefault="001D7D2C" w:rsidP="00974E9D">
      <w:pPr>
        <w:spacing w:line="360" w:lineRule="auto"/>
        <w:ind w:right="5954"/>
      </w:pPr>
      <w:r w:rsidRPr="006850F1">
        <w:t>………………………………………</w:t>
      </w:r>
    </w:p>
    <w:p w:rsidR="00974E9D" w:rsidRPr="006850F1" w:rsidRDefault="00974E9D" w:rsidP="00974E9D">
      <w:pPr>
        <w:spacing w:line="360" w:lineRule="auto"/>
        <w:ind w:right="5954"/>
      </w:pPr>
      <w:r>
        <w:t>………………………………………</w:t>
      </w:r>
    </w:p>
    <w:p w:rsidR="001D7D2C" w:rsidRPr="006850F1" w:rsidRDefault="001D7D2C" w:rsidP="001D7D2C">
      <w:pPr>
        <w:ind w:right="5954"/>
      </w:pPr>
    </w:p>
    <w:p w:rsidR="001D7D2C" w:rsidRPr="006850F1" w:rsidRDefault="001D7D2C" w:rsidP="001D7D2C">
      <w:pPr>
        <w:ind w:right="5954"/>
      </w:pPr>
    </w:p>
    <w:p w:rsidR="001D7D2C" w:rsidRPr="006850F1" w:rsidRDefault="001D7D2C" w:rsidP="001D7D2C">
      <w:pPr>
        <w:ind w:right="5954"/>
      </w:pPr>
      <w:r w:rsidRPr="006850F1">
        <w:t xml:space="preserve">…………………………………… </w:t>
      </w:r>
    </w:p>
    <w:p w:rsidR="001D7D2C" w:rsidRPr="006850F1" w:rsidRDefault="001D7D2C" w:rsidP="00974E9D">
      <w:pPr>
        <w:ind w:right="5953"/>
        <w:jc w:val="center"/>
        <w:rPr>
          <w:i/>
          <w:sz w:val="16"/>
          <w:szCs w:val="16"/>
        </w:rPr>
      </w:pPr>
      <w:r w:rsidRPr="006850F1">
        <w:rPr>
          <w:i/>
          <w:sz w:val="16"/>
          <w:szCs w:val="16"/>
        </w:rPr>
        <w:t>(imię, nazwisko, stanowisko/podstawa do reprezentacji)</w:t>
      </w:r>
    </w:p>
    <w:p w:rsidR="00974E9D" w:rsidRDefault="00974E9D" w:rsidP="001D7D2C">
      <w:pPr>
        <w:spacing w:line="360" w:lineRule="auto"/>
        <w:ind w:firstLine="708"/>
        <w:jc w:val="both"/>
      </w:pPr>
    </w:p>
    <w:p w:rsidR="00974E9D" w:rsidRDefault="00974E9D" w:rsidP="001D7D2C">
      <w:pPr>
        <w:spacing w:line="360" w:lineRule="auto"/>
        <w:ind w:firstLine="708"/>
        <w:jc w:val="both"/>
      </w:pPr>
    </w:p>
    <w:p w:rsidR="00974E9D" w:rsidRDefault="001D7D2C" w:rsidP="00974E9D">
      <w:pPr>
        <w:spacing w:line="360" w:lineRule="auto"/>
        <w:ind w:firstLine="708"/>
        <w:jc w:val="center"/>
        <w:rPr>
          <w:sz w:val="21"/>
          <w:szCs w:val="21"/>
        </w:rPr>
      </w:pPr>
      <w:r w:rsidRPr="006850F1">
        <w:rPr>
          <w:sz w:val="21"/>
          <w:szCs w:val="21"/>
        </w:rPr>
        <w:t>Na potrzeby postępowania o udzielenie zamówienia publicznego</w:t>
      </w:r>
    </w:p>
    <w:p w:rsidR="001D7D2C" w:rsidRPr="006850F1" w:rsidRDefault="001D7D2C" w:rsidP="00974E9D">
      <w:pPr>
        <w:spacing w:line="360" w:lineRule="auto"/>
      </w:pPr>
      <w:r w:rsidRPr="006850F1">
        <w:rPr>
          <w:sz w:val="21"/>
          <w:szCs w:val="21"/>
        </w:rPr>
        <w:t>pn.:……………………………………………………………………………………………………………………………</w:t>
      </w:r>
      <w:r w:rsidR="00974E9D">
        <w:rPr>
          <w:sz w:val="21"/>
          <w:szCs w:val="21"/>
        </w:rPr>
        <w:t>…………………………………………………………………………...</w:t>
      </w:r>
      <w:r w:rsidRPr="006850F1">
        <w:rPr>
          <w:sz w:val="21"/>
          <w:szCs w:val="21"/>
        </w:rPr>
        <w:t>…………</w:t>
      </w:r>
      <w:r w:rsidR="00974E9D">
        <w:rPr>
          <w:sz w:val="21"/>
          <w:szCs w:val="21"/>
        </w:rPr>
        <w:t>……...</w:t>
      </w:r>
      <w:r w:rsidRPr="006850F1">
        <w:rPr>
          <w:sz w:val="21"/>
          <w:szCs w:val="21"/>
        </w:rPr>
        <w:t>….</w:t>
      </w:r>
    </w:p>
    <w:p w:rsidR="001D7D2C" w:rsidRDefault="001D7D2C" w:rsidP="001D7D2C">
      <w:pPr>
        <w:spacing w:line="360" w:lineRule="auto"/>
        <w:jc w:val="both"/>
        <w:rPr>
          <w:sz w:val="12"/>
        </w:rPr>
      </w:pPr>
    </w:p>
    <w:p w:rsidR="00974E9D" w:rsidRPr="006850F1" w:rsidRDefault="00974E9D" w:rsidP="001D7D2C">
      <w:pPr>
        <w:spacing w:line="360" w:lineRule="auto"/>
        <w:jc w:val="both"/>
        <w:rPr>
          <w:sz w:val="12"/>
        </w:rPr>
      </w:pPr>
    </w:p>
    <w:p w:rsidR="001D7D2C" w:rsidRPr="006850F1" w:rsidRDefault="001D7D2C" w:rsidP="001D7D2C">
      <w:pPr>
        <w:shd w:val="clear" w:color="auto" w:fill="BFBFBF"/>
        <w:spacing w:line="360" w:lineRule="auto"/>
        <w:rPr>
          <w:b/>
          <w:sz w:val="21"/>
          <w:szCs w:val="21"/>
        </w:rPr>
      </w:pPr>
      <w:r w:rsidRPr="006850F1">
        <w:rPr>
          <w:b/>
          <w:sz w:val="21"/>
          <w:szCs w:val="21"/>
        </w:rPr>
        <w:t>OŚWIADCZENIA DOTYCZĄCE WYKONAWCY:</w:t>
      </w:r>
    </w:p>
    <w:p w:rsidR="001D7D2C" w:rsidRPr="006850F1" w:rsidRDefault="001D7D2C" w:rsidP="001D7D2C">
      <w:pPr>
        <w:pStyle w:val="Akapitzlist"/>
        <w:spacing w:line="360" w:lineRule="auto"/>
        <w:ind w:left="0"/>
        <w:jc w:val="both"/>
        <w:rPr>
          <w:sz w:val="21"/>
          <w:szCs w:val="21"/>
        </w:rPr>
      </w:pPr>
      <w:r w:rsidRPr="006850F1">
        <w:rPr>
          <w:sz w:val="21"/>
          <w:szCs w:val="21"/>
        </w:rPr>
        <w:t xml:space="preserve">         1.Oświadczam, że nie podlegam wykluczeniu z postępowania na podstawie </w:t>
      </w:r>
      <w:r w:rsidRPr="006850F1">
        <w:rPr>
          <w:sz w:val="21"/>
          <w:szCs w:val="21"/>
        </w:rPr>
        <w:br/>
        <w:t xml:space="preserve">           art. 24 ust 1 </w:t>
      </w:r>
      <w:proofErr w:type="spellStart"/>
      <w:r w:rsidRPr="006850F1">
        <w:rPr>
          <w:sz w:val="21"/>
          <w:szCs w:val="21"/>
        </w:rPr>
        <w:t>pkt</w:t>
      </w:r>
      <w:proofErr w:type="spellEnd"/>
      <w:r w:rsidRPr="006850F1">
        <w:rPr>
          <w:sz w:val="21"/>
          <w:szCs w:val="21"/>
        </w:rPr>
        <w:t xml:space="preserve"> 12-23 ustawy </w:t>
      </w:r>
      <w:proofErr w:type="spellStart"/>
      <w:r w:rsidRPr="006850F1">
        <w:rPr>
          <w:sz w:val="21"/>
          <w:szCs w:val="21"/>
        </w:rPr>
        <w:t>Pzp</w:t>
      </w:r>
      <w:proofErr w:type="spellEnd"/>
      <w:r w:rsidRPr="006850F1">
        <w:rPr>
          <w:sz w:val="21"/>
          <w:szCs w:val="21"/>
        </w:rPr>
        <w:t>.</w:t>
      </w:r>
    </w:p>
    <w:p w:rsidR="001D7D2C" w:rsidRPr="006850F1" w:rsidRDefault="001D7D2C" w:rsidP="001D7D2C">
      <w:pPr>
        <w:pStyle w:val="Akapitzlist"/>
        <w:spacing w:line="360" w:lineRule="auto"/>
        <w:jc w:val="both"/>
        <w:rPr>
          <w:sz w:val="12"/>
        </w:rPr>
      </w:pPr>
    </w:p>
    <w:p w:rsidR="001D7D2C" w:rsidRPr="006850F1" w:rsidRDefault="001D7D2C" w:rsidP="001D7D2C">
      <w:pPr>
        <w:spacing w:line="360" w:lineRule="auto"/>
        <w:jc w:val="both"/>
        <w:rPr>
          <w:i/>
        </w:rPr>
      </w:pPr>
    </w:p>
    <w:p w:rsidR="001D7D2C" w:rsidRPr="006850F1" w:rsidRDefault="001D7D2C" w:rsidP="001D7D2C">
      <w:pPr>
        <w:spacing w:line="360" w:lineRule="auto"/>
        <w:jc w:val="both"/>
      </w:pPr>
      <w:r w:rsidRPr="006850F1">
        <w:t xml:space="preserve">…………….……. </w:t>
      </w:r>
      <w:r w:rsidRPr="006850F1">
        <w:rPr>
          <w:i/>
          <w:sz w:val="16"/>
          <w:szCs w:val="16"/>
        </w:rPr>
        <w:t>(miejscowość),</w:t>
      </w:r>
      <w:r w:rsidRPr="006850F1">
        <w:rPr>
          <w:i/>
          <w:sz w:val="18"/>
          <w:szCs w:val="18"/>
        </w:rPr>
        <w:t xml:space="preserve"> </w:t>
      </w:r>
      <w:r w:rsidRPr="006850F1">
        <w:t xml:space="preserve">dnia ………….……. r. </w:t>
      </w:r>
    </w:p>
    <w:p w:rsidR="001D7D2C" w:rsidRPr="006850F1" w:rsidRDefault="001D7D2C" w:rsidP="001D7D2C">
      <w:pPr>
        <w:spacing w:line="360" w:lineRule="auto"/>
        <w:jc w:val="both"/>
        <w:rPr>
          <w:sz w:val="14"/>
        </w:rPr>
      </w:pPr>
    </w:p>
    <w:p w:rsidR="001D7D2C" w:rsidRPr="006850F1" w:rsidRDefault="001D7D2C" w:rsidP="001D7D2C">
      <w:pPr>
        <w:spacing w:line="360" w:lineRule="auto"/>
        <w:jc w:val="both"/>
      </w:pPr>
      <w:r w:rsidRPr="006850F1">
        <w:tab/>
      </w:r>
      <w:r w:rsidRPr="006850F1">
        <w:tab/>
      </w:r>
      <w:r w:rsidRPr="006850F1">
        <w:tab/>
      </w:r>
      <w:r w:rsidRPr="006850F1">
        <w:tab/>
      </w:r>
      <w:r w:rsidRPr="006850F1">
        <w:tab/>
      </w:r>
      <w:r w:rsidRPr="006850F1">
        <w:tab/>
      </w:r>
      <w:r w:rsidRPr="006850F1">
        <w:tab/>
        <w:t>…………………………………………</w:t>
      </w:r>
    </w:p>
    <w:p w:rsidR="001D7D2C" w:rsidRPr="006850F1" w:rsidRDefault="001D7D2C" w:rsidP="001D7D2C">
      <w:pPr>
        <w:spacing w:line="360" w:lineRule="auto"/>
        <w:ind w:left="5664" w:firstLine="708"/>
        <w:jc w:val="both"/>
        <w:rPr>
          <w:i/>
          <w:sz w:val="16"/>
          <w:szCs w:val="16"/>
        </w:rPr>
      </w:pPr>
      <w:r w:rsidRPr="006850F1">
        <w:rPr>
          <w:i/>
          <w:sz w:val="16"/>
          <w:szCs w:val="16"/>
        </w:rPr>
        <w:t>(podpis)</w:t>
      </w:r>
    </w:p>
    <w:p w:rsidR="001D7D2C" w:rsidRPr="006850F1" w:rsidRDefault="001D7D2C" w:rsidP="001D7D2C">
      <w:pPr>
        <w:spacing w:line="360" w:lineRule="auto"/>
        <w:ind w:left="5664" w:firstLine="708"/>
        <w:jc w:val="both"/>
        <w:rPr>
          <w:i/>
          <w:sz w:val="18"/>
          <w:szCs w:val="18"/>
        </w:rPr>
      </w:pPr>
    </w:p>
    <w:p w:rsidR="001D7D2C" w:rsidRPr="00D62F19" w:rsidRDefault="001D7D2C" w:rsidP="001D7D2C">
      <w:pPr>
        <w:spacing w:line="360" w:lineRule="auto"/>
        <w:jc w:val="both"/>
      </w:pPr>
      <w:r w:rsidRPr="006850F1">
        <w:rPr>
          <w:sz w:val="21"/>
          <w:szCs w:val="21"/>
        </w:rPr>
        <w:br w:type="page"/>
      </w:r>
      <w:r w:rsidRPr="006850F1">
        <w:rPr>
          <w:sz w:val="21"/>
          <w:szCs w:val="21"/>
        </w:rPr>
        <w:lastRenderedPageBreak/>
        <w:t xml:space="preserve">Oświadczam, że zachodzą w stosunku do mnie podstawy wykluczenia z postępowania na podstawie art. </w:t>
      </w:r>
      <w:r w:rsidR="00D62F19">
        <w:rPr>
          <w:sz w:val="21"/>
          <w:szCs w:val="21"/>
        </w:rPr>
        <w:t>…..</w:t>
      </w:r>
      <w:r w:rsidRPr="006850F1">
        <w:rPr>
          <w:sz w:val="21"/>
          <w:szCs w:val="21"/>
        </w:rPr>
        <w:t xml:space="preserve">…. ustawy </w:t>
      </w:r>
      <w:proofErr w:type="spellStart"/>
      <w:r w:rsidRPr="006850F1">
        <w:rPr>
          <w:sz w:val="21"/>
          <w:szCs w:val="21"/>
        </w:rPr>
        <w:t>Pzp</w:t>
      </w:r>
      <w:proofErr w:type="spellEnd"/>
      <w:r w:rsidRPr="006850F1">
        <w:t xml:space="preserve"> </w:t>
      </w:r>
      <w:r w:rsidRPr="006850F1">
        <w:rPr>
          <w:i/>
          <w:sz w:val="16"/>
          <w:szCs w:val="16"/>
        </w:rPr>
        <w:t xml:space="preserve">(podać mającą zastosowanie podstawę wykluczenia spośród wymienionych w art. 24 ust. 1 pkt 13-14, 16-20 lub art. 24 ust. 5 ustawy </w:t>
      </w:r>
      <w:proofErr w:type="spellStart"/>
      <w:r w:rsidRPr="006850F1">
        <w:rPr>
          <w:i/>
          <w:sz w:val="16"/>
          <w:szCs w:val="16"/>
        </w:rPr>
        <w:t>Pzp</w:t>
      </w:r>
      <w:proofErr w:type="spellEnd"/>
      <w:r w:rsidRPr="006850F1">
        <w:rPr>
          <w:i/>
          <w:sz w:val="16"/>
          <w:szCs w:val="16"/>
        </w:rPr>
        <w:t>).</w:t>
      </w:r>
      <w:r w:rsidRPr="006850F1">
        <w:t xml:space="preserve"> </w:t>
      </w:r>
      <w:r w:rsidRPr="006850F1">
        <w:rPr>
          <w:sz w:val="21"/>
          <w:szCs w:val="21"/>
        </w:rPr>
        <w:t xml:space="preserve">Jednocześnie oświadczam, że w związku z ww. okolicznością, na podstawie art. 24 ust. 8 ustawy </w:t>
      </w:r>
      <w:proofErr w:type="spellStart"/>
      <w:r w:rsidRPr="006850F1">
        <w:rPr>
          <w:sz w:val="21"/>
          <w:szCs w:val="21"/>
        </w:rPr>
        <w:t>Pzp</w:t>
      </w:r>
      <w:proofErr w:type="spellEnd"/>
      <w:r w:rsidRPr="006850F1">
        <w:rPr>
          <w:sz w:val="21"/>
          <w:szCs w:val="21"/>
        </w:rPr>
        <w:t xml:space="preserve"> podjąłem następujące środki naprawcze:</w:t>
      </w:r>
    </w:p>
    <w:p w:rsidR="001D7D2C" w:rsidRPr="006850F1" w:rsidRDefault="001D7D2C" w:rsidP="001D7D2C">
      <w:pPr>
        <w:spacing w:line="360" w:lineRule="auto"/>
        <w:jc w:val="both"/>
        <w:rPr>
          <w:sz w:val="21"/>
          <w:szCs w:val="21"/>
        </w:rPr>
      </w:pPr>
      <w:r w:rsidRPr="006850F1">
        <w:rPr>
          <w:sz w:val="21"/>
          <w:szCs w:val="21"/>
        </w:rPr>
        <w:t xml:space="preserve"> ………………………………………………………………………………………………………………..</w:t>
      </w:r>
    </w:p>
    <w:p w:rsidR="001D7D2C" w:rsidRPr="006850F1" w:rsidRDefault="001D7D2C" w:rsidP="001D7D2C">
      <w:pPr>
        <w:spacing w:line="360" w:lineRule="auto"/>
        <w:jc w:val="both"/>
        <w:rPr>
          <w:sz w:val="21"/>
          <w:szCs w:val="21"/>
        </w:rPr>
      </w:pPr>
      <w:r w:rsidRPr="006850F1">
        <w:t>…………………………………………………………………………………………..…………………...........…………………………………………………………………………………………………………………………………………………………………………………………………………………………………………</w:t>
      </w:r>
      <w:r w:rsidR="00D62F19">
        <w:t>….</w:t>
      </w:r>
      <w:r w:rsidRPr="006850F1">
        <w:t>……</w:t>
      </w: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 xml:space="preserve">…………….……. </w:t>
      </w:r>
      <w:r w:rsidRPr="006850F1">
        <w:rPr>
          <w:i/>
          <w:sz w:val="16"/>
          <w:szCs w:val="16"/>
        </w:rPr>
        <w:t>(miejscowość)</w:t>
      </w:r>
      <w:r w:rsidRPr="006850F1">
        <w:rPr>
          <w:i/>
        </w:rPr>
        <w:t xml:space="preserve">, </w:t>
      </w:r>
      <w:r w:rsidRPr="006850F1">
        <w:t xml:space="preserve">dnia …………………. r. </w:t>
      </w: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ab/>
      </w:r>
      <w:r w:rsidRPr="006850F1">
        <w:tab/>
      </w:r>
      <w:r w:rsidRPr="006850F1">
        <w:tab/>
      </w:r>
      <w:r w:rsidRPr="006850F1">
        <w:tab/>
      </w:r>
      <w:r w:rsidRPr="006850F1">
        <w:tab/>
      </w:r>
      <w:r w:rsidRPr="006850F1">
        <w:tab/>
      </w:r>
      <w:r w:rsidRPr="006850F1">
        <w:tab/>
        <w:t>…………………………………………</w:t>
      </w:r>
    </w:p>
    <w:p w:rsidR="001D7D2C" w:rsidRPr="006850F1" w:rsidRDefault="001D7D2C" w:rsidP="001D7D2C">
      <w:pPr>
        <w:spacing w:line="360" w:lineRule="auto"/>
        <w:ind w:left="5664" w:firstLine="708"/>
        <w:jc w:val="both"/>
        <w:rPr>
          <w:i/>
          <w:sz w:val="16"/>
          <w:szCs w:val="16"/>
        </w:rPr>
      </w:pPr>
      <w:r w:rsidRPr="006850F1">
        <w:rPr>
          <w:i/>
          <w:sz w:val="16"/>
          <w:szCs w:val="16"/>
        </w:rPr>
        <w:t>(podpis)</w:t>
      </w:r>
    </w:p>
    <w:p w:rsidR="001D7D2C" w:rsidRPr="006850F1" w:rsidRDefault="001D7D2C" w:rsidP="001D7D2C">
      <w:pPr>
        <w:spacing w:line="360" w:lineRule="auto"/>
        <w:jc w:val="both"/>
        <w:rPr>
          <w:i/>
        </w:rPr>
      </w:pPr>
    </w:p>
    <w:p w:rsidR="001D7D2C" w:rsidRPr="006850F1" w:rsidRDefault="001D7D2C" w:rsidP="001D7D2C">
      <w:pPr>
        <w:shd w:val="clear" w:color="auto" w:fill="BFBFBF"/>
        <w:spacing w:line="360" w:lineRule="auto"/>
        <w:jc w:val="both"/>
        <w:rPr>
          <w:b/>
        </w:rPr>
      </w:pPr>
      <w:r w:rsidRPr="006850F1">
        <w:rPr>
          <w:b/>
        </w:rPr>
        <w:t>OŚWIADCZENIE DOTYCZĄCE PODMIOTU, NA KTÓREGO ZASOBY POWOŁUJE SIĘ WYKONAWCA:</w:t>
      </w:r>
    </w:p>
    <w:p w:rsidR="001D7D2C" w:rsidRPr="006850F1" w:rsidRDefault="001D7D2C" w:rsidP="001D7D2C">
      <w:pPr>
        <w:spacing w:line="360" w:lineRule="auto"/>
        <w:jc w:val="both"/>
        <w:rPr>
          <w:i/>
        </w:rPr>
      </w:pPr>
      <w:r w:rsidRPr="006850F1">
        <w:t>Oświadczam, że następujący/e podmiot/y, na którego/</w:t>
      </w:r>
      <w:proofErr w:type="spellStart"/>
      <w:r w:rsidRPr="006850F1">
        <w:t>ych</w:t>
      </w:r>
      <w:proofErr w:type="spellEnd"/>
      <w:r w:rsidRPr="006850F1">
        <w:t xml:space="preserve"> zasoby powołuję się w niniejszym postępowaniu, tj.: …………………………………………………………………….……………………… </w:t>
      </w:r>
      <w:r w:rsidRPr="006850F1">
        <w:rPr>
          <w:i/>
        </w:rPr>
        <w:t>(podać pełną nazwę/firmę, adres, a także w zależności od podmiotu: NIP/</w:t>
      </w:r>
      <w:r w:rsidR="00D62F19">
        <w:rPr>
          <w:i/>
        </w:rPr>
        <w:t xml:space="preserve"> </w:t>
      </w:r>
      <w:r w:rsidRPr="006850F1">
        <w:rPr>
          <w:i/>
        </w:rPr>
        <w:t>PESEL, KRS/</w:t>
      </w:r>
      <w:r w:rsidR="00D62F19">
        <w:rPr>
          <w:i/>
        </w:rPr>
        <w:t xml:space="preserve"> </w:t>
      </w:r>
      <w:proofErr w:type="spellStart"/>
      <w:r w:rsidRPr="006850F1">
        <w:rPr>
          <w:i/>
        </w:rPr>
        <w:t>CEiDG</w:t>
      </w:r>
      <w:proofErr w:type="spellEnd"/>
      <w:r w:rsidRPr="006850F1">
        <w:rPr>
          <w:i/>
        </w:rPr>
        <w:t xml:space="preserve">) </w:t>
      </w:r>
      <w:r w:rsidRPr="006850F1">
        <w:t>nie podlega/ją wykluczeniu z postępowania o udzielenie zamówienia.</w:t>
      </w: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 xml:space="preserve">…………….……. </w:t>
      </w:r>
      <w:r w:rsidRPr="006850F1">
        <w:rPr>
          <w:i/>
        </w:rPr>
        <w:t xml:space="preserve">(miejscowość), </w:t>
      </w:r>
      <w:r w:rsidRPr="006850F1">
        <w:t xml:space="preserve">dnia …………………. r. </w:t>
      </w: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ab/>
      </w:r>
      <w:r w:rsidRPr="006850F1">
        <w:tab/>
      </w:r>
      <w:r w:rsidRPr="006850F1">
        <w:tab/>
      </w:r>
      <w:r w:rsidRPr="006850F1">
        <w:tab/>
      </w:r>
      <w:r w:rsidRPr="006850F1">
        <w:tab/>
      </w:r>
      <w:r w:rsidRPr="006850F1">
        <w:tab/>
      </w:r>
      <w:r w:rsidRPr="006850F1">
        <w:tab/>
        <w:t>…………………………………………</w:t>
      </w:r>
    </w:p>
    <w:p w:rsidR="001D7D2C" w:rsidRPr="006850F1" w:rsidRDefault="001D7D2C" w:rsidP="001D7D2C">
      <w:pPr>
        <w:spacing w:line="360" w:lineRule="auto"/>
        <w:ind w:left="5664" w:firstLine="708"/>
        <w:jc w:val="both"/>
        <w:rPr>
          <w:i/>
        </w:rPr>
      </w:pPr>
      <w:r w:rsidRPr="006850F1">
        <w:rPr>
          <w:i/>
        </w:rPr>
        <w:t>(podpis)</w:t>
      </w:r>
    </w:p>
    <w:p w:rsidR="001D7D2C" w:rsidRPr="006850F1" w:rsidRDefault="001D7D2C" w:rsidP="001D7D2C">
      <w:pPr>
        <w:shd w:val="clear" w:color="auto" w:fill="BFBFBF"/>
        <w:spacing w:line="360" w:lineRule="auto"/>
        <w:jc w:val="both"/>
      </w:pPr>
      <w:r w:rsidRPr="006850F1">
        <w:rPr>
          <w:i/>
        </w:rPr>
        <w:t xml:space="preserve">[UWAGA: zastosować tylko wtedy, gdy zamawiający przewidział możliwość, o której mowa w art. 25 ust. 5 </w:t>
      </w:r>
      <w:proofErr w:type="spellStart"/>
      <w:r w:rsidRPr="006850F1">
        <w:rPr>
          <w:i/>
        </w:rPr>
        <w:t>pkt</w:t>
      </w:r>
      <w:proofErr w:type="spellEnd"/>
      <w:r w:rsidRPr="006850F1">
        <w:rPr>
          <w:i/>
        </w:rPr>
        <w:t xml:space="preserve"> 2 ustawy </w:t>
      </w:r>
      <w:proofErr w:type="spellStart"/>
      <w:r w:rsidRPr="006850F1">
        <w:rPr>
          <w:i/>
        </w:rPr>
        <w:t>Pzp</w:t>
      </w:r>
      <w:proofErr w:type="spellEnd"/>
      <w:r w:rsidRPr="006850F1">
        <w:rPr>
          <w:i/>
        </w:rPr>
        <w:t>]</w:t>
      </w:r>
    </w:p>
    <w:p w:rsidR="001D7D2C" w:rsidRPr="006850F1" w:rsidRDefault="001D7D2C" w:rsidP="001D7D2C">
      <w:pPr>
        <w:shd w:val="clear" w:color="auto" w:fill="BFBFBF"/>
        <w:spacing w:line="360" w:lineRule="auto"/>
        <w:jc w:val="both"/>
        <w:rPr>
          <w:b/>
        </w:rPr>
      </w:pPr>
      <w:r w:rsidRPr="006850F1">
        <w:rPr>
          <w:b/>
        </w:rPr>
        <w:t>OŚWIADCZENIE DOTYCZĄCE PODWYKONAWCY NIEBĘDĄCEGO PODMIOTEM, NA KTÓREGO ZASOBY POWOŁUJE SIĘ WYKONAWCA:</w:t>
      </w:r>
    </w:p>
    <w:p w:rsidR="001D7D2C" w:rsidRPr="006850F1" w:rsidRDefault="001D7D2C" w:rsidP="001D7D2C">
      <w:pPr>
        <w:spacing w:line="360" w:lineRule="auto"/>
        <w:jc w:val="both"/>
        <w:rPr>
          <w:b/>
        </w:rPr>
      </w:pPr>
    </w:p>
    <w:p w:rsidR="001D7D2C" w:rsidRPr="006850F1" w:rsidRDefault="001D7D2C" w:rsidP="001D7D2C">
      <w:pPr>
        <w:spacing w:line="360" w:lineRule="auto"/>
        <w:jc w:val="both"/>
      </w:pPr>
      <w:r w:rsidRPr="006850F1">
        <w:t>Oświadczam, że następujący/e podmiot/y, będący/e podwykonawcą/</w:t>
      </w:r>
      <w:proofErr w:type="spellStart"/>
      <w:r w:rsidRPr="006850F1">
        <w:t>ami</w:t>
      </w:r>
      <w:proofErr w:type="spellEnd"/>
      <w:r w:rsidRPr="006850F1">
        <w:t>: ………………………………………………………………………………………...</w:t>
      </w:r>
      <w:r w:rsidRPr="006850F1">
        <w:rPr>
          <w:i/>
        </w:rPr>
        <w:t>(podać pełną nazwę/firmę, adres, a także w zależności od podmiotu: NIP/</w:t>
      </w:r>
      <w:r w:rsidR="00D62F19">
        <w:rPr>
          <w:i/>
        </w:rPr>
        <w:t xml:space="preserve"> </w:t>
      </w:r>
      <w:r w:rsidRPr="006850F1">
        <w:rPr>
          <w:i/>
        </w:rPr>
        <w:t>PESEL, KRS/</w:t>
      </w:r>
      <w:r w:rsidR="00D62F19">
        <w:rPr>
          <w:i/>
        </w:rPr>
        <w:t xml:space="preserve"> </w:t>
      </w:r>
      <w:proofErr w:type="spellStart"/>
      <w:r w:rsidRPr="006850F1">
        <w:rPr>
          <w:i/>
        </w:rPr>
        <w:t>CEiDG</w:t>
      </w:r>
      <w:proofErr w:type="spellEnd"/>
      <w:r w:rsidRPr="006850F1">
        <w:rPr>
          <w:i/>
        </w:rPr>
        <w:t>)</w:t>
      </w:r>
      <w:r w:rsidRPr="006850F1">
        <w:t>, nie podlega/ą wykluczeniu z postępowania o udzielenie zamówienia.</w:t>
      </w: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 xml:space="preserve">…………….……. </w:t>
      </w:r>
      <w:r w:rsidRPr="006850F1">
        <w:rPr>
          <w:i/>
        </w:rPr>
        <w:t xml:space="preserve">(miejscowość), </w:t>
      </w:r>
      <w:r w:rsidRPr="006850F1">
        <w:t xml:space="preserve">dnia …………………. r. </w:t>
      </w: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ab/>
      </w:r>
      <w:r w:rsidRPr="006850F1">
        <w:tab/>
      </w:r>
      <w:r w:rsidRPr="006850F1">
        <w:tab/>
      </w:r>
      <w:r w:rsidRPr="006850F1">
        <w:tab/>
      </w:r>
      <w:r w:rsidRPr="006850F1">
        <w:tab/>
      </w:r>
      <w:r w:rsidRPr="006850F1">
        <w:tab/>
      </w:r>
      <w:r w:rsidRPr="006850F1">
        <w:tab/>
        <w:t>…………………………………………</w:t>
      </w:r>
    </w:p>
    <w:p w:rsidR="00FC31DD" w:rsidRPr="006850F1" w:rsidRDefault="001D7D2C" w:rsidP="00FC31DD">
      <w:pPr>
        <w:spacing w:line="360" w:lineRule="auto"/>
        <w:ind w:left="5664" w:firstLine="708"/>
        <w:jc w:val="both"/>
        <w:rPr>
          <w:i/>
          <w:sz w:val="16"/>
          <w:szCs w:val="16"/>
        </w:rPr>
      </w:pPr>
      <w:r w:rsidRPr="006850F1">
        <w:rPr>
          <w:i/>
          <w:sz w:val="16"/>
          <w:szCs w:val="16"/>
        </w:rPr>
        <w:t>(podpis)</w:t>
      </w:r>
    </w:p>
    <w:p w:rsidR="00FC31DD" w:rsidRPr="006850F1" w:rsidRDefault="00FC31DD" w:rsidP="00FC31DD">
      <w:pPr>
        <w:spacing w:line="360" w:lineRule="auto"/>
        <w:ind w:left="5664" w:firstLine="708"/>
        <w:jc w:val="both"/>
        <w:rPr>
          <w:b/>
          <w:sz w:val="21"/>
          <w:szCs w:val="21"/>
        </w:rPr>
      </w:pPr>
    </w:p>
    <w:p w:rsidR="001D7D2C" w:rsidRPr="006850F1" w:rsidRDefault="001D7D2C" w:rsidP="001D7D2C">
      <w:pPr>
        <w:shd w:val="clear" w:color="auto" w:fill="BFBFBF"/>
        <w:spacing w:line="360" w:lineRule="auto"/>
        <w:jc w:val="both"/>
        <w:rPr>
          <w:b/>
          <w:sz w:val="21"/>
          <w:szCs w:val="21"/>
        </w:rPr>
      </w:pPr>
      <w:r w:rsidRPr="006850F1">
        <w:rPr>
          <w:b/>
          <w:sz w:val="21"/>
          <w:szCs w:val="21"/>
        </w:rPr>
        <w:lastRenderedPageBreak/>
        <w:t>OŚWIADCZENIE DOTYCZĄCE PODANYCH INFORMACJI:</w:t>
      </w:r>
    </w:p>
    <w:p w:rsidR="001D7D2C" w:rsidRPr="006850F1" w:rsidRDefault="001D7D2C" w:rsidP="001D7D2C">
      <w:pPr>
        <w:spacing w:line="360" w:lineRule="auto"/>
        <w:jc w:val="both"/>
        <w:rPr>
          <w:b/>
        </w:rPr>
      </w:pPr>
    </w:p>
    <w:p w:rsidR="001D7D2C" w:rsidRPr="006850F1" w:rsidRDefault="001D7D2C" w:rsidP="001D7D2C">
      <w:pPr>
        <w:spacing w:line="360" w:lineRule="auto"/>
        <w:jc w:val="both"/>
        <w:rPr>
          <w:sz w:val="21"/>
          <w:szCs w:val="21"/>
        </w:rPr>
      </w:pPr>
      <w:r w:rsidRPr="006850F1">
        <w:rPr>
          <w:sz w:val="21"/>
          <w:szCs w:val="21"/>
        </w:rPr>
        <w:t xml:space="preserve">Oświadczam, że wszystkie informacje podane w powyższych oświadczeniach są aktualne </w:t>
      </w:r>
      <w:r w:rsidRPr="006850F1">
        <w:rPr>
          <w:sz w:val="21"/>
          <w:szCs w:val="21"/>
        </w:rPr>
        <w:br/>
        <w:t>i zgodne z prawdą oraz zostały przedstawione z pełną świadomością konsekwencji wprowadzenia zamawiającego w błąd przy przedstawianiu informacji.</w:t>
      </w:r>
    </w:p>
    <w:p w:rsidR="001D7D2C" w:rsidRPr="006850F1" w:rsidRDefault="001D7D2C" w:rsidP="001D7D2C">
      <w:pPr>
        <w:spacing w:line="360" w:lineRule="auto"/>
        <w:jc w:val="both"/>
      </w:pP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 xml:space="preserve">…………….……. </w:t>
      </w:r>
      <w:r w:rsidRPr="006850F1">
        <w:rPr>
          <w:i/>
          <w:sz w:val="16"/>
          <w:szCs w:val="16"/>
        </w:rPr>
        <w:t>(miejscowość),</w:t>
      </w:r>
      <w:r w:rsidRPr="006850F1">
        <w:rPr>
          <w:i/>
        </w:rPr>
        <w:t xml:space="preserve"> </w:t>
      </w:r>
      <w:r w:rsidRPr="006850F1">
        <w:rPr>
          <w:sz w:val="21"/>
          <w:szCs w:val="21"/>
        </w:rPr>
        <w:t>dnia …………………. r.</w:t>
      </w:r>
      <w:r w:rsidRPr="006850F1">
        <w:t xml:space="preserve"> </w:t>
      </w:r>
    </w:p>
    <w:p w:rsidR="001D7D2C" w:rsidRPr="006850F1" w:rsidRDefault="001D7D2C" w:rsidP="001D7D2C">
      <w:pPr>
        <w:spacing w:line="360" w:lineRule="auto"/>
        <w:jc w:val="both"/>
      </w:pPr>
    </w:p>
    <w:p w:rsidR="001D7D2C" w:rsidRPr="006850F1" w:rsidRDefault="001D7D2C" w:rsidP="001D7D2C">
      <w:pPr>
        <w:spacing w:line="360" w:lineRule="auto"/>
        <w:jc w:val="both"/>
      </w:pPr>
      <w:r w:rsidRPr="006850F1">
        <w:tab/>
      </w:r>
      <w:r w:rsidRPr="006850F1">
        <w:tab/>
      </w:r>
      <w:r w:rsidRPr="006850F1">
        <w:tab/>
      </w:r>
      <w:r w:rsidRPr="006850F1">
        <w:tab/>
      </w:r>
      <w:r w:rsidRPr="006850F1">
        <w:tab/>
      </w:r>
      <w:r w:rsidRPr="006850F1">
        <w:tab/>
      </w:r>
      <w:r w:rsidRPr="006850F1">
        <w:tab/>
        <w:t>…………………………………………</w:t>
      </w:r>
    </w:p>
    <w:p w:rsidR="001D7D2C" w:rsidRPr="006850F1" w:rsidRDefault="001D7D2C" w:rsidP="001D7D2C">
      <w:pPr>
        <w:spacing w:line="360" w:lineRule="auto"/>
        <w:ind w:left="5664" w:firstLine="708"/>
        <w:jc w:val="both"/>
        <w:rPr>
          <w:i/>
          <w:sz w:val="16"/>
          <w:szCs w:val="16"/>
        </w:rPr>
      </w:pPr>
      <w:r w:rsidRPr="006850F1">
        <w:rPr>
          <w:i/>
          <w:sz w:val="16"/>
          <w:szCs w:val="16"/>
        </w:rPr>
        <w:t>(podpis)</w:t>
      </w:r>
      <w:r w:rsidRPr="006850F1">
        <w:rPr>
          <w:i/>
          <w:sz w:val="16"/>
          <w:szCs w:val="16"/>
        </w:rPr>
        <w:br/>
      </w:r>
      <w:r w:rsidRPr="006850F1">
        <w:rPr>
          <w:i/>
          <w:sz w:val="16"/>
          <w:szCs w:val="16"/>
        </w:rPr>
        <w:br/>
      </w:r>
    </w:p>
    <w:p w:rsidR="001D7D2C" w:rsidRPr="006850F1" w:rsidRDefault="001D7D2C" w:rsidP="005D33AA">
      <w:pPr>
        <w:widowControl w:val="0"/>
        <w:jc w:val="right"/>
        <w:rPr>
          <w:i/>
          <w:iCs/>
        </w:rPr>
      </w:pPr>
      <w:r w:rsidRPr="006850F1">
        <w:rPr>
          <w:i/>
          <w:sz w:val="16"/>
          <w:szCs w:val="16"/>
        </w:rPr>
        <w:br w:type="page"/>
      </w:r>
      <w:r w:rsidRPr="006850F1">
        <w:rPr>
          <w:i/>
          <w:sz w:val="16"/>
          <w:szCs w:val="16"/>
        </w:rPr>
        <w:lastRenderedPageBreak/>
        <w:t xml:space="preserve">              </w:t>
      </w:r>
      <w:r w:rsidRPr="006850F1">
        <w:rPr>
          <w:sz w:val="16"/>
          <w:szCs w:val="16"/>
        </w:rPr>
        <w:tab/>
      </w:r>
      <w:r w:rsidRPr="006850F1">
        <w:rPr>
          <w:sz w:val="16"/>
          <w:szCs w:val="16"/>
        </w:rPr>
        <w:tab/>
      </w:r>
      <w:r w:rsidRPr="006850F1">
        <w:rPr>
          <w:sz w:val="16"/>
          <w:szCs w:val="16"/>
        </w:rPr>
        <w:tab/>
      </w:r>
      <w:r w:rsidRPr="006850F1">
        <w:rPr>
          <w:sz w:val="16"/>
          <w:szCs w:val="16"/>
        </w:rPr>
        <w:tab/>
      </w:r>
      <w:r w:rsidRPr="006850F1">
        <w:rPr>
          <w:sz w:val="16"/>
          <w:szCs w:val="16"/>
        </w:rPr>
        <w:tab/>
      </w:r>
      <w:r w:rsidRPr="006850F1">
        <w:rPr>
          <w:sz w:val="16"/>
          <w:szCs w:val="16"/>
        </w:rPr>
        <w:tab/>
      </w:r>
      <w:r w:rsidRPr="006850F1">
        <w:rPr>
          <w:sz w:val="16"/>
          <w:szCs w:val="16"/>
        </w:rPr>
        <w:tab/>
      </w:r>
      <w:r w:rsidRPr="006850F1">
        <w:rPr>
          <w:sz w:val="16"/>
          <w:szCs w:val="16"/>
        </w:rPr>
        <w:tab/>
      </w:r>
      <w:r w:rsidRPr="006850F1">
        <w:rPr>
          <w:sz w:val="16"/>
          <w:szCs w:val="16"/>
        </w:rPr>
        <w:tab/>
      </w:r>
      <w:r w:rsidRPr="006850F1">
        <w:t xml:space="preserve">                         </w:t>
      </w:r>
      <w:r w:rsidRPr="006850F1">
        <w:rPr>
          <w:i/>
          <w:iCs/>
        </w:rPr>
        <w:t>załącznik</w:t>
      </w:r>
      <w:r w:rsidRPr="006850F1">
        <w:rPr>
          <w:bCs/>
          <w:i/>
          <w:iCs/>
        </w:rPr>
        <w:t xml:space="preserve"> </w:t>
      </w:r>
      <w:r w:rsidRPr="006850F1">
        <w:rPr>
          <w:i/>
          <w:iCs/>
        </w:rPr>
        <w:t>Nr 4</w:t>
      </w:r>
      <w:r w:rsidRPr="006850F1">
        <w:rPr>
          <w:i/>
          <w:iCs/>
        </w:rPr>
        <w:tab/>
      </w:r>
    </w:p>
    <w:p w:rsidR="001D7D2C" w:rsidRPr="006850F1" w:rsidRDefault="001D7D2C" w:rsidP="001D7D2C">
      <w:pPr>
        <w:widowControl w:val="0"/>
        <w:jc w:val="both"/>
      </w:pPr>
    </w:p>
    <w:p w:rsidR="001D7D2C" w:rsidRPr="006850F1" w:rsidRDefault="001D7D2C" w:rsidP="001D7D2C">
      <w:pPr>
        <w:widowControl w:val="0"/>
        <w:jc w:val="both"/>
        <w:rPr>
          <w:sz w:val="9"/>
          <w:szCs w:val="19"/>
        </w:rPr>
      </w:pPr>
    </w:p>
    <w:p w:rsidR="001D7D2C" w:rsidRPr="006850F1" w:rsidRDefault="001D7D2C" w:rsidP="001D7D2C">
      <w:pPr>
        <w:widowControl w:val="0"/>
        <w:jc w:val="both"/>
        <w:rPr>
          <w:sz w:val="22"/>
          <w:szCs w:val="22"/>
        </w:rPr>
      </w:pPr>
    </w:p>
    <w:p w:rsidR="001D7D2C" w:rsidRPr="006850F1" w:rsidRDefault="001D7D2C" w:rsidP="001D7D2C">
      <w:pPr>
        <w:widowControl w:val="0"/>
        <w:ind w:right="-377"/>
        <w:rPr>
          <w:bCs/>
          <w:sz w:val="18"/>
          <w:szCs w:val="22"/>
        </w:rPr>
      </w:pPr>
      <w:r w:rsidRPr="006850F1">
        <w:rPr>
          <w:bCs/>
          <w:sz w:val="18"/>
          <w:szCs w:val="22"/>
        </w:rPr>
        <w:t>-------------------------------</w:t>
      </w:r>
      <w:r w:rsidRPr="006850F1">
        <w:rPr>
          <w:bCs/>
          <w:sz w:val="18"/>
          <w:szCs w:val="22"/>
        </w:rPr>
        <w:tab/>
      </w:r>
      <w:r w:rsidRPr="006850F1">
        <w:rPr>
          <w:bCs/>
          <w:sz w:val="18"/>
          <w:szCs w:val="22"/>
        </w:rPr>
        <w:tab/>
      </w:r>
      <w:r w:rsidRPr="006850F1">
        <w:rPr>
          <w:bCs/>
          <w:sz w:val="18"/>
          <w:szCs w:val="22"/>
        </w:rPr>
        <w:tab/>
      </w:r>
      <w:r w:rsidRPr="006850F1">
        <w:rPr>
          <w:bCs/>
          <w:sz w:val="18"/>
          <w:szCs w:val="22"/>
        </w:rPr>
        <w:tab/>
      </w:r>
      <w:r w:rsidRPr="006850F1">
        <w:rPr>
          <w:bCs/>
          <w:sz w:val="18"/>
          <w:szCs w:val="22"/>
        </w:rPr>
        <w:tab/>
      </w:r>
      <w:r w:rsidRPr="006850F1">
        <w:rPr>
          <w:bCs/>
          <w:sz w:val="18"/>
          <w:szCs w:val="22"/>
        </w:rPr>
        <w:tab/>
      </w:r>
      <w:r w:rsidRPr="006850F1">
        <w:rPr>
          <w:bCs/>
          <w:sz w:val="18"/>
          <w:szCs w:val="22"/>
        </w:rPr>
        <w:tab/>
      </w:r>
      <w:r w:rsidRPr="006850F1">
        <w:rPr>
          <w:bCs/>
          <w:sz w:val="18"/>
          <w:szCs w:val="22"/>
        </w:rPr>
        <w:tab/>
      </w:r>
    </w:p>
    <w:p w:rsidR="001D7D2C" w:rsidRPr="006850F1" w:rsidRDefault="001D7D2C" w:rsidP="001D7D2C">
      <w:pPr>
        <w:pStyle w:val="Tekstpodstawowywcity"/>
        <w:spacing w:after="120"/>
        <w:ind w:left="0" w:firstLine="0"/>
        <w:rPr>
          <w:color w:val="auto"/>
          <w:sz w:val="24"/>
          <w:szCs w:val="24"/>
        </w:rPr>
      </w:pPr>
      <w:r w:rsidRPr="006850F1">
        <w:rPr>
          <w:color w:val="auto"/>
          <w:sz w:val="18"/>
          <w:szCs w:val="22"/>
        </w:rPr>
        <w:t xml:space="preserve"> (pieczęć Wykonawcy)</w:t>
      </w:r>
    </w:p>
    <w:p w:rsidR="001D7D2C" w:rsidRPr="006850F1" w:rsidRDefault="001D7D2C" w:rsidP="001D7D2C">
      <w:pPr>
        <w:pStyle w:val="Tekstpodstawowywcity"/>
        <w:spacing w:after="120"/>
        <w:ind w:left="0" w:firstLine="0"/>
        <w:rPr>
          <w:color w:val="auto"/>
        </w:rPr>
      </w:pPr>
    </w:p>
    <w:p w:rsidR="001D7D2C" w:rsidRPr="006850F1" w:rsidRDefault="001D7D2C" w:rsidP="001D7D2C">
      <w:pPr>
        <w:autoSpaceDE w:val="0"/>
        <w:autoSpaceDN w:val="0"/>
        <w:adjustRightInd w:val="0"/>
        <w:jc w:val="center"/>
        <w:rPr>
          <w:b/>
        </w:rPr>
      </w:pPr>
      <w:r w:rsidRPr="006850F1">
        <w:rPr>
          <w:rFonts w:eastAsia="TimesNewRoman"/>
          <w:b/>
        </w:rPr>
        <w:t>Oświadczenie wykonawcy o przynależności albo braku przynależności do tej samej grupy kapitałowej</w:t>
      </w:r>
    </w:p>
    <w:p w:rsidR="001D7D2C" w:rsidRPr="006850F1" w:rsidRDefault="001D7D2C" w:rsidP="001D7D2C">
      <w:pPr>
        <w:autoSpaceDE w:val="0"/>
        <w:autoSpaceDN w:val="0"/>
        <w:adjustRightInd w:val="0"/>
        <w:jc w:val="center"/>
        <w:rPr>
          <w:b/>
        </w:rPr>
      </w:pPr>
    </w:p>
    <w:p w:rsidR="001D7D2C" w:rsidRPr="006850F1" w:rsidRDefault="001D7D2C" w:rsidP="001D7D2C">
      <w:pPr>
        <w:autoSpaceDE w:val="0"/>
        <w:autoSpaceDN w:val="0"/>
        <w:adjustRightInd w:val="0"/>
        <w:jc w:val="center"/>
        <w:rPr>
          <w:b/>
        </w:rPr>
      </w:pPr>
    </w:p>
    <w:p w:rsidR="00B130DE" w:rsidRPr="006850F1" w:rsidRDefault="001D7D2C" w:rsidP="00B130DE">
      <w:pPr>
        <w:pStyle w:val="Tytu"/>
        <w:jc w:val="left"/>
        <w:rPr>
          <w:bCs/>
          <w:sz w:val="20"/>
        </w:rPr>
      </w:pPr>
      <w:r w:rsidRPr="006850F1">
        <w:rPr>
          <w:b w:val="0"/>
          <w:sz w:val="20"/>
        </w:rPr>
        <w:t xml:space="preserve">Przystępując do udziału w postępowaniu o udzielenie zamówienia publicznego prowadzonego przez  </w:t>
      </w:r>
      <w:r w:rsidRPr="006850F1">
        <w:rPr>
          <w:b w:val="0"/>
          <w:bCs/>
          <w:sz w:val="20"/>
        </w:rPr>
        <w:t xml:space="preserve">Urząd Gminy Skarbimierz </w:t>
      </w:r>
      <w:r w:rsidRPr="006850F1">
        <w:rPr>
          <w:b w:val="0"/>
          <w:sz w:val="20"/>
        </w:rPr>
        <w:t xml:space="preserve"> w trybie przetargu nieograniczonego w przedmiocie: </w:t>
      </w:r>
      <w:r w:rsidR="00B130DE" w:rsidRPr="006850F1">
        <w:rPr>
          <w:sz w:val="20"/>
        </w:rPr>
        <w:t xml:space="preserve">Przebudowa drogi gminnej nr 102019 O- ul. </w:t>
      </w:r>
      <w:proofErr w:type="spellStart"/>
      <w:r w:rsidR="00B130DE" w:rsidRPr="006850F1">
        <w:rPr>
          <w:sz w:val="20"/>
        </w:rPr>
        <w:t>Pępicka</w:t>
      </w:r>
      <w:proofErr w:type="spellEnd"/>
    </w:p>
    <w:p w:rsidR="0002749E" w:rsidRPr="006850F1" w:rsidRDefault="0002749E" w:rsidP="001D7D2C">
      <w:pPr>
        <w:autoSpaceDE w:val="0"/>
        <w:autoSpaceDN w:val="0"/>
        <w:adjustRightInd w:val="0"/>
        <w:spacing w:after="100"/>
        <w:ind w:firstLine="708"/>
        <w:jc w:val="both"/>
        <w:rPr>
          <w:b/>
          <w:bCs/>
        </w:rPr>
      </w:pPr>
    </w:p>
    <w:p w:rsidR="001D7D2C" w:rsidRPr="006850F1" w:rsidRDefault="001D7D2C" w:rsidP="0002749E">
      <w:pPr>
        <w:autoSpaceDE w:val="0"/>
        <w:autoSpaceDN w:val="0"/>
        <w:adjustRightInd w:val="0"/>
        <w:spacing w:after="100"/>
        <w:ind w:firstLine="708"/>
        <w:jc w:val="both"/>
        <w:rPr>
          <w:b/>
        </w:rPr>
      </w:pPr>
      <w:r w:rsidRPr="006850F1">
        <w:rPr>
          <w:b/>
        </w:rPr>
        <w:t>oświadczam  /, że podmiot, który reprezentuję:</w:t>
      </w:r>
    </w:p>
    <w:p w:rsidR="001D7D2C" w:rsidRPr="006850F1" w:rsidRDefault="001D7D2C" w:rsidP="001D7D2C">
      <w:pPr>
        <w:autoSpaceDE w:val="0"/>
        <w:autoSpaceDN w:val="0"/>
        <w:adjustRightInd w:val="0"/>
        <w:spacing w:after="100"/>
        <w:jc w:val="both"/>
      </w:pPr>
      <w:r w:rsidRPr="006850F1">
        <w:t>1) nie należy do grupy kapitałowej*</w:t>
      </w:r>
    </w:p>
    <w:p w:rsidR="001D7D2C" w:rsidRPr="006850F1" w:rsidRDefault="001D7D2C" w:rsidP="001D7D2C">
      <w:pPr>
        <w:autoSpaceDE w:val="0"/>
        <w:autoSpaceDN w:val="0"/>
        <w:adjustRightInd w:val="0"/>
        <w:spacing w:after="100"/>
        <w:jc w:val="both"/>
      </w:pPr>
      <w:r w:rsidRPr="006850F1">
        <w:t>2) należy do grupy kapitałowej* - w przypadku przynależności do tej samej grupy kapitałowej wykonawca może złożyć wraz z oświadczeniem dokumenty bądź informacje potwierdzające, że powiązania z innym wykonawcą nie prowadzą do zakłócenia konkurencji w postępowaniu.</w:t>
      </w:r>
    </w:p>
    <w:p w:rsidR="001D7D2C" w:rsidRPr="006850F1" w:rsidRDefault="001D7D2C" w:rsidP="001D7D2C">
      <w:pPr>
        <w:pStyle w:val="Tekstpodstawowywcity"/>
        <w:spacing w:after="120"/>
        <w:ind w:left="0" w:firstLine="0"/>
        <w:rPr>
          <w:color w:val="auto"/>
        </w:rPr>
      </w:pPr>
    </w:p>
    <w:p w:rsidR="001D7D2C" w:rsidRPr="006850F1" w:rsidRDefault="001D7D2C" w:rsidP="001D7D2C">
      <w:pPr>
        <w:autoSpaceDE w:val="0"/>
        <w:autoSpaceDN w:val="0"/>
        <w:adjustRightInd w:val="0"/>
        <w:jc w:val="both"/>
      </w:pPr>
      <w:r w:rsidRPr="006850F1">
        <w:t>Uwaga! Grupa kapitałowa – według ustawy z dnia 16 lutego 2007 r. o ochronie konkurencji i konsumentów (</w:t>
      </w:r>
      <w:proofErr w:type="spellStart"/>
      <w:r w:rsidRPr="006850F1">
        <w:rPr>
          <w:i/>
        </w:rPr>
        <w:t>t.j</w:t>
      </w:r>
      <w:proofErr w:type="spellEnd"/>
      <w:r w:rsidRPr="006850F1">
        <w:rPr>
          <w:i/>
        </w:rPr>
        <w:t>. Dz. U. Nr z 2015 r. poz. 184, ze zm.</w:t>
      </w:r>
      <w:r w:rsidRPr="006850F1">
        <w:t>) - rozumie się przez to wszystkich przedsiębiorców, którzy są kontrolowani w sposób bezpośredni lub pośredni przez jednego przedsiębiorcę, w tym również tego przedsiębiorcę</w:t>
      </w:r>
    </w:p>
    <w:p w:rsidR="001D7D2C" w:rsidRPr="006850F1" w:rsidRDefault="001D7D2C" w:rsidP="001D7D2C">
      <w:pPr>
        <w:autoSpaceDE w:val="0"/>
        <w:autoSpaceDN w:val="0"/>
        <w:adjustRightInd w:val="0"/>
        <w:jc w:val="both"/>
      </w:pPr>
    </w:p>
    <w:p w:rsidR="001D7D2C" w:rsidRPr="006850F1" w:rsidRDefault="001D7D2C" w:rsidP="001D7D2C">
      <w:pPr>
        <w:autoSpaceDE w:val="0"/>
        <w:autoSpaceDN w:val="0"/>
        <w:adjustRightInd w:val="0"/>
        <w:jc w:val="both"/>
      </w:pPr>
    </w:p>
    <w:p w:rsidR="001D7D2C" w:rsidRPr="006850F1" w:rsidRDefault="001D7D2C" w:rsidP="001D7D2C">
      <w:pPr>
        <w:autoSpaceDE w:val="0"/>
        <w:autoSpaceDN w:val="0"/>
        <w:adjustRightInd w:val="0"/>
        <w:jc w:val="both"/>
      </w:pPr>
    </w:p>
    <w:p w:rsidR="001D7D2C" w:rsidRPr="006850F1" w:rsidRDefault="001D7D2C" w:rsidP="001D7D2C">
      <w:pPr>
        <w:autoSpaceDE w:val="0"/>
        <w:autoSpaceDN w:val="0"/>
        <w:adjustRightInd w:val="0"/>
        <w:jc w:val="both"/>
      </w:pPr>
      <w:r w:rsidRPr="006850F1">
        <w:t>Prawdziwość powyższych danych potwierdzam(y) własnoręcznym podpisem świadom(-i) odpowiedzialności karnej z art. 297 kk oraz 305 kk.</w:t>
      </w:r>
    </w:p>
    <w:p w:rsidR="001D7D2C" w:rsidRPr="006850F1" w:rsidRDefault="001D7D2C" w:rsidP="001D7D2C">
      <w:pPr>
        <w:autoSpaceDE w:val="0"/>
        <w:autoSpaceDN w:val="0"/>
        <w:adjustRightInd w:val="0"/>
        <w:jc w:val="both"/>
      </w:pPr>
    </w:p>
    <w:p w:rsidR="001D7D2C" w:rsidRPr="006850F1" w:rsidRDefault="001D7D2C" w:rsidP="001D7D2C">
      <w:pPr>
        <w:autoSpaceDE w:val="0"/>
        <w:autoSpaceDN w:val="0"/>
        <w:adjustRightInd w:val="0"/>
        <w:jc w:val="both"/>
      </w:pPr>
    </w:p>
    <w:p w:rsidR="001D7D2C" w:rsidRPr="006850F1" w:rsidRDefault="001D7D2C" w:rsidP="001D7D2C">
      <w:pPr>
        <w:autoSpaceDE w:val="0"/>
        <w:autoSpaceDN w:val="0"/>
        <w:adjustRightInd w:val="0"/>
      </w:pPr>
      <w:r w:rsidRPr="006850F1">
        <w:t xml:space="preserve">  …….…</w:t>
      </w:r>
      <w:r w:rsidR="00D62F19">
        <w:t>…..</w:t>
      </w:r>
      <w:r w:rsidRPr="006850F1">
        <w:t xml:space="preserve">….... </w:t>
      </w:r>
      <w:r w:rsidRPr="006850F1">
        <w:tab/>
      </w:r>
      <w:r w:rsidRPr="006850F1">
        <w:tab/>
      </w:r>
      <w:r w:rsidRPr="006850F1">
        <w:tab/>
      </w:r>
      <w:r w:rsidRPr="006850F1">
        <w:tab/>
        <w:t xml:space="preserve">               …………………….……………………</w:t>
      </w:r>
    </w:p>
    <w:p w:rsidR="001D7D2C" w:rsidRPr="006850F1" w:rsidRDefault="001D7D2C" w:rsidP="001D7D2C">
      <w:pPr>
        <w:autoSpaceDE w:val="0"/>
        <w:autoSpaceDN w:val="0"/>
        <w:adjustRightInd w:val="0"/>
        <w:rPr>
          <w:sz w:val="18"/>
          <w:szCs w:val="18"/>
        </w:rPr>
      </w:pPr>
      <w:r w:rsidRPr="006850F1">
        <w:rPr>
          <w:sz w:val="18"/>
          <w:szCs w:val="18"/>
        </w:rPr>
        <w:t xml:space="preserve">(miejscowość i data) </w:t>
      </w:r>
      <w:r w:rsidRPr="006850F1">
        <w:tab/>
      </w:r>
      <w:r w:rsidRPr="006850F1">
        <w:tab/>
      </w:r>
      <w:r w:rsidRPr="006850F1">
        <w:tab/>
      </w:r>
      <w:r w:rsidRPr="006850F1">
        <w:tab/>
        <w:t xml:space="preserve">               </w:t>
      </w:r>
      <w:r w:rsidRPr="006850F1">
        <w:rPr>
          <w:sz w:val="18"/>
          <w:szCs w:val="18"/>
        </w:rPr>
        <w:t>(podpis i pieczątka osoby/osób uprawnionych</w:t>
      </w:r>
    </w:p>
    <w:p w:rsidR="001D7D2C" w:rsidRPr="006850F1" w:rsidRDefault="00D62F19" w:rsidP="00D62F19">
      <w:pPr>
        <w:autoSpaceDE w:val="0"/>
        <w:autoSpaceDN w:val="0"/>
        <w:adjustRightInd w:val="0"/>
        <w:ind w:left="4956"/>
        <w:rPr>
          <w:sz w:val="18"/>
          <w:szCs w:val="18"/>
        </w:rPr>
      </w:pPr>
      <w:r>
        <w:rPr>
          <w:sz w:val="18"/>
          <w:szCs w:val="18"/>
        </w:rPr>
        <w:t xml:space="preserve">  </w:t>
      </w:r>
      <w:r w:rsidR="001D7D2C" w:rsidRPr="006850F1">
        <w:rPr>
          <w:sz w:val="18"/>
          <w:szCs w:val="18"/>
        </w:rPr>
        <w:t>do występowania w imieniu Wykonawcy)</w:t>
      </w:r>
    </w:p>
    <w:p w:rsidR="001D7D2C" w:rsidRPr="006850F1" w:rsidRDefault="001D7D2C" w:rsidP="001D7D2C">
      <w:pPr>
        <w:autoSpaceDE w:val="0"/>
        <w:autoSpaceDN w:val="0"/>
        <w:adjustRightInd w:val="0"/>
      </w:pPr>
    </w:p>
    <w:p w:rsidR="001D7D2C" w:rsidRPr="006850F1" w:rsidRDefault="001D7D2C" w:rsidP="001D7D2C">
      <w:pPr>
        <w:autoSpaceDE w:val="0"/>
        <w:autoSpaceDN w:val="0"/>
        <w:adjustRightInd w:val="0"/>
      </w:pPr>
    </w:p>
    <w:p w:rsidR="001D7D2C" w:rsidRPr="006850F1" w:rsidRDefault="001D7D2C" w:rsidP="001D7D2C">
      <w:pPr>
        <w:autoSpaceDE w:val="0"/>
        <w:autoSpaceDN w:val="0"/>
        <w:adjustRightInd w:val="0"/>
        <w:rPr>
          <w:i/>
          <w:sz w:val="18"/>
          <w:szCs w:val="18"/>
        </w:rPr>
      </w:pPr>
      <w:r w:rsidRPr="006850F1">
        <w:rPr>
          <w:i/>
          <w:sz w:val="18"/>
          <w:szCs w:val="18"/>
        </w:rPr>
        <w:t>* Niewłaściwe skreślić</w:t>
      </w:r>
    </w:p>
    <w:p w:rsidR="001D7D2C" w:rsidRPr="006850F1" w:rsidRDefault="001D7D2C" w:rsidP="001D7D2C">
      <w:pPr>
        <w:autoSpaceDE w:val="0"/>
        <w:autoSpaceDN w:val="0"/>
        <w:adjustRightInd w:val="0"/>
        <w:rPr>
          <w:sz w:val="18"/>
          <w:szCs w:val="18"/>
        </w:rPr>
      </w:pPr>
    </w:p>
    <w:p w:rsidR="001D7D2C" w:rsidRPr="006850F1" w:rsidRDefault="001D7D2C" w:rsidP="001D7D2C">
      <w:pPr>
        <w:spacing w:line="360" w:lineRule="auto"/>
        <w:ind w:left="5664" w:firstLine="708"/>
        <w:jc w:val="both"/>
        <w:rPr>
          <w:i/>
        </w:rPr>
      </w:pPr>
    </w:p>
    <w:p w:rsidR="001D7D2C" w:rsidRPr="006850F1" w:rsidRDefault="001D7D2C" w:rsidP="001D7D2C">
      <w:pPr>
        <w:snapToGrid w:val="0"/>
        <w:rPr>
          <w:b/>
        </w:rPr>
      </w:pPr>
    </w:p>
    <w:p w:rsidR="001D7D2C" w:rsidRPr="006850F1" w:rsidRDefault="001D7D2C" w:rsidP="005D33AA">
      <w:pPr>
        <w:widowControl w:val="0"/>
        <w:jc w:val="right"/>
        <w:rPr>
          <w:i/>
          <w:iCs/>
        </w:rPr>
      </w:pPr>
      <w:r w:rsidRPr="006850F1">
        <w:br w:type="page"/>
      </w:r>
      <w:r w:rsidRPr="006850F1">
        <w:lastRenderedPageBreak/>
        <w:t xml:space="preserve">                                                                                                                                            </w:t>
      </w:r>
      <w:r w:rsidRPr="006850F1">
        <w:rPr>
          <w:i/>
          <w:iCs/>
        </w:rPr>
        <w:t>załącznik</w:t>
      </w:r>
      <w:r w:rsidRPr="006850F1">
        <w:rPr>
          <w:bCs/>
          <w:i/>
          <w:iCs/>
        </w:rPr>
        <w:t xml:space="preserve"> </w:t>
      </w:r>
      <w:r w:rsidRPr="006850F1">
        <w:rPr>
          <w:i/>
          <w:iCs/>
        </w:rPr>
        <w:t>Nr 5</w:t>
      </w:r>
    </w:p>
    <w:p w:rsidR="001D7D2C" w:rsidRPr="006850F1" w:rsidRDefault="001D7D2C" w:rsidP="001D7D2C">
      <w:pPr>
        <w:widowControl w:val="0"/>
      </w:pPr>
    </w:p>
    <w:p w:rsidR="001D7D2C" w:rsidRPr="006850F1" w:rsidRDefault="001D7D2C" w:rsidP="001D7D2C">
      <w:pPr>
        <w:widowControl w:val="0"/>
      </w:pPr>
    </w:p>
    <w:p w:rsidR="001D7D2C" w:rsidRPr="006850F1" w:rsidRDefault="001D7D2C" w:rsidP="001D7D2C">
      <w:pPr>
        <w:widowControl w:val="0"/>
        <w:ind w:right="-377"/>
        <w:rPr>
          <w:bCs/>
        </w:rPr>
      </w:pPr>
      <w:r w:rsidRPr="006850F1">
        <w:rPr>
          <w:bCs/>
        </w:rPr>
        <w:t>-------------------------------</w:t>
      </w:r>
      <w:r w:rsidRPr="006850F1">
        <w:rPr>
          <w:bCs/>
        </w:rPr>
        <w:tab/>
      </w:r>
      <w:r w:rsidRPr="006850F1">
        <w:rPr>
          <w:bCs/>
        </w:rPr>
        <w:tab/>
      </w:r>
      <w:r w:rsidRPr="006850F1">
        <w:rPr>
          <w:bCs/>
        </w:rPr>
        <w:tab/>
      </w:r>
      <w:r w:rsidRPr="006850F1">
        <w:rPr>
          <w:bCs/>
        </w:rPr>
        <w:tab/>
      </w:r>
      <w:r w:rsidRPr="006850F1">
        <w:rPr>
          <w:bCs/>
        </w:rPr>
        <w:tab/>
      </w:r>
      <w:r w:rsidRPr="006850F1">
        <w:rPr>
          <w:bCs/>
        </w:rPr>
        <w:tab/>
      </w:r>
      <w:r w:rsidRPr="006850F1">
        <w:rPr>
          <w:bCs/>
        </w:rPr>
        <w:tab/>
        <w:t xml:space="preserve">                </w:t>
      </w:r>
    </w:p>
    <w:p w:rsidR="001D7D2C" w:rsidRPr="006850F1" w:rsidRDefault="001D7D2C" w:rsidP="001D7D2C">
      <w:pPr>
        <w:widowControl w:val="0"/>
        <w:ind w:right="-377"/>
      </w:pPr>
      <w:r w:rsidRPr="006850F1">
        <w:t xml:space="preserve"> (pieczęć Wykonawcy)</w:t>
      </w:r>
      <w:r w:rsidRPr="006850F1">
        <w:tab/>
      </w:r>
      <w:r w:rsidRPr="006850F1">
        <w:tab/>
      </w:r>
      <w:r w:rsidRPr="006850F1">
        <w:tab/>
      </w:r>
      <w:r w:rsidRPr="006850F1">
        <w:tab/>
      </w:r>
      <w:r w:rsidRPr="006850F1">
        <w:tab/>
      </w:r>
      <w:r w:rsidRPr="006850F1">
        <w:tab/>
      </w:r>
      <w:r w:rsidRPr="006850F1">
        <w:tab/>
      </w:r>
    </w:p>
    <w:p w:rsidR="001D7D2C" w:rsidRPr="006850F1" w:rsidRDefault="001D7D2C" w:rsidP="001D7D2C">
      <w:pPr>
        <w:pStyle w:val="FR1"/>
        <w:widowControl/>
        <w:spacing w:before="0"/>
        <w:rPr>
          <w:snapToGrid/>
          <w:sz w:val="20"/>
        </w:rPr>
      </w:pPr>
    </w:p>
    <w:p w:rsidR="001D7D2C" w:rsidRPr="006850F1" w:rsidRDefault="001D7D2C" w:rsidP="001D7D2C">
      <w:pPr>
        <w:jc w:val="center"/>
        <w:rPr>
          <w:b/>
          <w:u w:val="single"/>
        </w:rPr>
      </w:pPr>
      <w:r w:rsidRPr="006850F1">
        <w:rPr>
          <w:b/>
          <w:u w:val="single"/>
        </w:rPr>
        <w:t>WIEDZA I DOŚWIADCZENIE ZAWODOWE</w:t>
      </w:r>
    </w:p>
    <w:p w:rsidR="001D7D2C" w:rsidRPr="006850F1" w:rsidRDefault="001D7D2C" w:rsidP="00E05FAA">
      <w:pPr>
        <w:jc w:val="both"/>
        <w:rPr>
          <w:u w:val="single"/>
        </w:rPr>
      </w:pPr>
    </w:p>
    <w:p w:rsidR="001D7D2C" w:rsidRDefault="001D7D2C" w:rsidP="00E05FAA">
      <w:pPr>
        <w:autoSpaceDE w:val="0"/>
        <w:jc w:val="both"/>
        <w:rPr>
          <w:b/>
        </w:rPr>
      </w:pPr>
      <w:r w:rsidRPr="006850F1">
        <w:rPr>
          <w:b/>
        </w:rPr>
        <w:t>Wykaz robót budowlanych</w:t>
      </w:r>
      <w:r w:rsidRPr="006850F1">
        <w:t xml:space="preserve"> </w:t>
      </w:r>
      <w:r w:rsidRPr="006850F1">
        <w:rPr>
          <w:b/>
        </w:rPr>
        <w:t>w zakresie niezbędnym do wykazania spełniania warunku wiedzy i</w:t>
      </w:r>
      <w:r w:rsidR="00E05FAA">
        <w:rPr>
          <w:b/>
        </w:rPr>
        <w:t xml:space="preserve"> </w:t>
      </w:r>
      <w:r w:rsidRPr="006850F1">
        <w:rPr>
          <w:b/>
        </w:rPr>
        <w:t>doświadczenia, wykonanych w okresie ostatnich 5 lat przed upływem terminu składania oferty a jeżeli okres prowadzenia działalności jest krótszy - w tym okresie</w:t>
      </w:r>
      <w:r w:rsidR="00E05FAA">
        <w:rPr>
          <w:b/>
        </w:rPr>
        <w:t xml:space="preserve"> </w:t>
      </w:r>
      <w:r w:rsidRPr="006850F1">
        <w:t>(</w:t>
      </w:r>
      <w:r w:rsidRPr="006850F1">
        <w:rPr>
          <w:i/>
        </w:rPr>
        <w:t>chodzi o wykonanie co najmniej</w:t>
      </w:r>
      <w:r w:rsidR="00E05FAA">
        <w:rPr>
          <w:i/>
        </w:rPr>
        <w:t>)</w:t>
      </w:r>
      <w:r w:rsidRPr="006850F1">
        <w:rPr>
          <w:i/>
        </w:rPr>
        <w:t xml:space="preserve"> </w:t>
      </w:r>
      <w:r w:rsidRPr="006850F1">
        <w:rPr>
          <w:b/>
        </w:rPr>
        <w:t>dwóch robót budowlanych, o wartości min. 5</w:t>
      </w:r>
      <w:r w:rsidR="00143CF4" w:rsidRPr="006850F1">
        <w:rPr>
          <w:b/>
        </w:rPr>
        <w:t>.00</w:t>
      </w:r>
      <w:r w:rsidRPr="006850F1">
        <w:rPr>
          <w:b/>
        </w:rPr>
        <w:t>0.000,00 zł brutto każda  , których przedmiotem była budow</w:t>
      </w:r>
      <w:r w:rsidR="00ED2FD6" w:rsidRPr="006850F1">
        <w:rPr>
          <w:b/>
        </w:rPr>
        <w:t xml:space="preserve">a </w:t>
      </w:r>
      <w:r w:rsidR="00695C6F" w:rsidRPr="006850F1">
        <w:rPr>
          <w:b/>
        </w:rPr>
        <w:t>lub przebudowa drogi.</w:t>
      </w:r>
    </w:p>
    <w:p w:rsidR="00E05FAA" w:rsidRPr="006850F1" w:rsidRDefault="00E05FAA" w:rsidP="001D7D2C">
      <w:pPr>
        <w:autoSpaceDE w:val="0"/>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5"/>
        <w:gridCol w:w="3305"/>
        <w:gridCol w:w="1440"/>
        <w:gridCol w:w="1440"/>
        <w:gridCol w:w="1260"/>
        <w:gridCol w:w="1719"/>
      </w:tblGrid>
      <w:tr w:rsidR="001D7D2C" w:rsidRPr="006850F1" w:rsidTr="001D7D2C">
        <w:tc>
          <w:tcPr>
            <w:tcW w:w="475" w:type="dxa"/>
            <w:vAlign w:val="center"/>
          </w:tcPr>
          <w:p w:rsidR="001D7D2C" w:rsidRPr="006850F1" w:rsidRDefault="001D7D2C" w:rsidP="001D7D2C">
            <w:pPr>
              <w:spacing w:before="20"/>
              <w:jc w:val="center"/>
            </w:pPr>
            <w:proofErr w:type="spellStart"/>
            <w:r w:rsidRPr="006850F1">
              <w:t>lp</w:t>
            </w:r>
            <w:proofErr w:type="spellEnd"/>
          </w:p>
        </w:tc>
        <w:tc>
          <w:tcPr>
            <w:tcW w:w="3305" w:type="dxa"/>
            <w:vAlign w:val="center"/>
          </w:tcPr>
          <w:p w:rsidR="001D7D2C" w:rsidRPr="006850F1" w:rsidRDefault="001D7D2C" w:rsidP="001D7D2C">
            <w:pPr>
              <w:spacing w:before="20"/>
              <w:rPr>
                <w:sz w:val="18"/>
                <w:szCs w:val="18"/>
              </w:rPr>
            </w:pPr>
            <w:r w:rsidRPr="006850F1">
              <w:rPr>
                <w:sz w:val="18"/>
                <w:szCs w:val="18"/>
              </w:rPr>
              <w:t>Rodzaj wykonanych robót budowlanych</w:t>
            </w:r>
          </w:p>
        </w:tc>
        <w:tc>
          <w:tcPr>
            <w:tcW w:w="1440" w:type="dxa"/>
            <w:vAlign w:val="center"/>
          </w:tcPr>
          <w:p w:rsidR="001D7D2C" w:rsidRPr="006850F1" w:rsidRDefault="001D7D2C" w:rsidP="001D7D2C">
            <w:pPr>
              <w:spacing w:before="20"/>
              <w:jc w:val="center"/>
            </w:pPr>
            <w:r w:rsidRPr="006850F1">
              <w:t xml:space="preserve">Wartość brutto wykonanych robót budowlanych </w:t>
            </w:r>
          </w:p>
        </w:tc>
        <w:tc>
          <w:tcPr>
            <w:tcW w:w="1440" w:type="dxa"/>
            <w:vAlign w:val="center"/>
          </w:tcPr>
          <w:p w:rsidR="001D7D2C" w:rsidRPr="006850F1" w:rsidRDefault="001D7D2C" w:rsidP="001D7D2C">
            <w:pPr>
              <w:spacing w:before="20"/>
              <w:jc w:val="center"/>
            </w:pPr>
            <w:r w:rsidRPr="006850F1">
              <w:t>Data wykonania zamówienia</w:t>
            </w:r>
          </w:p>
        </w:tc>
        <w:tc>
          <w:tcPr>
            <w:tcW w:w="1260" w:type="dxa"/>
          </w:tcPr>
          <w:p w:rsidR="001D7D2C" w:rsidRPr="006850F1" w:rsidRDefault="001D7D2C" w:rsidP="001D7D2C">
            <w:pPr>
              <w:spacing w:before="20"/>
              <w:jc w:val="center"/>
            </w:pPr>
          </w:p>
          <w:p w:rsidR="001D7D2C" w:rsidRPr="006850F1" w:rsidRDefault="001D7D2C" w:rsidP="001D7D2C">
            <w:pPr>
              <w:spacing w:before="20"/>
              <w:jc w:val="center"/>
            </w:pPr>
            <w:r w:rsidRPr="006850F1">
              <w:t>Miejsce wykonania</w:t>
            </w:r>
          </w:p>
        </w:tc>
        <w:tc>
          <w:tcPr>
            <w:tcW w:w="1719" w:type="dxa"/>
            <w:vAlign w:val="center"/>
          </w:tcPr>
          <w:p w:rsidR="001D7D2C" w:rsidRPr="006850F1" w:rsidRDefault="001D7D2C" w:rsidP="001D7D2C">
            <w:pPr>
              <w:suppressAutoHyphens/>
              <w:jc w:val="center"/>
              <w:rPr>
                <w:lang w:eastAsia="ar-SA"/>
              </w:rPr>
            </w:pPr>
            <w:r w:rsidRPr="006850F1">
              <w:rPr>
                <w:bCs/>
                <w:lang w:eastAsia="ar-SA"/>
              </w:rPr>
              <w:t>Informacja o podstawie dysponowania doświadczeniem*</w:t>
            </w:r>
          </w:p>
        </w:tc>
      </w:tr>
      <w:tr w:rsidR="001D7D2C" w:rsidRPr="006850F1" w:rsidTr="001D7D2C">
        <w:tc>
          <w:tcPr>
            <w:tcW w:w="475" w:type="dxa"/>
          </w:tcPr>
          <w:p w:rsidR="001D7D2C" w:rsidRPr="006850F1" w:rsidRDefault="001D7D2C" w:rsidP="001D7D2C">
            <w:pPr>
              <w:spacing w:before="20" w:line="360" w:lineRule="auto"/>
              <w:jc w:val="both"/>
              <w:rPr>
                <w:bCs/>
              </w:rPr>
            </w:pPr>
          </w:p>
        </w:tc>
        <w:tc>
          <w:tcPr>
            <w:tcW w:w="3305" w:type="dxa"/>
          </w:tcPr>
          <w:p w:rsidR="001D7D2C" w:rsidRPr="006850F1" w:rsidRDefault="001D7D2C" w:rsidP="001D7D2C">
            <w:pPr>
              <w:spacing w:before="20" w:line="360" w:lineRule="auto"/>
              <w:jc w:val="both"/>
              <w:rPr>
                <w:bCs/>
              </w:rPr>
            </w:pPr>
          </w:p>
          <w:p w:rsidR="001D7D2C" w:rsidRPr="006850F1" w:rsidRDefault="001D7D2C" w:rsidP="001D7D2C">
            <w:pPr>
              <w:spacing w:before="20" w:line="360" w:lineRule="auto"/>
              <w:jc w:val="both"/>
              <w:rPr>
                <w:bCs/>
              </w:rPr>
            </w:pPr>
          </w:p>
        </w:tc>
        <w:tc>
          <w:tcPr>
            <w:tcW w:w="1440" w:type="dxa"/>
          </w:tcPr>
          <w:p w:rsidR="001D7D2C" w:rsidRPr="006850F1" w:rsidRDefault="001D7D2C" w:rsidP="001D7D2C">
            <w:pPr>
              <w:spacing w:before="20" w:line="360" w:lineRule="auto"/>
              <w:jc w:val="both"/>
              <w:rPr>
                <w:bCs/>
              </w:rPr>
            </w:pPr>
          </w:p>
        </w:tc>
        <w:tc>
          <w:tcPr>
            <w:tcW w:w="1440" w:type="dxa"/>
          </w:tcPr>
          <w:p w:rsidR="001D7D2C" w:rsidRPr="006850F1" w:rsidRDefault="001D7D2C" w:rsidP="001D7D2C">
            <w:pPr>
              <w:spacing w:before="20" w:line="360" w:lineRule="auto"/>
              <w:jc w:val="both"/>
              <w:rPr>
                <w:bCs/>
              </w:rPr>
            </w:pPr>
          </w:p>
          <w:p w:rsidR="001D7D2C" w:rsidRPr="006850F1" w:rsidRDefault="001D7D2C" w:rsidP="001D7D2C">
            <w:pPr>
              <w:spacing w:before="20" w:line="360" w:lineRule="auto"/>
              <w:jc w:val="both"/>
              <w:rPr>
                <w:bCs/>
              </w:rPr>
            </w:pPr>
          </w:p>
          <w:p w:rsidR="001D7D2C" w:rsidRPr="006850F1" w:rsidRDefault="001D7D2C" w:rsidP="001D7D2C">
            <w:pPr>
              <w:spacing w:before="20" w:line="360" w:lineRule="auto"/>
              <w:jc w:val="both"/>
              <w:rPr>
                <w:bCs/>
              </w:rPr>
            </w:pPr>
          </w:p>
        </w:tc>
        <w:tc>
          <w:tcPr>
            <w:tcW w:w="1260" w:type="dxa"/>
          </w:tcPr>
          <w:p w:rsidR="001D7D2C" w:rsidRPr="006850F1" w:rsidRDefault="001D7D2C" w:rsidP="001D7D2C">
            <w:pPr>
              <w:spacing w:before="20" w:line="360" w:lineRule="auto"/>
              <w:jc w:val="both"/>
              <w:rPr>
                <w:bCs/>
              </w:rPr>
            </w:pPr>
          </w:p>
        </w:tc>
        <w:tc>
          <w:tcPr>
            <w:tcW w:w="1719" w:type="dxa"/>
            <w:vAlign w:val="center"/>
          </w:tcPr>
          <w:p w:rsidR="001D7D2C" w:rsidRPr="006850F1" w:rsidRDefault="001D7D2C" w:rsidP="001D7D2C">
            <w:pPr>
              <w:suppressAutoHyphens/>
              <w:spacing w:line="276" w:lineRule="auto"/>
              <w:ind w:left="-8"/>
              <w:jc w:val="center"/>
              <w:rPr>
                <w:b/>
                <w:bCs/>
                <w:lang w:eastAsia="ar-SA"/>
              </w:rPr>
            </w:pPr>
            <w:r w:rsidRPr="006850F1">
              <w:rPr>
                <w:lang w:eastAsia="ar-SA"/>
              </w:rPr>
              <w:t>doświadczenie wykonawcy / oddane do dyspozycji przez inny podmiot **</w:t>
            </w:r>
          </w:p>
        </w:tc>
      </w:tr>
      <w:tr w:rsidR="001D7D2C" w:rsidRPr="006850F1" w:rsidTr="001D7D2C">
        <w:trPr>
          <w:trHeight w:val="1360"/>
        </w:trPr>
        <w:tc>
          <w:tcPr>
            <w:tcW w:w="475" w:type="dxa"/>
          </w:tcPr>
          <w:p w:rsidR="001D7D2C" w:rsidRPr="006850F1" w:rsidRDefault="001D7D2C" w:rsidP="001D7D2C">
            <w:pPr>
              <w:spacing w:before="20" w:line="360" w:lineRule="auto"/>
              <w:jc w:val="both"/>
              <w:rPr>
                <w:bCs/>
              </w:rPr>
            </w:pPr>
          </w:p>
        </w:tc>
        <w:tc>
          <w:tcPr>
            <w:tcW w:w="3305" w:type="dxa"/>
          </w:tcPr>
          <w:p w:rsidR="001D7D2C" w:rsidRPr="006850F1" w:rsidRDefault="001D7D2C" w:rsidP="001D7D2C">
            <w:pPr>
              <w:spacing w:before="20" w:line="360" w:lineRule="auto"/>
              <w:jc w:val="both"/>
              <w:rPr>
                <w:bCs/>
              </w:rPr>
            </w:pPr>
          </w:p>
          <w:p w:rsidR="001D7D2C" w:rsidRPr="006850F1" w:rsidRDefault="001D7D2C" w:rsidP="001D7D2C">
            <w:pPr>
              <w:spacing w:before="20" w:line="360" w:lineRule="auto"/>
              <w:jc w:val="both"/>
              <w:rPr>
                <w:bCs/>
              </w:rPr>
            </w:pPr>
          </w:p>
        </w:tc>
        <w:tc>
          <w:tcPr>
            <w:tcW w:w="1440" w:type="dxa"/>
          </w:tcPr>
          <w:p w:rsidR="001D7D2C" w:rsidRPr="006850F1" w:rsidRDefault="001D7D2C" w:rsidP="001D7D2C">
            <w:pPr>
              <w:spacing w:before="20" w:line="360" w:lineRule="auto"/>
              <w:jc w:val="both"/>
              <w:rPr>
                <w:bCs/>
              </w:rPr>
            </w:pPr>
          </w:p>
        </w:tc>
        <w:tc>
          <w:tcPr>
            <w:tcW w:w="1440" w:type="dxa"/>
          </w:tcPr>
          <w:p w:rsidR="001D7D2C" w:rsidRPr="006850F1" w:rsidRDefault="001D7D2C" w:rsidP="001D7D2C">
            <w:pPr>
              <w:spacing w:before="20" w:line="360" w:lineRule="auto"/>
              <w:jc w:val="both"/>
              <w:rPr>
                <w:bCs/>
              </w:rPr>
            </w:pPr>
          </w:p>
          <w:p w:rsidR="001D7D2C" w:rsidRPr="006850F1" w:rsidRDefault="001D7D2C" w:rsidP="001D7D2C">
            <w:pPr>
              <w:spacing w:before="20" w:line="360" w:lineRule="auto"/>
              <w:jc w:val="both"/>
              <w:rPr>
                <w:bCs/>
              </w:rPr>
            </w:pPr>
          </w:p>
        </w:tc>
        <w:tc>
          <w:tcPr>
            <w:tcW w:w="1260" w:type="dxa"/>
          </w:tcPr>
          <w:p w:rsidR="001D7D2C" w:rsidRPr="006850F1" w:rsidRDefault="001D7D2C" w:rsidP="001D7D2C">
            <w:pPr>
              <w:spacing w:before="20" w:line="360" w:lineRule="auto"/>
              <w:jc w:val="both"/>
              <w:rPr>
                <w:bCs/>
              </w:rPr>
            </w:pPr>
          </w:p>
        </w:tc>
        <w:tc>
          <w:tcPr>
            <w:tcW w:w="1719" w:type="dxa"/>
            <w:vAlign w:val="center"/>
          </w:tcPr>
          <w:p w:rsidR="001D7D2C" w:rsidRPr="006850F1" w:rsidRDefault="001D7D2C" w:rsidP="001D7D2C">
            <w:pPr>
              <w:suppressAutoHyphens/>
              <w:spacing w:line="276" w:lineRule="auto"/>
              <w:ind w:left="-8"/>
              <w:jc w:val="center"/>
              <w:rPr>
                <w:b/>
                <w:bCs/>
                <w:lang w:eastAsia="ar-SA"/>
              </w:rPr>
            </w:pPr>
            <w:r w:rsidRPr="006850F1">
              <w:rPr>
                <w:lang w:eastAsia="ar-SA"/>
              </w:rPr>
              <w:t>doświadczenie wykonawcy / oddane do dyspozycji przez inny podmiot **</w:t>
            </w:r>
          </w:p>
        </w:tc>
      </w:tr>
      <w:tr w:rsidR="001D7D2C" w:rsidRPr="006850F1" w:rsidTr="001D7D2C">
        <w:tc>
          <w:tcPr>
            <w:tcW w:w="475" w:type="dxa"/>
          </w:tcPr>
          <w:p w:rsidR="001D7D2C" w:rsidRPr="006850F1" w:rsidRDefault="001D7D2C" w:rsidP="001D7D2C">
            <w:pPr>
              <w:spacing w:before="20" w:line="360" w:lineRule="auto"/>
              <w:jc w:val="both"/>
              <w:rPr>
                <w:bCs/>
              </w:rPr>
            </w:pPr>
          </w:p>
        </w:tc>
        <w:tc>
          <w:tcPr>
            <w:tcW w:w="3305" w:type="dxa"/>
          </w:tcPr>
          <w:p w:rsidR="001D7D2C" w:rsidRPr="006850F1" w:rsidRDefault="001D7D2C" w:rsidP="001D7D2C">
            <w:pPr>
              <w:spacing w:before="20" w:line="360" w:lineRule="auto"/>
              <w:jc w:val="both"/>
              <w:rPr>
                <w:bCs/>
              </w:rPr>
            </w:pPr>
          </w:p>
        </w:tc>
        <w:tc>
          <w:tcPr>
            <w:tcW w:w="1440" w:type="dxa"/>
          </w:tcPr>
          <w:p w:rsidR="001D7D2C" w:rsidRPr="006850F1" w:rsidRDefault="001D7D2C" w:rsidP="001D7D2C">
            <w:pPr>
              <w:spacing w:before="20" w:line="360" w:lineRule="auto"/>
              <w:jc w:val="both"/>
              <w:rPr>
                <w:bCs/>
              </w:rPr>
            </w:pPr>
          </w:p>
        </w:tc>
        <w:tc>
          <w:tcPr>
            <w:tcW w:w="1440" w:type="dxa"/>
          </w:tcPr>
          <w:p w:rsidR="001D7D2C" w:rsidRPr="006850F1" w:rsidRDefault="001D7D2C" w:rsidP="001D7D2C">
            <w:pPr>
              <w:spacing w:before="20" w:line="360" w:lineRule="auto"/>
              <w:jc w:val="both"/>
              <w:rPr>
                <w:bCs/>
              </w:rPr>
            </w:pPr>
          </w:p>
          <w:p w:rsidR="001D7D2C" w:rsidRPr="006850F1" w:rsidRDefault="001D7D2C" w:rsidP="001D7D2C">
            <w:pPr>
              <w:spacing w:before="20" w:line="360" w:lineRule="auto"/>
              <w:jc w:val="both"/>
              <w:rPr>
                <w:bCs/>
              </w:rPr>
            </w:pPr>
          </w:p>
          <w:p w:rsidR="001D7D2C" w:rsidRPr="006850F1" w:rsidRDefault="001D7D2C" w:rsidP="001D7D2C">
            <w:pPr>
              <w:spacing w:before="20" w:line="360" w:lineRule="auto"/>
              <w:jc w:val="both"/>
              <w:rPr>
                <w:bCs/>
              </w:rPr>
            </w:pPr>
          </w:p>
        </w:tc>
        <w:tc>
          <w:tcPr>
            <w:tcW w:w="1260" w:type="dxa"/>
          </w:tcPr>
          <w:p w:rsidR="001D7D2C" w:rsidRPr="006850F1" w:rsidRDefault="001D7D2C" w:rsidP="001D7D2C">
            <w:pPr>
              <w:spacing w:before="20" w:line="360" w:lineRule="auto"/>
              <w:jc w:val="both"/>
              <w:rPr>
                <w:bCs/>
              </w:rPr>
            </w:pPr>
          </w:p>
        </w:tc>
        <w:tc>
          <w:tcPr>
            <w:tcW w:w="1719" w:type="dxa"/>
            <w:vAlign w:val="center"/>
          </w:tcPr>
          <w:p w:rsidR="001D7D2C" w:rsidRPr="006850F1" w:rsidRDefault="001D7D2C" w:rsidP="001D7D2C">
            <w:pPr>
              <w:suppressAutoHyphens/>
              <w:spacing w:line="276" w:lineRule="auto"/>
              <w:ind w:left="-8"/>
              <w:jc w:val="center"/>
              <w:rPr>
                <w:lang w:eastAsia="ar-SA"/>
              </w:rPr>
            </w:pPr>
            <w:r w:rsidRPr="006850F1">
              <w:rPr>
                <w:lang w:eastAsia="ar-SA"/>
              </w:rPr>
              <w:t>doświadczenie wykonawcy / oddane do dyspozycji przez inny podmiot **</w:t>
            </w:r>
          </w:p>
        </w:tc>
      </w:tr>
    </w:tbl>
    <w:p w:rsidR="001D7D2C" w:rsidRPr="006850F1" w:rsidRDefault="001D7D2C" w:rsidP="001D7D2C">
      <w:pPr>
        <w:suppressAutoHyphens/>
        <w:autoSpaceDE w:val="0"/>
        <w:rPr>
          <w:u w:val="double"/>
          <w:lang w:eastAsia="ar-SA"/>
        </w:rPr>
      </w:pPr>
    </w:p>
    <w:p w:rsidR="001D7D2C" w:rsidRPr="00E05FAA" w:rsidRDefault="001D7D2C" w:rsidP="00E05FAA">
      <w:pPr>
        <w:suppressAutoHyphens/>
        <w:autoSpaceDE w:val="0"/>
        <w:spacing w:line="360" w:lineRule="auto"/>
        <w:rPr>
          <w:b/>
          <w:i/>
          <w:u w:val="single"/>
          <w:lang w:eastAsia="ar-SA"/>
        </w:rPr>
      </w:pPr>
      <w:r w:rsidRPr="00E05FAA">
        <w:rPr>
          <w:b/>
          <w:i/>
          <w:u w:val="single"/>
          <w:lang w:eastAsia="ar-SA"/>
        </w:rPr>
        <w:t>W zał</w:t>
      </w:r>
      <w:r w:rsidRPr="00E05FAA">
        <w:rPr>
          <w:rFonts w:eastAsia="TimesNewRoman"/>
          <w:b/>
          <w:i/>
          <w:u w:val="single"/>
          <w:lang w:eastAsia="ar-SA"/>
        </w:rPr>
        <w:t>ą</w:t>
      </w:r>
      <w:r w:rsidRPr="00E05FAA">
        <w:rPr>
          <w:b/>
          <w:i/>
          <w:u w:val="single"/>
          <w:lang w:eastAsia="ar-SA"/>
        </w:rPr>
        <w:t>czeniu:</w:t>
      </w:r>
    </w:p>
    <w:p w:rsidR="001D7D2C" w:rsidRPr="006850F1" w:rsidRDefault="001D7D2C" w:rsidP="00E05FAA">
      <w:pPr>
        <w:spacing w:line="360" w:lineRule="auto"/>
        <w:jc w:val="both"/>
      </w:pPr>
      <w:r w:rsidRPr="006850F1">
        <w:t xml:space="preserve">- dowody dotyczące robót, określające, czy ww. roboty zostały wykonane w sposób należyty oraz wskazujące, czy zostały wykonane zgodnie z zasadami sztuki budowlanej i prawidłowo ukończone </w:t>
      </w:r>
    </w:p>
    <w:p w:rsidR="001D7D2C" w:rsidRPr="006850F1" w:rsidRDefault="001D7D2C" w:rsidP="001D7D2C">
      <w:pPr>
        <w:jc w:val="both"/>
      </w:pPr>
    </w:p>
    <w:p w:rsidR="001D7D2C" w:rsidRPr="006850F1" w:rsidRDefault="001D7D2C" w:rsidP="001D7D2C">
      <w:pPr>
        <w:jc w:val="both"/>
      </w:pPr>
      <w:r w:rsidRPr="006850F1">
        <w:t>Prawdziwość powyższych danych potwierdzam własnoręcznym podpisem świadom odpowiedzialności karnej z art.297kk oraz 305 kk.</w:t>
      </w:r>
    </w:p>
    <w:p w:rsidR="001D7D2C" w:rsidRPr="006850F1" w:rsidRDefault="001D7D2C" w:rsidP="001D7D2C">
      <w:pPr>
        <w:autoSpaceDE w:val="0"/>
        <w:jc w:val="both"/>
      </w:pPr>
    </w:p>
    <w:p w:rsidR="001D7D2C" w:rsidRPr="006850F1" w:rsidRDefault="001D7D2C" w:rsidP="001D7D2C">
      <w:pPr>
        <w:autoSpaceDE w:val="0"/>
        <w:jc w:val="both"/>
      </w:pPr>
      <w:r w:rsidRPr="006850F1">
        <w:t xml:space="preserve"> </w:t>
      </w:r>
    </w:p>
    <w:p w:rsidR="001D7D2C" w:rsidRPr="006850F1" w:rsidRDefault="001D7D2C" w:rsidP="001D7D2C">
      <w:pPr>
        <w:jc w:val="both"/>
      </w:pPr>
    </w:p>
    <w:p w:rsidR="001D7D2C" w:rsidRPr="006850F1" w:rsidRDefault="001D7D2C" w:rsidP="001D7D2C">
      <w:pPr>
        <w:jc w:val="both"/>
        <w:rPr>
          <w:i/>
          <w:iCs/>
        </w:rPr>
      </w:pPr>
      <w:r w:rsidRPr="006850F1">
        <w:rPr>
          <w:i/>
          <w:iCs/>
        </w:rPr>
        <w:t xml:space="preserve">......................................, dnia .............................2020 r.    </w:t>
      </w:r>
      <w:r w:rsidRPr="006850F1">
        <w:rPr>
          <w:i/>
          <w:iCs/>
        </w:rPr>
        <w:tab/>
      </w:r>
      <w:r w:rsidRPr="006850F1">
        <w:rPr>
          <w:i/>
          <w:iCs/>
        </w:rPr>
        <w:tab/>
      </w:r>
      <w:r w:rsidRPr="006850F1">
        <w:rPr>
          <w:i/>
          <w:iCs/>
        </w:rPr>
        <w:tab/>
        <w:t xml:space="preserve">           </w:t>
      </w:r>
    </w:p>
    <w:p w:rsidR="001D7D2C" w:rsidRPr="006850F1" w:rsidRDefault="001D7D2C" w:rsidP="001D7D2C">
      <w:pPr>
        <w:ind w:left="6381"/>
        <w:jc w:val="both"/>
      </w:pPr>
      <w:r w:rsidRPr="006850F1">
        <w:t>Podpis</w:t>
      </w:r>
    </w:p>
    <w:p w:rsidR="001D7D2C" w:rsidRPr="006850F1" w:rsidRDefault="001D7D2C" w:rsidP="001D7D2C">
      <w:pPr>
        <w:ind w:left="4248" w:firstLine="708"/>
        <w:jc w:val="both"/>
      </w:pPr>
    </w:p>
    <w:p w:rsidR="001D7D2C" w:rsidRPr="006850F1" w:rsidRDefault="001D7D2C" w:rsidP="001D7D2C">
      <w:pPr>
        <w:ind w:left="4962" w:hanging="6"/>
        <w:jc w:val="both"/>
      </w:pPr>
      <w:r w:rsidRPr="006850F1">
        <w:t>       </w:t>
      </w:r>
      <w:r w:rsidRPr="006850F1">
        <w:tab/>
      </w:r>
      <w:r w:rsidRPr="006850F1">
        <w:tab/>
      </w:r>
      <w:r w:rsidRPr="006850F1">
        <w:tab/>
      </w:r>
      <w:r w:rsidRPr="006850F1">
        <w:tab/>
        <w:t xml:space="preserve">      ..................................................................</w:t>
      </w:r>
    </w:p>
    <w:p w:rsidR="001D7D2C" w:rsidRPr="006850F1" w:rsidRDefault="001D7D2C" w:rsidP="001D7D2C">
      <w:pPr>
        <w:ind w:left="4219" w:firstLine="737"/>
        <w:jc w:val="both"/>
        <w:rPr>
          <w:i/>
          <w:iCs/>
        </w:rPr>
      </w:pPr>
      <w:r w:rsidRPr="006850F1">
        <w:rPr>
          <w:i/>
          <w:iCs/>
        </w:rPr>
        <w:t xml:space="preserve">        (podpis upoważnionego przedstawiciela)</w:t>
      </w:r>
    </w:p>
    <w:p w:rsidR="001D7D2C" w:rsidRPr="006850F1" w:rsidRDefault="001D7D2C" w:rsidP="001D7D2C">
      <w:pPr>
        <w:ind w:left="4219" w:firstLine="737"/>
        <w:jc w:val="both"/>
        <w:rPr>
          <w:i/>
          <w:iCs/>
        </w:rPr>
      </w:pPr>
    </w:p>
    <w:p w:rsidR="001D7D2C" w:rsidRPr="006850F1" w:rsidRDefault="001D7D2C" w:rsidP="001D7D2C">
      <w:pPr>
        <w:ind w:left="4219" w:firstLine="737"/>
        <w:jc w:val="both"/>
        <w:rPr>
          <w:i/>
          <w:iCs/>
        </w:rPr>
      </w:pPr>
    </w:p>
    <w:p w:rsidR="001D7D2C" w:rsidRPr="006850F1" w:rsidRDefault="001D7D2C" w:rsidP="001D7D2C">
      <w:pPr>
        <w:ind w:left="4219" w:firstLine="737"/>
        <w:jc w:val="both"/>
        <w:rPr>
          <w:i/>
          <w:iCs/>
        </w:rPr>
      </w:pPr>
    </w:p>
    <w:p w:rsidR="001D7D2C" w:rsidRPr="006850F1" w:rsidRDefault="001D7D2C" w:rsidP="001D7D2C">
      <w:pPr>
        <w:ind w:left="4219" w:firstLine="737"/>
        <w:jc w:val="both"/>
        <w:rPr>
          <w:i/>
          <w:iCs/>
        </w:rPr>
      </w:pPr>
    </w:p>
    <w:p w:rsidR="001D7D2C" w:rsidRPr="006850F1" w:rsidRDefault="001D7D2C" w:rsidP="001D7D2C">
      <w:pPr>
        <w:autoSpaceDE w:val="0"/>
        <w:jc w:val="both"/>
        <w:rPr>
          <w:i/>
          <w:iCs/>
        </w:rPr>
      </w:pPr>
      <w:r w:rsidRPr="006850F1">
        <w:rPr>
          <w:i/>
          <w:iCs/>
        </w:rPr>
        <w:t>** Niewłaściwe skreślić</w:t>
      </w:r>
    </w:p>
    <w:p w:rsidR="001D7D2C" w:rsidRPr="006850F1" w:rsidRDefault="001D7D2C" w:rsidP="001D7D2C">
      <w:pPr>
        <w:widowControl w:val="0"/>
        <w:ind w:right="-377"/>
      </w:pPr>
    </w:p>
    <w:p w:rsidR="0002749E" w:rsidRPr="006850F1" w:rsidRDefault="0002749E" w:rsidP="001D7D2C">
      <w:pPr>
        <w:widowControl w:val="0"/>
        <w:ind w:right="-377"/>
      </w:pPr>
    </w:p>
    <w:p w:rsidR="001D7D2C" w:rsidRPr="006850F1" w:rsidRDefault="001D7D2C" w:rsidP="001D7D2C">
      <w:r w:rsidRPr="006850F1">
        <w:lastRenderedPageBreak/>
        <w:t xml:space="preserve">                                                                                                                                </w:t>
      </w:r>
    </w:p>
    <w:p w:rsidR="001D7D2C" w:rsidRPr="006850F1" w:rsidRDefault="001D7D2C" w:rsidP="001D7D2C"/>
    <w:p w:rsidR="001D7D2C" w:rsidRPr="006850F1" w:rsidRDefault="001D7D2C" w:rsidP="005D33AA">
      <w:pPr>
        <w:jc w:val="right"/>
        <w:rPr>
          <w:b/>
          <w:bCs/>
          <w:i/>
          <w:iCs/>
        </w:rPr>
      </w:pPr>
      <w:r w:rsidRPr="006850F1">
        <w:rPr>
          <w:i/>
          <w:iCs/>
        </w:rPr>
        <w:t xml:space="preserve">                                                                                                                                         </w:t>
      </w:r>
      <w:r w:rsidR="005D33AA" w:rsidRPr="006850F1">
        <w:rPr>
          <w:i/>
          <w:iCs/>
        </w:rPr>
        <w:t>z</w:t>
      </w:r>
      <w:r w:rsidRPr="006850F1">
        <w:rPr>
          <w:i/>
          <w:iCs/>
        </w:rPr>
        <w:t>ałącznik Nr.6</w:t>
      </w:r>
    </w:p>
    <w:p w:rsidR="001D7D2C" w:rsidRPr="006850F1" w:rsidRDefault="001D7D2C" w:rsidP="001D7D2C">
      <w:pPr>
        <w:rPr>
          <w:b/>
          <w:bCs/>
        </w:rPr>
      </w:pPr>
      <w:r w:rsidRPr="006850F1">
        <w:rPr>
          <w:b/>
          <w:bCs/>
        </w:rPr>
        <w:tab/>
      </w:r>
      <w:r w:rsidRPr="006850F1">
        <w:rPr>
          <w:b/>
          <w:bCs/>
        </w:rPr>
        <w:tab/>
      </w:r>
      <w:r w:rsidRPr="006850F1">
        <w:rPr>
          <w:b/>
          <w:bCs/>
        </w:rPr>
        <w:tab/>
      </w:r>
      <w:r w:rsidRPr="006850F1">
        <w:rPr>
          <w:b/>
          <w:bCs/>
        </w:rPr>
        <w:tab/>
      </w:r>
      <w:r w:rsidRPr="006850F1">
        <w:rPr>
          <w:b/>
          <w:bCs/>
        </w:rPr>
        <w:tab/>
      </w:r>
      <w:r w:rsidRPr="006850F1">
        <w:rPr>
          <w:b/>
          <w:bCs/>
        </w:rPr>
        <w:tab/>
      </w:r>
      <w:r w:rsidRPr="006850F1">
        <w:rPr>
          <w:b/>
          <w:bCs/>
        </w:rPr>
        <w:tab/>
      </w:r>
      <w:r w:rsidRPr="006850F1">
        <w:rPr>
          <w:b/>
          <w:bCs/>
        </w:rPr>
        <w:tab/>
      </w:r>
      <w:r w:rsidRPr="006850F1">
        <w:rPr>
          <w:b/>
          <w:bCs/>
        </w:rPr>
        <w:tab/>
      </w:r>
    </w:p>
    <w:p w:rsidR="001D7D2C" w:rsidRPr="006850F1" w:rsidRDefault="001D7D2C" w:rsidP="001D7D2C">
      <w:pPr>
        <w:rPr>
          <w:b/>
          <w:bCs/>
        </w:rPr>
      </w:pPr>
    </w:p>
    <w:p w:rsidR="001D7D2C" w:rsidRPr="006850F1" w:rsidRDefault="001D7D2C" w:rsidP="001D7D2C">
      <w:pPr>
        <w:rPr>
          <w:b/>
          <w:bCs/>
        </w:rPr>
      </w:pPr>
    </w:p>
    <w:p w:rsidR="00E05FAA" w:rsidRDefault="001D7D2C" w:rsidP="00E05FAA">
      <w:pPr>
        <w:pStyle w:val="Tytu"/>
        <w:spacing w:line="360" w:lineRule="auto"/>
        <w:rPr>
          <w:b w:val="0"/>
          <w:bCs/>
          <w:sz w:val="20"/>
        </w:rPr>
      </w:pPr>
      <w:r w:rsidRPr="006850F1">
        <w:rPr>
          <w:b w:val="0"/>
          <w:bCs/>
          <w:sz w:val="20"/>
        </w:rPr>
        <w:t>Materiały do przetargu na zadanie</w:t>
      </w:r>
    </w:p>
    <w:p w:rsidR="00ED2FD6" w:rsidRPr="006850F1" w:rsidRDefault="001D7D2C" w:rsidP="00E05FAA">
      <w:pPr>
        <w:pStyle w:val="Tytu"/>
        <w:spacing w:line="360" w:lineRule="auto"/>
        <w:rPr>
          <w:b w:val="0"/>
          <w:bCs/>
          <w:sz w:val="20"/>
        </w:rPr>
      </w:pPr>
      <w:proofErr w:type="spellStart"/>
      <w:r w:rsidRPr="006850F1">
        <w:rPr>
          <w:b w:val="0"/>
          <w:bCs/>
          <w:sz w:val="20"/>
        </w:rPr>
        <w:t>p.n</w:t>
      </w:r>
      <w:proofErr w:type="spellEnd"/>
      <w:r w:rsidR="00ED2FD6" w:rsidRPr="006850F1">
        <w:rPr>
          <w:b w:val="0"/>
          <w:bCs/>
          <w:sz w:val="20"/>
        </w:rPr>
        <w:t>:</w:t>
      </w:r>
      <w:r w:rsidR="0002749E" w:rsidRPr="006850F1">
        <w:rPr>
          <w:b w:val="0"/>
          <w:bCs/>
          <w:sz w:val="20"/>
        </w:rPr>
        <w:t xml:space="preserve"> </w:t>
      </w:r>
      <w:r w:rsidR="00ED2FD6" w:rsidRPr="006850F1">
        <w:rPr>
          <w:sz w:val="20"/>
          <w:u w:val="single"/>
        </w:rPr>
        <w:t xml:space="preserve">Przebudowa drogi gminnej nr 102019 O- ul. </w:t>
      </w:r>
      <w:proofErr w:type="spellStart"/>
      <w:r w:rsidR="00ED2FD6" w:rsidRPr="006850F1">
        <w:rPr>
          <w:sz w:val="20"/>
          <w:u w:val="single"/>
        </w:rPr>
        <w:t>Pępicka</w:t>
      </w:r>
      <w:proofErr w:type="spellEnd"/>
    </w:p>
    <w:p w:rsidR="00ED2FD6" w:rsidRPr="006850F1" w:rsidRDefault="00ED2FD6" w:rsidP="00E05FAA">
      <w:pPr>
        <w:jc w:val="center"/>
        <w:rPr>
          <w:b/>
          <w:bCs/>
          <w:sz w:val="52"/>
          <w:szCs w:val="52"/>
        </w:rPr>
      </w:pPr>
    </w:p>
    <w:p w:rsidR="001D7D2C" w:rsidRPr="006850F1" w:rsidRDefault="001D7D2C" w:rsidP="001D7D2C">
      <w:pPr>
        <w:jc w:val="center"/>
        <w:rPr>
          <w:b/>
          <w:bCs/>
          <w:sz w:val="52"/>
          <w:szCs w:val="52"/>
        </w:rPr>
      </w:pPr>
    </w:p>
    <w:p w:rsidR="001D7D2C" w:rsidRPr="006850F1" w:rsidRDefault="001D7D2C" w:rsidP="001D7D2C">
      <w:pPr>
        <w:rPr>
          <w:b/>
          <w:bCs/>
        </w:rPr>
      </w:pPr>
    </w:p>
    <w:p w:rsidR="001D7D2C" w:rsidRPr="006850F1" w:rsidRDefault="001D7D2C" w:rsidP="001D7D2C">
      <w:pPr>
        <w:rPr>
          <w:b/>
          <w:bCs/>
        </w:rPr>
      </w:pPr>
    </w:p>
    <w:p w:rsidR="001D7D2C" w:rsidRPr="006850F1" w:rsidRDefault="001D7D2C" w:rsidP="001D7D2C">
      <w:r w:rsidRPr="006850F1">
        <w:rPr>
          <w:b/>
          <w:bCs/>
        </w:rPr>
        <w:t xml:space="preserve">.........................................                                                                          ..........................................                                                                     ........................................    </w:t>
      </w:r>
    </w:p>
    <w:p w:rsidR="001D7D2C" w:rsidRPr="006850F1" w:rsidRDefault="001D7D2C" w:rsidP="001D7D2C">
      <w:r w:rsidRPr="006850F1">
        <w:t>pieczątka firmy                                                                                               miejscowość ,data</w:t>
      </w:r>
    </w:p>
    <w:p w:rsidR="001D7D2C" w:rsidRPr="006850F1" w:rsidRDefault="001D7D2C" w:rsidP="001D7D2C"/>
    <w:p w:rsidR="001D7D2C" w:rsidRPr="006850F1" w:rsidRDefault="001D7D2C" w:rsidP="001D7D2C"/>
    <w:p w:rsidR="001D7D2C" w:rsidRPr="006850F1" w:rsidRDefault="001D7D2C" w:rsidP="001D7D2C">
      <w:pPr>
        <w:rPr>
          <w:b/>
          <w:bCs/>
        </w:rPr>
      </w:pPr>
      <w:r w:rsidRPr="006850F1">
        <w:t xml:space="preserve">                         </w:t>
      </w:r>
      <w:r w:rsidRPr="006850F1">
        <w:rPr>
          <w:b/>
          <w:bCs/>
        </w:rPr>
        <w:t>Wykaz  osób i podmiotów ,które będą uczestniczyć w wykonaniu</w:t>
      </w:r>
    </w:p>
    <w:p w:rsidR="001D7D2C" w:rsidRPr="006850F1" w:rsidRDefault="001D7D2C" w:rsidP="001D7D2C">
      <w:pPr>
        <w:rPr>
          <w:b/>
          <w:bCs/>
        </w:rPr>
      </w:pPr>
      <w:r w:rsidRPr="006850F1">
        <w:rPr>
          <w:b/>
          <w:bCs/>
        </w:rPr>
        <w:t xml:space="preserve">                         zamówienia  z udokumentowaniem ich kwalifikacji i doświadczenia.</w:t>
      </w:r>
    </w:p>
    <w:p w:rsidR="001D7D2C" w:rsidRPr="006850F1" w:rsidRDefault="001D7D2C" w:rsidP="001D7D2C">
      <w:pPr>
        <w:rPr>
          <w:b/>
          <w:bCs/>
        </w:rPr>
      </w:pPr>
    </w:p>
    <w:p w:rsidR="001D7D2C" w:rsidRPr="006850F1" w:rsidRDefault="001D7D2C" w:rsidP="001D7D2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95"/>
        <w:gridCol w:w="1667"/>
        <w:gridCol w:w="1473"/>
        <w:gridCol w:w="1604"/>
        <w:gridCol w:w="1087"/>
        <w:gridCol w:w="1170"/>
        <w:gridCol w:w="1644"/>
      </w:tblGrid>
      <w:tr w:rsidR="00E05FAA" w:rsidRPr="006850F1" w:rsidTr="00E05FAA">
        <w:tc>
          <w:tcPr>
            <w:tcW w:w="495" w:type="dxa"/>
            <w:vAlign w:val="center"/>
          </w:tcPr>
          <w:p w:rsidR="001D7D2C" w:rsidRPr="006850F1" w:rsidRDefault="001D7D2C" w:rsidP="00E05FAA">
            <w:pPr>
              <w:jc w:val="center"/>
              <w:rPr>
                <w:bCs/>
              </w:rPr>
            </w:pPr>
            <w:r w:rsidRPr="006850F1">
              <w:rPr>
                <w:bCs/>
              </w:rPr>
              <w:t>Lp.</w:t>
            </w:r>
          </w:p>
        </w:tc>
        <w:tc>
          <w:tcPr>
            <w:tcW w:w="1667" w:type="dxa"/>
            <w:vAlign w:val="center"/>
          </w:tcPr>
          <w:p w:rsidR="001D7D2C" w:rsidRPr="006850F1" w:rsidRDefault="001D7D2C" w:rsidP="00E05FAA">
            <w:pPr>
              <w:pStyle w:val="Nagwek1"/>
              <w:jc w:val="center"/>
              <w:rPr>
                <w:rFonts w:ascii="Times New Roman" w:hAnsi="Times New Roman"/>
                <w:b w:val="0"/>
                <w:color w:val="auto"/>
                <w:sz w:val="20"/>
                <w:u w:val="none"/>
              </w:rPr>
            </w:pPr>
            <w:r w:rsidRPr="006850F1">
              <w:rPr>
                <w:rFonts w:ascii="Times New Roman" w:hAnsi="Times New Roman"/>
                <w:b w:val="0"/>
                <w:color w:val="auto"/>
                <w:sz w:val="20"/>
                <w:u w:val="none"/>
              </w:rPr>
              <w:t>Imię i nazwisko</w:t>
            </w:r>
          </w:p>
        </w:tc>
        <w:tc>
          <w:tcPr>
            <w:tcW w:w="1473" w:type="dxa"/>
            <w:vAlign w:val="center"/>
          </w:tcPr>
          <w:p w:rsidR="001D7D2C" w:rsidRPr="006850F1" w:rsidRDefault="001D7D2C" w:rsidP="00E05FAA">
            <w:pPr>
              <w:jc w:val="center"/>
              <w:rPr>
                <w:bCs/>
              </w:rPr>
            </w:pPr>
            <w:r w:rsidRPr="006850F1">
              <w:rPr>
                <w:bCs/>
              </w:rPr>
              <w:t>stanowisko</w:t>
            </w:r>
          </w:p>
        </w:tc>
        <w:tc>
          <w:tcPr>
            <w:tcW w:w="1604" w:type="dxa"/>
            <w:vAlign w:val="center"/>
          </w:tcPr>
          <w:p w:rsidR="001D7D2C" w:rsidRPr="006850F1" w:rsidRDefault="001D7D2C" w:rsidP="00E05FAA">
            <w:pPr>
              <w:jc w:val="center"/>
              <w:rPr>
                <w:bCs/>
              </w:rPr>
            </w:pPr>
            <w:r w:rsidRPr="006850F1">
              <w:rPr>
                <w:bCs/>
              </w:rPr>
              <w:t>wykształcenie</w:t>
            </w:r>
          </w:p>
        </w:tc>
        <w:tc>
          <w:tcPr>
            <w:tcW w:w="1087" w:type="dxa"/>
            <w:vAlign w:val="center"/>
          </w:tcPr>
          <w:p w:rsidR="001D7D2C" w:rsidRPr="006850F1" w:rsidRDefault="001D7D2C" w:rsidP="00E05FAA">
            <w:pPr>
              <w:jc w:val="center"/>
              <w:rPr>
                <w:bCs/>
              </w:rPr>
            </w:pPr>
            <w:r w:rsidRPr="006850F1">
              <w:rPr>
                <w:bCs/>
              </w:rPr>
              <w:t>praktyka</w:t>
            </w:r>
          </w:p>
          <w:p w:rsidR="001D7D2C" w:rsidRPr="006850F1" w:rsidRDefault="001D7D2C" w:rsidP="00E05FAA">
            <w:pPr>
              <w:jc w:val="center"/>
              <w:rPr>
                <w:bCs/>
              </w:rPr>
            </w:pPr>
            <w:r w:rsidRPr="006850F1">
              <w:rPr>
                <w:bCs/>
              </w:rPr>
              <w:t>w latach</w:t>
            </w:r>
          </w:p>
          <w:p w:rsidR="001D7D2C" w:rsidRPr="006850F1" w:rsidRDefault="001D7D2C" w:rsidP="00E05FAA">
            <w:pPr>
              <w:jc w:val="center"/>
              <w:rPr>
                <w:bCs/>
              </w:rPr>
            </w:pPr>
            <w:r w:rsidRPr="006850F1">
              <w:rPr>
                <w:bCs/>
              </w:rPr>
              <w:t>ogółem</w:t>
            </w:r>
          </w:p>
          <w:p w:rsidR="001D7D2C" w:rsidRPr="006850F1" w:rsidRDefault="001D7D2C" w:rsidP="00E05FAA">
            <w:pPr>
              <w:jc w:val="center"/>
              <w:rPr>
                <w:bCs/>
              </w:rPr>
            </w:pPr>
          </w:p>
        </w:tc>
        <w:tc>
          <w:tcPr>
            <w:tcW w:w="1170" w:type="dxa"/>
            <w:vAlign w:val="center"/>
          </w:tcPr>
          <w:p w:rsidR="001D7D2C" w:rsidRPr="006850F1" w:rsidRDefault="001D7D2C" w:rsidP="00E05FAA">
            <w:pPr>
              <w:jc w:val="center"/>
              <w:rPr>
                <w:bCs/>
              </w:rPr>
            </w:pPr>
            <w:r w:rsidRPr="006850F1">
              <w:rPr>
                <w:bCs/>
              </w:rPr>
              <w:t>praktyka w</w:t>
            </w:r>
          </w:p>
          <w:p w:rsidR="001D7D2C" w:rsidRPr="006850F1" w:rsidRDefault="001D7D2C" w:rsidP="00E05FAA">
            <w:pPr>
              <w:jc w:val="center"/>
              <w:rPr>
                <w:bCs/>
              </w:rPr>
            </w:pPr>
            <w:r w:rsidRPr="006850F1">
              <w:rPr>
                <w:bCs/>
              </w:rPr>
              <w:t>latach w</w:t>
            </w:r>
          </w:p>
          <w:p w:rsidR="001D7D2C" w:rsidRPr="006850F1" w:rsidRDefault="001D7D2C" w:rsidP="00E05FAA">
            <w:pPr>
              <w:jc w:val="center"/>
              <w:rPr>
                <w:bCs/>
              </w:rPr>
            </w:pPr>
            <w:r w:rsidRPr="006850F1">
              <w:rPr>
                <w:bCs/>
              </w:rPr>
              <w:t>firmie badanej</w:t>
            </w:r>
          </w:p>
        </w:tc>
        <w:tc>
          <w:tcPr>
            <w:tcW w:w="1644" w:type="dxa"/>
            <w:vAlign w:val="center"/>
          </w:tcPr>
          <w:p w:rsidR="001D7D2C" w:rsidRPr="006850F1" w:rsidRDefault="001D7D2C" w:rsidP="00E05FAA">
            <w:pPr>
              <w:jc w:val="center"/>
              <w:rPr>
                <w:bCs/>
              </w:rPr>
            </w:pPr>
            <w:r w:rsidRPr="006850F1">
              <w:rPr>
                <w:bCs/>
              </w:rPr>
              <w:t>rodzaj</w:t>
            </w:r>
          </w:p>
          <w:p w:rsidR="001D7D2C" w:rsidRPr="006850F1" w:rsidRDefault="001D7D2C" w:rsidP="00E05FAA">
            <w:pPr>
              <w:jc w:val="center"/>
              <w:rPr>
                <w:bCs/>
              </w:rPr>
            </w:pPr>
            <w:r w:rsidRPr="006850F1">
              <w:rPr>
                <w:bCs/>
              </w:rPr>
              <w:t>uprawnień</w:t>
            </w:r>
          </w:p>
        </w:tc>
      </w:tr>
      <w:tr w:rsidR="00E05FAA" w:rsidRPr="006850F1" w:rsidTr="001D7D2C">
        <w:tc>
          <w:tcPr>
            <w:tcW w:w="495" w:type="dxa"/>
          </w:tcPr>
          <w:p w:rsidR="001D7D2C" w:rsidRPr="00E05FAA" w:rsidRDefault="001D7D2C" w:rsidP="001D7D2C">
            <w:pPr>
              <w:rPr>
                <w:sz w:val="16"/>
                <w:szCs w:val="16"/>
              </w:rPr>
            </w:pPr>
            <w:r w:rsidRPr="00E05FAA">
              <w:rPr>
                <w:sz w:val="16"/>
                <w:szCs w:val="16"/>
              </w:rPr>
              <w:t xml:space="preserve"> 1</w:t>
            </w:r>
          </w:p>
        </w:tc>
        <w:tc>
          <w:tcPr>
            <w:tcW w:w="1667" w:type="dxa"/>
          </w:tcPr>
          <w:p w:rsidR="001D7D2C" w:rsidRPr="00E05FAA" w:rsidRDefault="001D7D2C" w:rsidP="001D7D2C">
            <w:pPr>
              <w:rPr>
                <w:sz w:val="16"/>
                <w:szCs w:val="16"/>
              </w:rPr>
            </w:pPr>
            <w:r w:rsidRPr="00E05FAA">
              <w:rPr>
                <w:sz w:val="16"/>
                <w:szCs w:val="16"/>
              </w:rPr>
              <w:t xml:space="preserve">                2</w:t>
            </w:r>
          </w:p>
        </w:tc>
        <w:tc>
          <w:tcPr>
            <w:tcW w:w="1473" w:type="dxa"/>
          </w:tcPr>
          <w:p w:rsidR="001D7D2C" w:rsidRPr="00E05FAA" w:rsidRDefault="001D7D2C" w:rsidP="001D7D2C">
            <w:pPr>
              <w:rPr>
                <w:sz w:val="16"/>
                <w:szCs w:val="16"/>
              </w:rPr>
            </w:pPr>
            <w:r w:rsidRPr="00E05FAA">
              <w:rPr>
                <w:sz w:val="16"/>
                <w:szCs w:val="16"/>
              </w:rPr>
              <w:t xml:space="preserve">          3</w:t>
            </w:r>
          </w:p>
        </w:tc>
        <w:tc>
          <w:tcPr>
            <w:tcW w:w="1604" w:type="dxa"/>
          </w:tcPr>
          <w:p w:rsidR="001D7D2C" w:rsidRPr="00E05FAA" w:rsidRDefault="001D7D2C" w:rsidP="001D7D2C">
            <w:pPr>
              <w:rPr>
                <w:sz w:val="16"/>
                <w:szCs w:val="16"/>
              </w:rPr>
            </w:pPr>
            <w:r w:rsidRPr="00E05FAA">
              <w:rPr>
                <w:sz w:val="16"/>
                <w:szCs w:val="16"/>
              </w:rPr>
              <w:t xml:space="preserve">            4</w:t>
            </w:r>
          </w:p>
        </w:tc>
        <w:tc>
          <w:tcPr>
            <w:tcW w:w="1087" w:type="dxa"/>
          </w:tcPr>
          <w:p w:rsidR="001D7D2C" w:rsidRPr="00E05FAA" w:rsidRDefault="001D7D2C" w:rsidP="001D7D2C">
            <w:pPr>
              <w:rPr>
                <w:sz w:val="16"/>
                <w:szCs w:val="16"/>
              </w:rPr>
            </w:pPr>
            <w:r w:rsidRPr="00E05FAA">
              <w:rPr>
                <w:sz w:val="16"/>
                <w:szCs w:val="16"/>
              </w:rPr>
              <w:t xml:space="preserve">        5</w:t>
            </w:r>
          </w:p>
        </w:tc>
        <w:tc>
          <w:tcPr>
            <w:tcW w:w="1170" w:type="dxa"/>
          </w:tcPr>
          <w:p w:rsidR="001D7D2C" w:rsidRPr="00E05FAA" w:rsidRDefault="001D7D2C" w:rsidP="001D7D2C">
            <w:pPr>
              <w:rPr>
                <w:sz w:val="16"/>
                <w:szCs w:val="16"/>
              </w:rPr>
            </w:pPr>
            <w:r w:rsidRPr="00E05FAA">
              <w:rPr>
                <w:sz w:val="16"/>
                <w:szCs w:val="16"/>
              </w:rPr>
              <w:t xml:space="preserve">         6</w:t>
            </w:r>
          </w:p>
        </w:tc>
        <w:tc>
          <w:tcPr>
            <w:tcW w:w="1644" w:type="dxa"/>
          </w:tcPr>
          <w:p w:rsidR="001D7D2C" w:rsidRPr="00E05FAA" w:rsidRDefault="001D7D2C" w:rsidP="001D7D2C">
            <w:pPr>
              <w:rPr>
                <w:sz w:val="16"/>
                <w:szCs w:val="16"/>
              </w:rPr>
            </w:pPr>
            <w:r w:rsidRPr="00E05FAA">
              <w:rPr>
                <w:sz w:val="16"/>
                <w:szCs w:val="16"/>
              </w:rPr>
              <w:t xml:space="preserve">              7</w:t>
            </w:r>
          </w:p>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r w:rsidR="00E05FAA" w:rsidRPr="006850F1" w:rsidTr="001D7D2C">
        <w:tc>
          <w:tcPr>
            <w:tcW w:w="495" w:type="dxa"/>
          </w:tcPr>
          <w:p w:rsidR="001D7D2C" w:rsidRPr="006850F1" w:rsidRDefault="001D7D2C" w:rsidP="001D7D2C"/>
        </w:tc>
        <w:tc>
          <w:tcPr>
            <w:tcW w:w="1667" w:type="dxa"/>
          </w:tcPr>
          <w:p w:rsidR="001D7D2C" w:rsidRPr="006850F1" w:rsidRDefault="001D7D2C" w:rsidP="001D7D2C"/>
        </w:tc>
        <w:tc>
          <w:tcPr>
            <w:tcW w:w="1473" w:type="dxa"/>
          </w:tcPr>
          <w:p w:rsidR="001D7D2C" w:rsidRPr="006850F1" w:rsidRDefault="001D7D2C" w:rsidP="001D7D2C"/>
        </w:tc>
        <w:tc>
          <w:tcPr>
            <w:tcW w:w="1604" w:type="dxa"/>
          </w:tcPr>
          <w:p w:rsidR="001D7D2C" w:rsidRPr="006850F1" w:rsidRDefault="001D7D2C" w:rsidP="001D7D2C"/>
        </w:tc>
        <w:tc>
          <w:tcPr>
            <w:tcW w:w="1087" w:type="dxa"/>
          </w:tcPr>
          <w:p w:rsidR="001D7D2C" w:rsidRPr="006850F1" w:rsidRDefault="001D7D2C" w:rsidP="001D7D2C"/>
        </w:tc>
        <w:tc>
          <w:tcPr>
            <w:tcW w:w="1170" w:type="dxa"/>
          </w:tcPr>
          <w:p w:rsidR="001D7D2C" w:rsidRPr="006850F1" w:rsidRDefault="001D7D2C" w:rsidP="001D7D2C"/>
        </w:tc>
        <w:tc>
          <w:tcPr>
            <w:tcW w:w="1644" w:type="dxa"/>
          </w:tcPr>
          <w:p w:rsidR="001D7D2C" w:rsidRPr="006850F1" w:rsidRDefault="001D7D2C" w:rsidP="001D7D2C"/>
        </w:tc>
      </w:tr>
    </w:tbl>
    <w:p w:rsidR="001D7D2C" w:rsidRPr="006850F1" w:rsidRDefault="001D7D2C" w:rsidP="001D7D2C">
      <w:pPr>
        <w:pStyle w:val="Legenda"/>
        <w:rPr>
          <w:color w:val="auto"/>
          <w:sz w:val="20"/>
          <w:u w:val="none"/>
        </w:rPr>
      </w:pPr>
      <w:r w:rsidRPr="006850F1">
        <w:rPr>
          <w:color w:val="auto"/>
          <w:sz w:val="20"/>
          <w:u w:val="none"/>
        </w:rPr>
        <w:t xml:space="preserve">Do niniejszego wykazu  należy dołączyć kserokopie dokumentów  poświadczających posiadanie odpowiednich </w:t>
      </w:r>
      <w:r w:rsidRPr="006850F1">
        <w:rPr>
          <w:bCs/>
          <w:color w:val="auto"/>
          <w:sz w:val="20"/>
          <w:u w:val="none"/>
        </w:rPr>
        <w:t xml:space="preserve"> </w:t>
      </w:r>
      <w:r w:rsidRPr="006850F1">
        <w:rPr>
          <w:color w:val="auto"/>
          <w:sz w:val="20"/>
          <w:u w:val="none"/>
        </w:rPr>
        <w:t>uprawnień  umożliwiających  wykonanie zamówienia.</w:t>
      </w:r>
    </w:p>
    <w:p w:rsidR="001D7D2C" w:rsidRPr="006850F1" w:rsidRDefault="001D7D2C" w:rsidP="001D7D2C">
      <w:pPr>
        <w:rPr>
          <w:bCs/>
        </w:rPr>
      </w:pPr>
    </w:p>
    <w:p w:rsidR="001D7D2C" w:rsidRPr="006850F1" w:rsidRDefault="001D7D2C" w:rsidP="001D7D2C">
      <w:pPr>
        <w:rPr>
          <w:bCs/>
        </w:rPr>
      </w:pPr>
    </w:p>
    <w:p w:rsidR="001D7D2C" w:rsidRPr="006850F1" w:rsidRDefault="001D7D2C" w:rsidP="001D7D2C">
      <w:pPr>
        <w:rPr>
          <w:bCs/>
        </w:rPr>
      </w:pPr>
    </w:p>
    <w:p w:rsidR="001D7D2C" w:rsidRPr="006850F1" w:rsidRDefault="001D7D2C" w:rsidP="001D7D2C">
      <w:pPr>
        <w:rPr>
          <w:bCs/>
        </w:rPr>
      </w:pPr>
      <w:r w:rsidRPr="006850F1">
        <w:rPr>
          <w:bCs/>
        </w:rPr>
        <w:t xml:space="preserve">                                                                                                                                   </w:t>
      </w:r>
    </w:p>
    <w:p w:rsidR="001D7D2C" w:rsidRPr="00E05FAA" w:rsidRDefault="001D7D2C" w:rsidP="00E05FAA">
      <w:pPr>
        <w:ind w:left="2124"/>
        <w:rPr>
          <w:bCs/>
        </w:rPr>
      </w:pPr>
      <w:r w:rsidRPr="006850F1">
        <w:rPr>
          <w:bCs/>
        </w:rPr>
        <w:t xml:space="preserve">                         </w:t>
      </w:r>
      <w:r w:rsidRPr="006850F1">
        <w:rPr>
          <w:bCs/>
        </w:rPr>
        <w:tab/>
      </w:r>
      <w:r w:rsidRPr="006850F1">
        <w:rPr>
          <w:bCs/>
        </w:rPr>
        <w:tab/>
      </w:r>
      <w:r w:rsidRPr="006850F1">
        <w:rPr>
          <w:bCs/>
        </w:rPr>
        <w:tab/>
      </w:r>
      <w:r w:rsidRPr="006850F1">
        <w:rPr>
          <w:bCs/>
        </w:rPr>
        <w:tab/>
      </w:r>
      <w:r w:rsidRPr="006850F1">
        <w:rPr>
          <w:bCs/>
        </w:rPr>
        <w:tab/>
      </w:r>
      <w:r w:rsidRPr="006850F1">
        <w:rPr>
          <w:bCs/>
        </w:rPr>
        <w:tab/>
      </w:r>
      <w:r w:rsidRPr="006850F1">
        <w:rPr>
          <w:bCs/>
        </w:rPr>
        <w:tab/>
      </w:r>
      <w:r w:rsidRPr="006850F1">
        <w:rPr>
          <w:bCs/>
        </w:rPr>
        <w:tab/>
      </w:r>
      <w:r w:rsidRPr="006850F1">
        <w:rPr>
          <w:bCs/>
        </w:rPr>
        <w:tab/>
      </w:r>
      <w:r w:rsidRPr="006850F1">
        <w:rPr>
          <w:bCs/>
        </w:rPr>
        <w:tab/>
      </w:r>
      <w:r w:rsidRPr="006850F1">
        <w:rPr>
          <w:bCs/>
        </w:rPr>
        <w:tab/>
      </w:r>
      <w:r w:rsidRPr="006850F1">
        <w:rPr>
          <w:bCs/>
        </w:rPr>
        <w:tab/>
        <w:t xml:space="preserve">                         ................................................</w:t>
      </w:r>
      <w:r w:rsidRPr="006850F1">
        <w:rPr>
          <w:b/>
        </w:rPr>
        <w:t xml:space="preserve">                                                                                                                                           </w:t>
      </w:r>
    </w:p>
    <w:p w:rsidR="001D7D2C" w:rsidRPr="006850F1" w:rsidRDefault="001D7D2C" w:rsidP="00E05FAA">
      <w:pPr>
        <w:rPr>
          <w:bCs/>
        </w:rPr>
      </w:pPr>
      <w:r w:rsidRPr="006850F1">
        <w:rPr>
          <w:bCs/>
        </w:rPr>
        <w:t xml:space="preserve">                                                                                                       </w:t>
      </w:r>
      <w:r w:rsidR="00E05FAA">
        <w:rPr>
          <w:bCs/>
        </w:rPr>
        <w:tab/>
        <w:t xml:space="preserve">             </w:t>
      </w:r>
      <w:r w:rsidRPr="006850F1">
        <w:rPr>
          <w:bCs/>
        </w:rPr>
        <w:t>( pieczątka i podpis oferenta)</w:t>
      </w:r>
    </w:p>
    <w:p w:rsidR="001D7D2C" w:rsidRPr="006850F1" w:rsidRDefault="001D7D2C" w:rsidP="00E05FAA">
      <w:pPr>
        <w:rPr>
          <w:bCs/>
        </w:rPr>
      </w:pPr>
      <w:r w:rsidRPr="006850F1">
        <w:rPr>
          <w:bCs/>
        </w:rPr>
        <w:t xml:space="preserve">                                                                                                                                        </w:t>
      </w:r>
    </w:p>
    <w:p w:rsidR="001D7D2C" w:rsidRPr="006850F1" w:rsidRDefault="001D7D2C" w:rsidP="001D7D2C"/>
    <w:p w:rsidR="001D7D2C" w:rsidRPr="006850F1" w:rsidRDefault="001D7D2C" w:rsidP="001D7D2C"/>
    <w:p w:rsidR="001D7D2C" w:rsidRPr="006850F1" w:rsidRDefault="001D7D2C" w:rsidP="001D7D2C"/>
    <w:p w:rsidR="001D7D2C" w:rsidRPr="006850F1" w:rsidRDefault="001D7D2C" w:rsidP="001D7D2C"/>
    <w:p w:rsidR="001D7D2C" w:rsidRPr="006850F1" w:rsidRDefault="001D7D2C" w:rsidP="001D7D2C"/>
    <w:p w:rsidR="001D7D2C" w:rsidRPr="006850F1" w:rsidRDefault="001D7D2C" w:rsidP="001D7D2C"/>
    <w:p w:rsidR="001D7D2C" w:rsidRPr="006850F1" w:rsidRDefault="001D7D2C" w:rsidP="001D7D2C"/>
    <w:p w:rsidR="001D7D2C" w:rsidRPr="006850F1" w:rsidRDefault="001D7D2C" w:rsidP="001D7D2C"/>
    <w:p w:rsidR="001D7D2C" w:rsidRPr="006850F1" w:rsidRDefault="001D7D2C" w:rsidP="001D7D2C"/>
    <w:p w:rsidR="001D7D2C" w:rsidRPr="006850F1" w:rsidRDefault="001D7D2C" w:rsidP="001D7D2C">
      <w:pPr>
        <w:widowControl w:val="0"/>
        <w:spacing w:line="360" w:lineRule="auto"/>
        <w:jc w:val="right"/>
        <w:rPr>
          <w:i/>
        </w:rPr>
      </w:pPr>
      <w:r w:rsidRPr="006850F1">
        <w:rPr>
          <w:i/>
        </w:rPr>
        <w:tab/>
      </w:r>
      <w:r w:rsidRPr="006850F1">
        <w:rPr>
          <w:i/>
        </w:rPr>
        <w:tab/>
      </w:r>
      <w:r w:rsidRPr="006850F1">
        <w:rPr>
          <w:i/>
        </w:rPr>
        <w:tab/>
      </w:r>
      <w:r w:rsidRPr="006850F1">
        <w:rPr>
          <w:i/>
        </w:rPr>
        <w:tab/>
      </w:r>
      <w:r w:rsidRPr="006850F1">
        <w:rPr>
          <w:i/>
        </w:rPr>
        <w:tab/>
      </w:r>
    </w:p>
    <w:p w:rsidR="0067203E" w:rsidRPr="006850F1" w:rsidRDefault="0067203E" w:rsidP="0067203E">
      <w:pPr>
        <w:widowControl w:val="0"/>
        <w:spacing w:line="360" w:lineRule="auto"/>
        <w:jc w:val="right"/>
        <w:rPr>
          <w:i/>
        </w:rPr>
      </w:pPr>
      <w:r w:rsidRPr="006850F1">
        <w:rPr>
          <w:i/>
        </w:rPr>
        <w:tab/>
      </w:r>
      <w:r w:rsidRPr="006850F1">
        <w:rPr>
          <w:i/>
        </w:rPr>
        <w:tab/>
      </w:r>
      <w:r w:rsidRPr="006850F1">
        <w:rPr>
          <w:i/>
        </w:rPr>
        <w:tab/>
      </w:r>
      <w:r w:rsidRPr="006850F1">
        <w:rPr>
          <w:i/>
        </w:rPr>
        <w:tab/>
      </w:r>
      <w:r w:rsidRPr="006850F1">
        <w:rPr>
          <w:i/>
        </w:rPr>
        <w:tab/>
        <w:t>Projekt umowy</w:t>
      </w:r>
    </w:p>
    <w:p w:rsidR="0067203E" w:rsidRPr="006850F1" w:rsidRDefault="0067203E" w:rsidP="0067203E">
      <w:pPr>
        <w:widowControl w:val="0"/>
        <w:spacing w:line="360" w:lineRule="auto"/>
        <w:jc w:val="right"/>
        <w:rPr>
          <w:i/>
        </w:rPr>
      </w:pPr>
      <w:r w:rsidRPr="006850F1">
        <w:rPr>
          <w:i/>
        </w:rPr>
        <w:t>Załącznik do SIWZ Nr 7</w:t>
      </w:r>
    </w:p>
    <w:p w:rsidR="0067203E" w:rsidRPr="006850F1" w:rsidRDefault="0067203E" w:rsidP="0067203E">
      <w:pPr>
        <w:widowControl w:val="0"/>
        <w:spacing w:line="360" w:lineRule="auto"/>
        <w:jc w:val="center"/>
      </w:pPr>
      <w:r w:rsidRPr="006850F1">
        <w:t>Umowa nr ……………… 2020</w:t>
      </w:r>
    </w:p>
    <w:p w:rsidR="0067203E" w:rsidRPr="006850F1" w:rsidRDefault="0067203E" w:rsidP="0067203E">
      <w:pPr>
        <w:widowControl w:val="0"/>
        <w:spacing w:line="360" w:lineRule="auto"/>
        <w:jc w:val="right"/>
      </w:pPr>
    </w:p>
    <w:p w:rsidR="0067203E" w:rsidRPr="006850F1" w:rsidRDefault="0067203E" w:rsidP="0067203E">
      <w:pPr>
        <w:spacing w:line="360" w:lineRule="auto"/>
        <w:jc w:val="both"/>
      </w:pPr>
      <w:r w:rsidRPr="006850F1">
        <w:t xml:space="preserve">Umowa zawarta w dniu ................. 2020 r. pomiędzy Gminą Skarbimierz , Skarbimierz-Osiedle ul.Parkowa 12  reprezentowaną przez: </w:t>
      </w:r>
    </w:p>
    <w:p w:rsidR="0067203E" w:rsidRPr="006850F1" w:rsidRDefault="0067203E" w:rsidP="0067203E">
      <w:pPr>
        <w:spacing w:line="360" w:lineRule="auto"/>
        <w:jc w:val="both"/>
        <w:rPr>
          <w:b/>
          <w:bCs/>
        </w:rPr>
      </w:pPr>
      <w:r w:rsidRPr="006850F1">
        <w:rPr>
          <w:b/>
          <w:bCs/>
        </w:rPr>
        <w:t xml:space="preserve">1.Andrzeja Pulita – Wójta Gminy </w:t>
      </w:r>
    </w:p>
    <w:p w:rsidR="0067203E" w:rsidRPr="006850F1" w:rsidRDefault="0067203E" w:rsidP="0067203E">
      <w:pPr>
        <w:spacing w:line="360" w:lineRule="auto"/>
        <w:jc w:val="both"/>
        <w:rPr>
          <w:bCs/>
        </w:rPr>
      </w:pPr>
      <w:r w:rsidRPr="006850F1">
        <w:rPr>
          <w:bCs/>
        </w:rPr>
        <w:t>przy kontrasygnacie:</w:t>
      </w:r>
    </w:p>
    <w:p w:rsidR="0067203E" w:rsidRPr="006850F1" w:rsidRDefault="001A5BAF" w:rsidP="0067203E">
      <w:pPr>
        <w:spacing w:line="360" w:lineRule="auto"/>
        <w:jc w:val="both"/>
        <w:rPr>
          <w:b/>
          <w:bCs/>
        </w:rPr>
      </w:pPr>
      <w:r w:rsidRPr="006850F1">
        <w:rPr>
          <w:b/>
          <w:bCs/>
        </w:rPr>
        <w:t>1. Urszuli Zacierki</w:t>
      </w:r>
      <w:r w:rsidR="0067203E" w:rsidRPr="006850F1">
        <w:rPr>
          <w:b/>
          <w:bCs/>
        </w:rPr>
        <w:t>- Skarbnik</w:t>
      </w:r>
    </w:p>
    <w:p w:rsidR="0067203E" w:rsidRPr="006850F1" w:rsidRDefault="0067203E" w:rsidP="0067203E">
      <w:pPr>
        <w:spacing w:line="360" w:lineRule="auto"/>
        <w:jc w:val="both"/>
      </w:pPr>
      <w:r w:rsidRPr="006850F1">
        <w:t>zwaną dalej Zamawiającym</w:t>
      </w:r>
    </w:p>
    <w:p w:rsidR="0067203E" w:rsidRPr="006850F1" w:rsidRDefault="0067203E" w:rsidP="0067203E">
      <w:pPr>
        <w:spacing w:line="360" w:lineRule="auto"/>
        <w:jc w:val="both"/>
      </w:pPr>
      <w:r w:rsidRPr="006850F1">
        <w:t xml:space="preserve">a </w:t>
      </w:r>
    </w:p>
    <w:p w:rsidR="0067203E" w:rsidRPr="006850F1" w:rsidRDefault="0067203E" w:rsidP="0067203E">
      <w:pPr>
        <w:spacing w:line="360" w:lineRule="auto"/>
        <w:rPr>
          <w:bCs/>
        </w:rPr>
      </w:pPr>
      <w:r w:rsidRPr="006850F1">
        <w:rPr>
          <w:bCs/>
        </w:rPr>
        <w:t>…………………………………………………………………………………………………………………….</w:t>
      </w:r>
    </w:p>
    <w:p w:rsidR="0067203E" w:rsidRPr="006850F1" w:rsidRDefault="0067203E" w:rsidP="0067203E">
      <w:pPr>
        <w:spacing w:line="360" w:lineRule="auto"/>
        <w:rPr>
          <w:bCs/>
        </w:rPr>
      </w:pPr>
    </w:p>
    <w:p w:rsidR="0067203E" w:rsidRPr="006850F1" w:rsidRDefault="0067203E" w:rsidP="0067203E">
      <w:pPr>
        <w:spacing w:line="360" w:lineRule="auto"/>
      </w:pPr>
      <w:r w:rsidRPr="006850F1">
        <w:t>reprezentowaną przez:</w:t>
      </w:r>
    </w:p>
    <w:p w:rsidR="0067203E" w:rsidRPr="006850F1" w:rsidRDefault="0067203E" w:rsidP="0067203E">
      <w:pPr>
        <w:spacing w:line="360" w:lineRule="auto"/>
      </w:pPr>
      <w:r w:rsidRPr="006850F1">
        <w:rPr>
          <w:b/>
          <w:bCs/>
        </w:rPr>
        <w:t xml:space="preserve">…………………………………………………………………………. </w:t>
      </w:r>
      <w:r w:rsidRPr="006850F1">
        <w:t xml:space="preserve">…………………………………………. </w:t>
      </w:r>
    </w:p>
    <w:p w:rsidR="0067203E" w:rsidRPr="006850F1" w:rsidRDefault="0067203E" w:rsidP="0067203E">
      <w:pPr>
        <w:spacing w:line="360" w:lineRule="auto"/>
      </w:pPr>
    </w:p>
    <w:p w:rsidR="0067203E" w:rsidRPr="006850F1" w:rsidRDefault="0067203E" w:rsidP="0067203E">
      <w:pPr>
        <w:spacing w:line="360" w:lineRule="auto"/>
      </w:pPr>
      <w:r w:rsidRPr="006850F1">
        <w:t xml:space="preserve">zwanym dalej </w:t>
      </w:r>
      <w:r w:rsidRPr="006850F1">
        <w:rPr>
          <w:b/>
        </w:rPr>
        <w:t>Wykonawcą</w:t>
      </w:r>
      <w:r w:rsidRPr="006850F1">
        <w:t>,</w:t>
      </w:r>
    </w:p>
    <w:p w:rsidR="0067203E" w:rsidRPr="006850F1" w:rsidRDefault="0067203E" w:rsidP="0067203E">
      <w:pPr>
        <w:spacing w:line="360" w:lineRule="auto"/>
      </w:pPr>
      <w:r w:rsidRPr="006850F1">
        <w:t>o następującej treści:</w:t>
      </w:r>
    </w:p>
    <w:p w:rsidR="0067203E" w:rsidRPr="006850F1" w:rsidRDefault="0067203E" w:rsidP="0067203E">
      <w:pPr>
        <w:spacing w:line="360" w:lineRule="auto"/>
        <w:jc w:val="center"/>
        <w:rPr>
          <w:b/>
        </w:rPr>
      </w:pPr>
      <w:r w:rsidRPr="006850F1">
        <w:rPr>
          <w:b/>
        </w:rPr>
        <w:t>§ 1</w:t>
      </w:r>
    </w:p>
    <w:p w:rsidR="0067203E" w:rsidRPr="006850F1" w:rsidRDefault="0067203E" w:rsidP="0067203E">
      <w:pPr>
        <w:tabs>
          <w:tab w:val="left" w:pos="4678"/>
        </w:tabs>
        <w:spacing w:line="360" w:lineRule="auto"/>
        <w:rPr>
          <w:b/>
        </w:rPr>
      </w:pPr>
      <w:r w:rsidRPr="006850F1">
        <w:t>W wyniku rozstrzygnięcia postępowania o udzielenie zamówienia publicznego  prowadzonego w trybie przetargu nieograniczonego zgodnie z ustawą z dnia 29 stycznia 2004 r. Prawo zamówień publicznych (tekst jednolity Dz. U. z 2019r., poz. 1843 ze zm.), Zamawiający zleca, a Wykonawca przyjmuje do wykonania zadanie pod nazwą</w:t>
      </w:r>
      <w:r w:rsidRPr="006850F1">
        <w:rPr>
          <w:b/>
        </w:rPr>
        <w:t xml:space="preserve">: Przebudowa drogi gminnej nr 102019 O- ul. </w:t>
      </w:r>
      <w:proofErr w:type="spellStart"/>
      <w:r w:rsidRPr="006850F1">
        <w:rPr>
          <w:b/>
        </w:rPr>
        <w:t>Pępicka</w:t>
      </w:r>
      <w:proofErr w:type="spellEnd"/>
      <w:r w:rsidR="005D33AA" w:rsidRPr="006850F1">
        <w:rPr>
          <w:b/>
        </w:rPr>
        <w:t>.</w:t>
      </w:r>
    </w:p>
    <w:p w:rsidR="0067203E" w:rsidRPr="006850F1" w:rsidRDefault="0067203E" w:rsidP="0067203E">
      <w:pPr>
        <w:pStyle w:val="Tekstpodstawowy"/>
        <w:spacing w:line="360" w:lineRule="auto"/>
        <w:rPr>
          <w:sz w:val="20"/>
        </w:rPr>
      </w:pPr>
      <w:r w:rsidRPr="006850F1">
        <w:rPr>
          <w:sz w:val="20"/>
        </w:rPr>
        <w:t>Roboty zostaną wykonane na podstawie dokumentacji projektowej , specyfikacji istotnych warunków zamówienia.</w:t>
      </w:r>
    </w:p>
    <w:p w:rsidR="0067203E" w:rsidRPr="006850F1" w:rsidRDefault="0067203E" w:rsidP="0067203E">
      <w:pPr>
        <w:pStyle w:val="Tekstpodstawowy"/>
        <w:spacing w:line="360" w:lineRule="auto"/>
        <w:jc w:val="center"/>
        <w:rPr>
          <w:b/>
          <w:sz w:val="20"/>
        </w:rPr>
      </w:pPr>
    </w:p>
    <w:p w:rsidR="0067203E" w:rsidRPr="00CD1914" w:rsidRDefault="0067203E" w:rsidP="00CD1914">
      <w:pPr>
        <w:pStyle w:val="Tekstpodstawowy"/>
        <w:spacing w:line="360" w:lineRule="auto"/>
        <w:jc w:val="center"/>
        <w:rPr>
          <w:b/>
          <w:sz w:val="20"/>
        </w:rPr>
      </w:pPr>
      <w:r w:rsidRPr="006850F1">
        <w:rPr>
          <w:b/>
          <w:sz w:val="20"/>
        </w:rPr>
        <w:t>§ 2</w:t>
      </w:r>
    </w:p>
    <w:p w:rsidR="0067203E" w:rsidRPr="006850F1" w:rsidRDefault="0067203E" w:rsidP="00DB2F83">
      <w:pPr>
        <w:pStyle w:val="Tekstpodstawowywcity31"/>
        <w:numPr>
          <w:ilvl w:val="0"/>
          <w:numId w:val="36"/>
        </w:numPr>
        <w:tabs>
          <w:tab w:val="clear" w:pos="360"/>
          <w:tab w:val="num" w:pos="720"/>
        </w:tabs>
        <w:spacing w:after="200" w:line="360" w:lineRule="auto"/>
        <w:ind w:left="357" w:firstLine="0"/>
        <w:jc w:val="both"/>
        <w:rPr>
          <w:color w:val="auto"/>
          <w:sz w:val="20"/>
          <w:szCs w:val="20"/>
        </w:rPr>
      </w:pPr>
      <w:r w:rsidRPr="006850F1">
        <w:rPr>
          <w:color w:val="auto"/>
          <w:sz w:val="20"/>
          <w:szCs w:val="20"/>
        </w:rPr>
        <w:t>Wykonawca oświadcza, że roboty budowlane objęte przedmiotem umowy wykonywał będzie osobiście lub przy pomocy podwykonawców.</w:t>
      </w:r>
    </w:p>
    <w:p w:rsidR="0067203E" w:rsidRPr="006850F1" w:rsidRDefault="0067203E" w:rsidP="00DB2F83">
      <w:pPr>
        <w:pStyle w:val="Tekstpodstawowywcity31"/>
        <w:numPr>
          <w:ilvl w:val="0"/>
          <w:numId w:val="36"/>
        </w:numPr>
        <w:tabs>
          <w:tab w:val="clear" w:pos="360"/>
          <w:tab w:val="num" w:pos="720"/>
        </w:tabs>
        <w:spacing w:after="200" w:line="360" w:lineRule="auto"/>
        <w:ind w:left="357" w:firstLine="0"/>
        <w:jc w:val="both"/>
        <w:rPr>
          <w:color w:val="auto"/>
          <w:sz w:val="20"/>
          <w:szCs w:val="20"/>
        </w:rPr>
      </w:pPr>
      <w:r w:rsidRPr="006850F1">
        <w:rPr>
          <w:color w:val="auto"/>
          <w:sz w:val="20"/>
          <w:szCs w:val="20"/>
        </w:rPr>
        <w:t>Roboty będą wykonane z materiałów zakupionych i dostarczonych przez Wykonawcę, odpowiadających normom wyrobów dopuszczonych do obrotu pozwalającym na ich          stosowanie w budownictwie, określonym w prawie budowlanym.</w:t>
      </w:r>
    </w:p>
    <w:p w:rsidR="0067203E" w:rsidRPr="006850F1" w:rsidRDefault="0067203E" w:rsidP="00DB2F83">
      <w:pPr>
        <w:pStyle w:val="Tekstpodstawowywcity31"/>
        <w:numPr>
          <w:ilvl w:val="0"/>
          <w:numId w:val="36"/>
        </w:numPr>
        <w:tabs>
          <w:tab w:val="clear" w:pos="360"/>
          <w:tab w:val="num" w:pos="720"/>
        </w:tabs>
        <w:spacing w:after="200" w:line="360" w:lineRule="auto"/>
        <w:ind w:left="357" w:firstLine="0"/>
        <w:jc w:val="both"/>
        <w:rPr>
          <w:color w:val="auto"/>
          <w:sz w:val="20"/>
          <w:szCs w:val="20"/>
        </w:rPr>
      </w:pPr>
      <w:r w:rsidRPr="006850F1">
        <w:rPr>
          <w:color w:val="auto"/>
          <w:sz w:val="20"/>
          <w:szCs w:val="20"/>
        </w:rPr>
        <w:t>Wykonawca jest zobowiązany zgłosić Zamawiającemu wszelkie wady dokumentacji projektowej w terminie 10 dni od daty otrzymania dokumentacji od Zamawiającego. Wykonawca zarazem oświadcza, że w razie ujawnienia wad po upływie w/w terminu usunie je we własnym zakresie i nie będzie w związku z wystąpieniem wady, a także jej usunięciem, występował wobec Zamawiającego z jakimikolwiek roszczeniami.</w:t>
      </w:r>
    </w:p>
    <w:p w:rsidR="0067203E" w:rsidRPr="006850F1" w:rsidRDefault="0067203E" w:rsidP="00DB2F83">
      <w:pPr>
        <w:pStyle w:val="Tekstpodstawowywcity31"/>
        <w:numPr>
          <w:ilvl w:val="0"/>
          <w:numId w:val="36"/>
        </w:numPr>
        <w:tabs>
          <w:tab w:val="clear" w:pos="360"/>
          <w:tab w:val="num" w:pos="720"/>
        </w:tabs>
        <w:spacing w:after="200" w:line="360" w:lineRule="auto"/>
        <w:ind w:left="357" w:firstLine="0"/>
        <w:rPr>
          <w:color w:val="auto"/>
          <w:sz w:val="20"/>
          <w:szCs w:val="20"/>
        </w:rPr>
      </w:pPr>
      <w:r w:rsidRPr="006850F1">
        <w:rPr>
          <w:color w:val="auto"/>
          <w:sz w:val="20"/>
          <w:szCs w:val="20"/>
        </w:rPr>
        <w:lastRenderedPageBreak/>
        <w:t>Wykonawca oświadcza, że dokonał oględzin nieruchomości, na której będą wykonane roboty i stwierdza, że jej położenie, dojazd do niej oraz panujące na niej warunki, umożliwiają rozpoczęcie i zakończenie robót zgodnie z terminami określonymi w niniejszej umowie</w:t>
      </w:r>
    </w:p>
    <w:p w:rsidR="001A5BAF" w:rsidRPr="006850F1" w:rsidRDefault="0067203E" w:rsidP="00DB2F83">
      <w:pPr>
        <w:pStyle w:val="Tekstpodstawowywcity31"/>
        <w:numPr>
          <w:ilvl w:val="0"/>
          <w:numId w:val="36"/>
        </w:numPr>
        <w:tabs>
          <w:tab w:val="clear" w:pos="360"/>
          <w:tab w:val="num" w:pos="720"/>
        </w:tabs>
        <w:ind w:left="357" w:firstLine="0"/>
        <w:jc w:val="both"/>
        <w:rPr>
          <w:color w:val="auto"/>
          <w:sz w:val="20"/>
          <w:szCs w:val="20"/>
        </w:rPr>
      </w:pPr>
      <w:r w:rsidRPr="006850F1">
        <w:rPr>
          <w:b/>
          <w:color w:val="auto"/>
          <w:sz w:val="20"/>
          <w:szCs w:val="20"/>
        </w:rPr>
        <w:t>Wykonawca zobowiązany jest do obsługi geodezyjnej inwestycji, tj. tyczenie oraz  wykonanie inwentaryzacji geodezyjnej powykonawczej zadania.</w:t>
      </w:r>
    </w:p>
    <w:p w:rsidR="001A5BAF" w:rsidRPr="006850F1" w:rsidRDefault="001A5BAF" w:rsidP="001A5BAF">
      <w:pPr>
        <w:pStyle w:val="Tekstpodstawowywcity31"/>
        <w:ind w:left="357" w:firstLine="0"/>
        <w:jc w:val="both"/>
        <w:rPr>
          <w:color w:val="auto"/>
          <w:sz w:val="20"/>
          <w:szCs w:val="20"/>
        </w:rPr>
      </w:pPr>
    </w:p>
    <w:p w:rsidR="001A5BAF" w:rsidRPr="006850F1" w:rsidRDefault="001A5BAF" w:rsidP="00DB2F83">
      <w:pPr>
        <w:pStyle w:val="Tekstpodstawowywcity31"/>
        <w:numPr>
          <w:ilvl w:val="0"/>
          <w:numId w:val="36"/>
        </w:numPr>
        <w:tabs>
          <w:tab w:val="clear" w:pos="360"/>
          <w:tab w:val="num" w:pos="720"/>
        </w:tabs>
        <w:ind w:left="357" w:firstLine="0"/>
        <w:jc w:val="both"/>
        <w:rPr>
          <w:color w:val="auto"/>
          <w:sz w:val="20"/>
          <w:szCs w:val="20"/>
        </w:rPr>
      </w:pPr>
      <w:r w:rsidRPr="006850F1">
        <w:rPr>
          <w:color w:val="auto"/>
          <w:sz w:val="20"/>
          <w:szCs w:val="20"/>
        </w:rPr>
        <w:t>Wykonawca zobowiązany jest wykonać projekt organizacji ruchu przed przystąpieniem do wykonania robót. Projekt organizacji ruchu winien zostać opracowany przez wykonawcę, obejmujący cały okres trwania budowy.</w:t>
      </w:r>
    </w:p>
    <w:p w:rsidR="0067203E" w:rsidRPr="006850F1" w:rsidRDefault="0067203E" w:rsidP="0067203E">
      <w:pPr>
        <w:pStyle w:val="Akapitzlist"/>
      </w:pPr>
    </w:p>
    <w:p w:rsidR="00CD1914" w:rsidRPr="006850F1" w:rsidRDefault="0067203E" w:rsidP="00CD1914">
      <w:pPr>
        <w:pStyle w:val="Tekstpodstawowywcity31"/>
        <w:spacing w:line="360" w:lineRule="auto"/>
        <w:ind w:left="357" w:firstLine="0"/>
        <w:jc w:val="center"/>
        <w:rPr>
          <w:b/>
          <w:bCs/>
          <w:color w:val="auto"/>
          <w:sz w:val="20"/>
          <w:szCs w:val="20"/>
        </w:rPr>
      </w:pPr>
      <w:r w:rsidRPr="006850F1">
        <w:rPr>
          <w:b/>
          <w:bCs/>
          <w:color w:val="auto"/>
          <w:sz w:val="20"/>
          <w:szCs w:val="20"/>
        </w:rPr>
        <w:t>§3</w:t>
      </w:r>
    </w:p>
    <w:p w:rsidR="0067203E" w:rsidRPr="006850F1" w:rsidRDefault="0067203E" w:rsidP="00CD1914">
      <w:pPr>
        <w:numPr>
          <w:ilvl w:val="6"/>
          <w:numId w:val="38"/>
        </w:numPr>
        <w:tabs>
          <w:tab w:val="left" w:pos="360"/>
        </w:tabs>
        <w:suppressAutoHyphens/>
        <w:spacing w:line="360" w:lineRule="auto"/>
        <w:ind w:left="334" w:hanging="357"/>
        <w:jc w:val="both"/>
      </w:pPr>
      <w:r w:rsidRPr="006850F1">
        <w:t>Strony ustalają, że przekazanie placu budowy nastąpi w dniu złożenia przez kierownika budowy oświadczenia o podjęciu obowiązków.</w:t>
      </w:r>
    </w:p>
    <w:p w:rsidR="0067203E" w:rsidRPr="006850F1" w:rsidRDefault="0067203E" w:rsidP="00DB2F83">
      <w:pPr>
        <w:numPr>
          <w:ilvl w:val="6"/>
          <w:numId w:val="38"/>
        </w:numPr>
        <w:tabs>
          <w:tab w:val="left" w:pos="360"/>
        </w:tabs>
        <w:suppressAutoHyphens/>
        <w:spacing w:line="360" w:lineRule="auto"/>
        <w:ind w:left="334" w:hanging="357"/>
        <w:jc w:val="both"/>
      </w:pPr>
      <w:r w:rsidRPr="006850F1">
        <w:t xml:space="preserve">Wykonawca zobowiązany jest  wykonać przedmiot umowy w terminie do </w:t>
      </w:r>
      <w:r w:rsidRPr="006850F1">
        <w:rPr>
          <w:b/>
          <w:bCs/>
        </w:rPr>
        <w:t>15 grudnia 2020</w:t>
      </w:r>
      <w:r w:rsidRPr="006850F1">
        <w:rPr>
          <w:b/>
        </w:rPr>
        <w:t>r.</w:t>
      </w:r>
      <w:r w:rsidRPr="006850F1">
        <w:t xml:space="preserve"> </w:t>
      </w:r>
    </w:p>
    <w:p w:rsidR="0067203E" w:rsidRPr="006850F1" w:rsidRDefault="0067203E" w:rsidP="00DB2F83">
      <w:pPr>
        <w:numPr>
          <w:ilvl w:val="6"/>
          <w:numId w:val="38"/>
        </w:numPr>
        <w:tabs>
          <w:tab w:val="left" w:pos="360"/>
        </w:tabs>
        <w:suppressAutoHyphens/>
        <w:spacing w:line="360" w:lineRule="auto"/>
        <w:ind w:left="334" w:hanging="357"/>
        <w:jc w:val="both"/>
      </w:pPr>
      <w:r w:rsidRPr="006850F1">
        <w:t xml:space="preserve">Wykonawca zobowiązany jest zgłosić Zamawiającemu gotowość do odbioru końcowego robót przed planowanym terminem ich zakończenia. </w:t>
      </w:r>
    </w:p>
    <w:p w:rsidR="0067203E" w:rsidRPr="006850F1" w:rsidRDefault="0067203E" w:rsidP="0067203E">
      <w:pPr>
        <w:tabs>
          <w:tab w:val="left" w:pos="0"/>
        </w:tabs>
        <w:spacing w:line="360" w:lineRule="auto"/>
        <w:ind w:left="357"/>
        <w:jc w:val="both"/>
      </w:pPr>
      <w:r w:rsidRPr="006850F1">
        <w:t>Fakt zakończenia robót musi być potwierdzony wpisem do dziennika budowy inspektora nadzoru inwestorskiego.</w:t>
      </w:r>
    </w:p>
    <w:p w:rsidR="0067203E" w:rsidRPr="006850F1" w:rsidRDefault="0067203E" w:rsidP="00DB2F83">
      <w:pPr>
        <w:numPr>
          <w:ilvl w:val="6"/>
          <w:numId w:val="38"/>
        </w:numPr>
        <w:tabs>
          <w:tab w:val="left" w:pos="360"/>
        </w:tabs>
        <w:suppressAutoHyphens/>
        <w:spacing w:line="360" w:lineRule="auto"/>
        <w:ind w:left="334" w:hanging="357"/>
        <w:jc w:val="both"/>
      </w:pPr>
      <w:r w:rsidRPr="006850F1">
        <w:t xml:space="preserve">Przed zgłoszeniem odbioru końcowego robót Wykonawca ma obowiązek wykonania prób </w:t>
      </w:r>
      <w:r w:rsidRPr="006850F1">
        <w:br/>
        <w:t>i sprawdzeń, skompletowania i dostarczenia Zamawiającemu dokumentów niezbędnych do oceny prawidłowego wykonania przedmiotu umowy.</w:t>
      </w:r>
    </w:p>
    <w:p w:rsidR="0067203E" w:rsidRPr="006850F1" w:rsidRDefault="0067203E" w:rsidP="00DB2F83">
      <w:pPr>
        <w:numPr>
          <w:ilvl w:val="6"/>
          <w:numId w:val="38"/>
        </w:numPr>
        <w:tabs>
          <w:tab w:val="left" w:pos="360"/>
        </w:tabs>
        <w:suppressAutoHyphens/>
        <w:spacing w:line="360" w:lineRule="auto"/>
        <w:ind w:left="334" w:hanging="357"/>
        <w:jc w:val="both"/>
      </w:pPr>
      <w:r w:rsidRPr="006850F1">
        <w:t>Zamawiający przystąpi do odbioru końcowego robót w terminie do 7 dni od dnia zgłoszenia i.</w:t>
      </w:r>
    </w:p>
    <w:p w:rsidR="0067203E" w:rsidRPr="006850F1" w:rsidRDefault="0067203E" w:rsidP="00DB2F83">
      <w:pPr>
        <w:numPr>
          <w:ilvl w:val="6"/>
          <w:numId w:val="38"/>
        </w:numPr>
        <w:tabs>
          <w:tab w:val="left" w:pos="360"/>
        </w:tabs>
        <w:suppressAutoHyphens/>
        <w:spacing w:line="360" w:lineRule="auto"/>
        <w:ind w:left="334" w:hanging="357"/>
        <w:jc w:val="both"/>
      </w:pPr>
      <w:r w:rsidRPr="006850F1">
        <w:t>Odbioru końcowego robót dokona Komisja powołana przez Zamawiającego.</w:t>
      </w:r>
    </w:p>
    <w:p w:rsidR="0067203E" w:rsidRPr="006850F1" w:rsidRDefault="0067203E" w:rsidP="00DB2F83">
      <w:pPr>
        <w:numPr>
          <w:ilvl w:val="6"/>
          <w:numId w:val="38"/>
        </w:numPr>
        <w:tabs>
          <w:tab w:val="left" w:pos="360"/>
        </w:tabs>
        <w:suppressAutoHyphens/>
        <w:spacing w:line="360" w:lineRule="auto"/>
        <w:ind w:left="334" w:hanging="357"/>
        <w:jc w:val="both"/>
      </w:pPr>
      <w:r w:rsidRPr="006850F1">
        <w:t xml:space="preserve">Zamawiający uzna przedmiot umowy za należycie wykonany po bezusterkowym odbiorze przedmiotu umowy, potwierdzonym podpisami protokołu odbioru końcowego robót. </w:t>
      </w:r>
    </w:p>
    <w:p w:rsidR="0067203E" w:rsidRPr="006850F1" w:rsidRDefault="0067203E" w:rsidP="00DB2F83">
      <w:pPr>
        <w:numPr>
          <w:ilvl w:val="6"/>
          <w:numId w:val="38"/>
        </w:numPr>
        <w:tabs>
          <w:tab w:val="left" w:pos="360"/>
        </w:tabs>
        <w:suppressAutoHyphens/>
        <w:spacing w:line="360" w:lineRule="auto"/>
        <w:ind w:left="334" w:hanging="357"/>
        <w:jc w:val="both"/>
      </w:pPr>
      <w:r w:rsidRPr="006850F1">
        <w:t xml:space="preserve">W przypadku stwierdzenia podczas odbioru końcowego robót usterek, Komisja </w:t>
      </w:r>
      <w:r w:rsidRPr="006850F1">
        <w:rPr>
          <w:b/>
        </w:rPr>
        <w:t xml:space="preserve">sporządzi notatkę z przeprowadzonych czynności </w:t>
      </w:r>
      <w:r w:rsidRPr="006850F1">
        <w:t>odbioru końcowego robót, w której wskaże Wykonawcy usterki do usunięcia oraz wyznaczy termin na ich usunięcie.</w:t>
      </w:r>
    </w:p>
    <w:p w:rsidR="0067203E" w:rsidRPr="006850F1" w:rsidRDefault="0067203E" w:rsidP="00DB2F83">
      <w:pPr>
        <w:numPr>
          <w:ilvl w:val="6"/>
          <w:numId w:val="38"/>
        </w:numPr>
        <w:tabs>
          <w:tab w:val="left" w:pos="360"/>
        </w:tabs>
        <w:suppressAutoHyphens/>
        <w:spacing w:line="360" w:lineRule="auto"/>
        <w:ind w:left="334" w:hanging="357"/>
        <w:jc w:val="both"/>
      </w:pPr>
      <w:r w:rsidRPr="006850F1">
        <w:t>Po upływie terminu wyznaczonego na usunięcie usterek, Komisja w terminie 7 dni dokona odbioru końcowego robót z uwzględnieniem usunięcia wcześniej ujawnionych usterek.</w:t>
      </w:r>
    </w:p>
    <w:p w:rsidR="0067203E" w:rsidRPr="006850F1" w:rsidRDefault="0067203E" w:rsidP="00DB2F83">
      <w:pPr>
        <w:numPr>
          <w:ilvl w:val="6"/>
          <w:numId w:val="38"/>
        </w:numPr>
        <w:tabs>
          <w:tab w:val="left" w:pos="360"/>
        </w:tabs>
        <w:suppressAutoHyphens/>
        <w:spacing w:line="360" w:lineRule="auto"/>
        <w:ind w:left="334" w:hanging="357"/>
        <w:jc w:val="both"/>
      </w:pPr>
      <w:r w:rsidRPr="006850F1">
        <w:t xml:space="preserve">Odbiory częściowe oraz odbiory robót zanikających dokonywane będą przez Inspektora Nadzoru </w:t>
      </w:r>
      <w:r w:rsidRPr="006850F1">
        <w:br/>
        <w:t>na podstawie pisemnego zgłoszenia w dzienniku budowy, w ciągu 2 dni od dnia ich zgłoszenia. Jeżeli usterki stwierdzone podczas odbioru nie nadają się do usunięcia, Zamawiający według swojego wyboru:</w:t>
      </w:r>
    </w:p>
    <w:p w:rsidR="0067203E" w:rsidRPr="006850F1" w:rsidRDefault="0067203E" w:rsidP="00DB2F83">
      <w:pPr>
        <w:numPr>
          <w:ilvl w:val="0"/>
          <w:numId w:val="47"/>
        </w:numPr>
        <w:suppressAutoHyphens/>
        <w:spacing w:line="360" w:lineRule="auto"/>
        <w:jc w:val="both"/>
      </w:pPr>
      <w:r w:rsidRPr="006850F1">
        <w:t xml:space="preserve">może odebrać przedmiot umowy, jeżeli usterki nie uniemożliwiają jego użytkowania </w:t>
      </w:r>
      <w:r w:rsidRPr="006850F1">
        <w:br/>
        <w:t>i odpowiednio obniżyć wynagrodzenie,</w:t>
      </w:r>
    </w:p>
    <w:p w:rsidR="0067203E" w:rsidRPr="006850F1" w:rsidRDefault="0067203E" w:rsidP="00DB2F83">
      <w:pPr>
        <w:numPr>
          <w:ilvl w:val="0"/>
          <w:numId w:val="47"/>
        </w:numPr>
        <w:suppressAutoHyphens/>
        <w:spacing w:line="360" w:lineRule="auto"/>
        <w:jc w:val="both"/>
      </w:pPr>
      <w:r w:rsidRPr="006850F1">
        <w:t>może odstąpić od umowy lub żądać wykonania przedmiotu umowy po raz drugi, jeżeli usterki uniemożliwiają użytkowanie przedmiotu umowy.</w:t>
      </w:r>
    </w:p>
    <w:p w:rsidR="0002749E" w:rsidRDefault="0067203E" w:rsidP="00CD1914">
      <w:pPr>
        <w:spacing w:line="360" w:lineRule="auto"/>
        <w:ind w:left="360" w:hanging="360"/>
        <w:jc w:val="both"/>
      </w:pPr>
      <w:r w:rsidRPr="006850F1">
        <w:t>11. Strony uzgadniają przeprowadzenie odbioru pogwarancyjnego polegającego na ocenie wykonanych robót związanych z usunięciem usterek zaistniałych w okresie gwarancyjnym.</w:t>
      </w:r>
    </w:p>
    <w:p w:rsidR="00CD1914" w:rsidRDefault="00CD1914" w:rsidP="00CD1914">
      <w:pPr>
        <w:spacing w:line="360" w:lineRule="auto"/>
        <w:ind w:left="360" w:hanging="360"/>
        <w:jc w:val="both"/>
      </w:pPr>
    </w:p>
    <w:p w:rsidR="00CD1914" w:rsidRDefault="00CD1914" w:rsidP="00CD1914">
      <w:pPr>
        <w:spacing w:line="360" w:lineRule="auto"/>
        <w:ind w:left="360" w:hanging="360"/>
        <w:jc w:val="both"/>
      </w:pPr>
    </w:p>
    <w:p w:rsidR="00CD1914" w:rsidRPr="00CD1914" w:rsidRDefault="00CD1914" w:rsidP="00CD1914">
      <w:pPr>
        <w:spacing w:line="360" w:lineRule="auto"/>
        <w:ind w:left="360" w:hanging="360"/>
        <w:jc w:val="both"/>
      </w:pPr>
    </w:p>
    <w:p w:rsidR="0067203E" w:rsidRPr="006850F1" w:rsidRDefault="0067203E" w:rsidP="00CD1914">
      <w:pPr>
        <w:spacing w:line="360" w:lineRule="auto"/>
        <w:jc w:val="center"/>
        <w:rPr>
          <w:b/>
        </w:rPr>
      </w:pPr>
      <w:r w:rsidRPr="006850F1">
        <w:rPr>
          <w:b/>
        </w:rPr>
        <w:lastRenderedPageBreak/>
        <w:t>§ 4</w:t>
      </w:r>
    </w:p>
    <w:p w:rsidR="0067203E" w:rsidRPr="006850F1" w:rsidRDefault="0067203E" w:rsidP="0067203E">
      <w:pPr>
        <w:spacing w:line="360" w:lineRule="auto"/>
        <w:jc w:val="both"/>
      </w:pPr>
      <w:r w:rsidRPr="006850F1">
        <w:rPr>
          <w:b/>
        </w:rPr>
        <w:t>1. Wynagrodzenie</w:t>
      </w:r>
      <w:r w:rsidRPr="006850F1">
        <w:t xml:space="preserve"> </w:t>
      </w:r>
      <w:r w:rsidRPr="006850F1">
        <w:rPr>
          <w:b/>
        </w:rPr>
        <w:t>kosztorysowe</w:t>
      </w:r>
      <w:r w:rsidRPr="006850F1">
        <w:t xml:space="preserve"> za realizację przedmiotu niniejszej umowy wynosi </w:t>
      </w:r>
      <w:r w:rsidRPr="006850F1">
        <w:rPr>
          <w:b/>
          <w:bCs/>
        </w:rPr>
        <w:t>……</w:t>
      </w:r>
      <w:r w:rsidR="00E05FAA">
        <w:rPr>
          <w:b/>
          <w:bCs/>
        </w:rPr>
        <w:t>…..</w:t>
      </w:r>
      <w:r w:rsidRPr="006850F1">
        <w:rPr>
          <w:b/>
          <w:bCs/>
        </w:rPr>
        <w:t>…….</w:t>
      </w:r>
      <w:r w:rsidRPr="006850F1">
        <w:t xml:space="preserve"> złotych brutto (słownie: …………</w:t>
      </w:r>
      <w:r w:rsidR="00E05FAA">
        <w:t>………………………………..</w:t>
      </w:r>
      <w:r w:rsidRPr="006850F1">
        <w:t>………………………………..), w tym należny podatek VAT.</w:t>
      </w:r>
    </w:p>
    <w:p w:rsidR="0067203E" w:rsidRPr="006850F1" w:rsidRDefault="0067203E" w:rsidP="0067203E">
      <w:pPr>
        <w:spacing w:line="360" w:lineRule="auto"/>
        <w:jc w:val="both"/>
      </w:pPr>
      <w:r w:rsidRPr="006850F1">
        <w:t>2. Rozliczenie końcowe w poszczególnych pozycjach kosztorysu ofertowego może ulec zmianie i będzie zgodne z obmiarem końcowym wykonanym po zrealizowaniu przedmiotu umowy na podstawie powykonawczych pomiarów geodezyjnych.</w:t>
      </w:r>
    </w:p>
    <w:p w:rsidR="0067203E" w:rsidRPr="006850F1" w:rsidRDefault="0067203E" w:rsidP="0067203E">
      <w:pPr>
        <w:spacing w:line="360" w:lineRule="auto"/>
        <w:jc w:val="both"/>
      </w:pPr>
      <w:r w:rsidRPr="006850F1">
        <w:t xml:space="preserve">3.Rozliczenie przedmiotu umowy będzie się odbywało fakturami częściowymi za wykonane i odebrane roboty budowlane  oraz fakturą końcową. </w:t>
      </w:r>
    </w:p>
    <w:p w:rsidR="0067203E" w:rsidRPr="006850F1" w:rsidRDefault="0067203E" w:rsidP="0067203E">
      <w:pPr>
        <w:spacing w:line="360" w:lineRule="auto"/>
        <w:jc w:val="both"/>
      </w:pPr>
      <w:r w:rsidRPr="006850F1">
        <w:t>4.Faktury częściowe wystawiane będą po wykonaniu i odebraniu przez Inspektora Nadzoru robót .</w:t>
      </w:r>
    </w:p>
    <w:p w:rsidR="0067203E" w:rsidRPr="006850F1" w:rsidRDefault="0067203E" w:rsidP="0067203E">
      <w:pPr>
        <w:spacing w:line="360" w:lineRule="auto"/>
        <w:jc w:val="both"/>
      </w:pPr>
      <w:r w:rsidRPr="006850F1">
        <w:t xml:space="preserve">5.Faktury, o których mowa w ust. 3 regulowane będą w terminie </w:t>
      </w:r>
      <w:r w:rsidRPr="006850F1">
        <w:rPr>
          <w:b/>
        </w:rPr>
        <w:t xml:space="preserve">21 </w:t>
      </w:r>
      <w:r w:rsidRPr="006850F1">
        <w:t>dni od dnia ich dostarczenia   Zamawiającemu wraz z załączonymi protokołami odbioru częściowego wykonanych robót  budowlanych potwierdzonych przez Inspektora Nadzoru.</w:t>
      </w:r>
    </w:p>
    <w:p w:rsidR="0067203E" w:rsidRPr="006850F1" w:rsidRDefault="0067203E" w:rsidP="0067203E">
      <w:pPr>
        <w:spacing w:line="360" w:lineRule="auto"/>
        <w:jc w:val="both"/>
      </w:pPr>
      <w:r w:rsidRPr="006850F1">
        <w:t xml:space="preserve">6.Ostateczne rozliczenie za wykonany przedmiot umowy nastąpi w oparciu o fakturę końcową   wystawioną na podstawie podpisanego bez zastrzeżeń protokołu odbioru końcowego robót, </w:t>
      </w:r>
      <w:r w:rsidRPr="006850F1">
        <w:br/>
        <w:t xml:space="preserve">w terminie </w:t>
      </w:r>
      <w:r w:rsidRPr="006850F1">
        <w:rPr>
          <w:b/>
        </w:rPr>
        <w:t xml:space="preserve">21 </w:t>
      </w:r>
      <w:r w:rsidRPr="006850F1">
        <w:t>dni od dnia złożenia jej w siedzibie Zamawiającego.</w:t>
      </w:r>
    </w:p>
    <w:p w:rsidR="0067203E" w:rsidRPr="006850F1" w:rsidRDefault="0067203E" w:rsidP="0067203E">
      <w:pPr>
        <w:spacing w:line="360" w:lineRule="auto"/>
        <w:jc w:val="both"/>
      </w:pPr>
      <w:r w:rsidRPr="006850F1">
        <w:t>7.W przypadku stwierdzenia usterek, o których mowa w § 3 ust.9 niniejszej umowy, zapłata ostatniej  części wynagrodzenia nastąpi w oparciu o fakturę końcową wystawioną na podstawie protokołu odbioru końcowego robót, zawierającego potwierdzenie usunięcia usterek, w terminie 21 dni od dnia złożenia jej w siedzibie Zamawiającego.</w:t>
      </w:r>
    </w:p>
    <w:p w:rsidR="0067203E" w:rsidRPr="006850F1" w:rsidRDefault="0067203E" w:rsidP="0067203E">
      <w:pPr>
        <w:spacing w:line="360" w:lineRule="auto"/>
        <w:jc w:val="both"/>
      </w:pPr>
      <w:r w:rsidRPr="006850F1">
        <w:t xml:space="preserve">8.W przypadku wystąpienia podwykonawcy Wykonawca zobowiązany jest dołączyć do faktury pisemne potwierdzenie przez podwykonawcę, którego wierzytelność jest częścią składową wystawionej faktury o dokonaniu zapłaty na rzecz tego podwykonawcy. Potwierdzenie powinno zawierać zestawienie kwot, które były należne podwykonawcy z tej faktury. Za dokonanie zapłaty przyjmuje się datę uznania rachunku podwykonawcy. </w:t>
      </w:r>
    </w:p>
    <w:p w:rsidR="0067203E" w:rsidRPr="006850F1" w:rsidRDefault="0067203E" w:rsidP="0067203E">
      <w:pPr>
        <w:spacing w:line="360" w:lineRule="auto"/>
        <w:jc w:val="both"/>
      </w:pPr>
      <w:r w:rsidRPr="006850F1">
        <w:t>9.W przypadku niedostarczenia potwierdzenia, o którym mowa w ust. 7, Zamawiający zatrzyma z należności Wykonawcy, kwotę w wysokości równej należności podwykonawcy, do czasu otrzymania tego potwierdzenia.</w:t>
      </w:r>
    </w:p>
    <w:p w:rsidR="0067203E" w:rsidRPr="006850F1" w:rsidRDefault="0067203E" w:rsidP="0067203E">
      <w:pPr>
        <w:spacing w:line="360" w:lineRule="auto"/>
        <w:jc w:val="both"/>
      </w:pPr>
      <w:r w:rsidRPr="006850F1">
        <w:t>10. Dokonanie przez Wykonawcę wszystkich należnych podwykonawcom płatności, poświadczone potwierdzonymi za zgodność kopiami faktur, dowodami przelewu i oświadczeniami podwykonawców o nie zaleganiu z należnościami, jest warunkiem koniecznym do uruchomienia wynagrodzenia, o którym mowa w § 4 ust. 1.</w:t>
      </w:r>
    </w:p>
    <w:p w:rsidR="0067203E" w:rsidRPr="006850F1" w:rsidRDefault="0067203E" w:rsidP="0067203E">
      <w:pPr>
        <w:tabs>
          <w:tab w:val="left" w:pos="1227"/>
        </w:tabs>
        <w:spacing w:line="360" w:lineRule="auto"/>
        <w:jc w:val="center"/>
        <w:rPr>
          <w:b/>
          <w:bCs/>
        </w:rPr>
      </w:pPr>
      <w:r w:rsidRPr="006850F1">
        <w:rPr>
          <w:b/>
          <w:bCs/>
        </w:rPr>
        <w:t>§ 5</w:t>
      </w:r>
    </w:p>
    <w:p w:rsidR="0067203E" w:rsidRPr="006850F1" w:rsidRDefault="0067203E" w:rsidP="00DB2F83">
      <w:pPr>
        <w:numPr>
          <w:ilvl w:val="0"/>
          <w:numId w:val="37"/>
        </w:numPr>
        <w:suppressAutoHyphens/>
        <w:spacing w:line="360" w:lineRule="auto"/>
      </w:pPr>
      <w:r w:rsidRPr="006850F1">
        <w:t>Zamawiający ustanawia Inspektora Nadzoru inwestorskiego w osobie: …………………………………………………………………………………………………………… ..</w:t>
      </w:r>
    </w:p>
    <w:p w:rsidR="0067203E" w:rsidRPr="006850F1" w:rsidRDefault="0067203E" w:rsidP="00DB2F83">
      <w:pPr>
        <w:pStyle w:val="Tekstpodstawowywcity"/>
        <w:numPr>
          <w:ilvl w:val="0"/>
          <w:numId w:val="37"/>
        </w:numPr>
        <w:suppressAutoHyphens/>
        <w:spacing w:line="360" w:lineRule="auto"/>
        <w:jc w:val="left"/>
        <w:rPr>
          <w:color w:val="auto"/>
        </w:rPr>
      </w:pPr>
      <w:r w:rsidRPr="006850F1">
        <w:rPr>
          <w:color w:val="auto"/>
        </w:rPr>
        <w:t>Wykonawca ustanawia kierownika budowy w osobie: ………………………………</w:t>
      </w:r>
      <w:r w:rsidR="00E05FAA">
        <w:rPr>
          <w:color w:val="auto"/>
        </w:rPr>
        <w:t>…..</w:t>
      </w:r>
      <w:r w:rsidRPr="006850F1">
        <w:rPr>
          <w:color w:val="auto"/>
        </w:rPr>
        <w:t>……………….</w:t>
      </w:r>
    </w:p>
    <w:p w:rsidR="0067203E" w:rsidRPr="006850F1" w:rsidRDefault="0067203E" w:rsidP="00DB2F83">
      <w:pPr>
        <w:pStyle w:val="Tekstpodstawowywcity"/>
        <w:numPr>
          <w:ilvl w:val="0"/>
          <w:numId w:val="37"/>
        </w:numPr>
        <w:suppressAutoHyphens/>
        <w:spacing w:line="360" w:lineRule="auto"/>
        <w:rPr>
          <w:color w:val="auto"/>
        </w:rPr>
      </w:pPr>
      <w:r w:rsidRPr="006850F1">
        <w:rPr>
          <w:color w:val="auto"/>
        </w:rPr>
        <w:t xml:space="preserve">Wykonawca przed przystąpieniem do wykonania zamówienia, o ile będą są już znane, poda nazwy albo imiona i nazwiska oraz dane kontaktowe podwykonawców i osób do kontaktu z nimi, zaangażowanych w realizację zamówienia. </w:t>
      </w:r>
    </w:p>
    <w:p w:rsidR="0067203E" w:rsidRPr="006850F1" w:rsidRDefault="0067203E" w:rsidP="00DB2F83">
      <w:pPr>
        <w:pStyle w:val="Tekstpodstawowywcity"/>
        <w:numPr>
          <w:ilvl w:val="0"/>
          <w:numId w:val="37"/>
        </w:numPr>
        <w:suppressAutoHyphens/>
        <w:spacing w:line="360" w:lineRule="auto"/>
        <w:rPr>
          <w:color w:val="auto"/>
        </w:rPr>
      </w:pPr>
      <w:r w:rsidRPr="006850F1">
        <w:rPr>
          <w:color w:val="auto"/>
        </w:rPr>
        <w:t xml:space="preserve">Wykonawca ma obowiązek zawiadomić Zamawiającego o wszelkich zmianach danych, o których mowa w ust. 3, w trakcie realizacji zamówienia, a także przekazuje informacje na temat nowych podwykonawców, </w:t>
      </w:r>
      <w:r w:rsidRPr="006850F1">
        <w:rPr>
          <w:color w:val="auto"/>
        </w:rPr>
        <w:lastRenderedPageBreak/>
        <w:t>którym w późniejszym okresie zamierza powierzyć realizację robót budowlanych lub usług</w:t>
      </w:r>
    </w:p>
    <w:p w:rsidR="0067203E" w:rsidRPr="006850F1" w:rsidRDefault="0067203E" w:rsidP="0067203E">
      <w:pPr>
        <w:spacing w:line="360" w:lineRule="auto"/>
        <w:rPr>
          <w:b/>
        </w:rPr>
      </w:pPr>
    </w:p>
    <w:p w:rsidR="0067203E" w:rsidRPr="006850F1" w:rsidRDefault="0067203E" w:rsidP="0067203E">
      <w:pPr>
        <w:spacing w:line="360" w:lineRule="auto"/>
        <w:jc w:val="center"/>
        <w:rPr>
          <w:b/>
        </w:rPr>
      </w:pPr>
      <w:r w:rsidRPr="006850F1">
        <w:rPr>
          <w:b/>
        </w:rPr>
        <w:t>§ 6</w:t>
      </w:r>
    </w:p>
    <w:p w:rsidR="0067203E" w:rsidRPr="006850F1" w:rsidRDefault="0067203E" w:rsidP="00DB2F83">
      <w:pPr>
        <w:numPr>
          <w:ilvl w:val="0"/>
          <w:numId w:val="40"/>
        </w:numPr>
        <w:suppressAutoHyphens/>
        <w:spacing w:line="360" w:lineRule="auto"/>
        <w:jc w:val="both"/>
      </w:pPr>
      <w:r w:rsidRPr="006850F1">
        <w:t>Wykonawca zobowiązany jest zabezpieczyć i oznakować teren robót oraz dbać o stan techniczny i prawidłowość oznakowania przez cały czas trwania realizacji przedmiotu umowy.</w:t>
      </w:r>
    </w:p>
    <w:p w:rsidR="0067203E" w:rsidRPr="006850F1" w:rsidRDefault="0067203E" w:rsidP="00DB2F83">
      <w:pPr>
        <w:numPr>
          <w:ilvl w:val="0"/>
          <w:numId w:val="40"/>
        </w:numPr>
        <w:suppressAutoHyphens/>
        <w:spacing w:line="360" w:lineRule="auto"/>
        <w:jc w:val="both"/>
      </w:pPr>
      <w:r w:rsidRPr="006850F1">
        <w:t>Wykonawca zobowiązany jest opracować projekt tymczasowej organizacji ruchu i uzyskać zatwierdzenie w Urzędzie Gminy Skarbimierz.</w:t>
      </w:r>
    </w:p>
    <w:p w:rsidR="0067203E" w:rsidRPr="006850F1" w:rsidRDefault="0067203E" w:rsidP="00DB2F83">
      <w:pPr>
        <w:numPr>
          <w:ilvl w:val="0"/>
          <w:numId w:val="40"/>
        </w:numPr>
        <w:tabs>
          <w:tab w:val="left" w:pos="0"/>
        </w:tabs>
        <w:suppressAutoHyphens/>
        <w:spacing w:line="360" w:lineRule="auto"/>
        <w:ind w:left="283" w:hanging="283"/>
        <w:jc w:val="both"/>
      </w:pPr>
      <w:r w:rsidRPr="006850F1">
        <w:t>Wykonawca ponosi odpowiedzialność za teren budowy z chwilą przejęcia placu budowy.</w:t>
      </w:r>
    </w:p>
    <w:p w:rsidR="0067203E" w:rsidRPr="006850F1" w:rsidRDefault="0067203E" w:rsidP="00DB2F83">
      <w:pPr>
        <w:numPr>
          <w:ilvl w:val="0"/>
          <w:numId w:val="40"/>
        </w:numPr>
        <w:suppressAutoHyphens/>
        <w:spacing w:line="360" w:lineRule="auto"/>
        <w:jc w:val="both"/>
      </w:pPr>
      <w:r w:rsidRPr="006850F1">
        <w:t>Wykonawca zobowiązany jest zapewnić warunki bezpieczeństwa w ruchu pojazdów mechanicznych i pieszym oraz prowadzić roboty zgodnie z przepisami i zasadami bhp oraz przepisami ustawy z dnia 7 lipca 1994 r. Prawo budowlane (</w:t>
      </w:r>
      <w:proofErr w:type="spellStart"/>
      <w:r w:rsidRPr="006850F1">
        <w:t>t.j</w:t>
      </w:r>
      <w:proofErr w:type="spellEnd"/>
      <w:r w:rsidRPr="006850F1">
        <w:t xml:space="preserve">. Dz. U. z 2016r., poz. 290 z </w:t>
      </w:r>
      <w:proofErr w:type="spellStart"/>
      <w:r w:rsidRPr="006850F1">
        <w:t>późn</w:t>
      </w:r>
      <w:proofErr w:type="spellEnd"/>
      <w:r w:rsidRPr="006850F1">
        <w:t>. zm.).</w:t>
      </w:r>
    </w:p>
    <w:p w:rsidR="0067203E" w:rsidRPr="006850F1" w:rsidRDefault="0067203E" w:rsidP="00DB2F83">
      <w:pPr>
        <w:numPr>
          <w:ilvl w:val="0"/>
          <w:numId w:val="40"/>
        </w:numPr>
        <w:tabs>
          <w:tab w:val="left" w:pos="0"/>
        </w:tabs>
        <w:suppressAutoHyphens/>
        <w:spacing w:line="360" w:lineRule="auto"/>
        <w:ind w:left="283" w:hanging="283"/>
        <w:jc w:val="both"/>
      </w:pPr>
      <w:r w:rsidRPr="006850F1">
        <w:t>Wykonawca zobowiązany jest do utrzymania terenu budowy w stanie wolnym od przeszkód komunikacyjnych oraz usuwania na bieżąco zbędnych materiałów, odpadów i śmieci.</w:t>
      </w:r>
    </w:p>
    <w:p w:rsidR="0067203E" w:rsidRPr="006850F1" w:rsidRDefault="0067203E" w:rsidP="00DB2F83">
      <w:pPr>
        <w:numPr>
          <w:ilvl w:val="0"/>
          <w:numId w:val="40"/>
        </w:numPr>
        <w:tabs>
          <w:tab w:val="left" w:pos="0"/>
        </w:tabs>
        <w:suppressAutoHyphens/>
        <w:spacing w:line="360" w:lineRule="auto"/>
        <w:ind w:left="283" w:hanging="283"/>
        <w:jc w:val="both"/>
      </w:pPr>
      <w:r w:rsidRPr="006850F1">
        <w:t>Wykonawca zobowiązany jest do:</w:t>
      </w:r>
    </w:p>
    <w:p w:rsidR="0067203E" w:rsidRPr="006850F1" w:rsidRDefault="0067203E" w:rsidP="00DB2F83">
      <w:pPr>
        <w:numPr>
          <w:ilvl w:val="2"/>
          <w:numId w:val="35"/>
        </w:numPr>
        <w:tabs>
          <w:tab w:val="left" w:pos="720"/>
        </w:tabs>
        <w:suppressAutoHyphens/>
        <w:spacing w:line="360" w:lineRule="auto"/>
        <w:ind w:left="708"/>
        <w:jc w:val="both"/>
      </w:pPr>
      <w:r w:rsidRPr="006850F1">
        <w:t>podłączenia na własny koszt liczników zużycia energii elektrycznej i wody oraz ponoszenia kosztów ich zużycia w okresie realizacji przedmiotu umowy,</w:t>
      </w:r>
    </w:p>
    <w:p w:rsidR="0067203E" w:rsidRPr="006850F1" w:rsidRDefault="0067203E" w:rsidP="00DB2F83">
      <w:pPr>
        <w:numPr>
          <w:ilvl w:val="2"/>
          <w:numId w:val="35"/>
        </w:numPr>
        <w:tabs>
          <w:tab w:val="left" w:pos="720"/>
        </w:tabs>
        <w:suppressAutoHyphens/>
        <w:spacing w:line="360" w:lineRule="auto"/>
        <w:ind w:left="708"/>
        <w:jc w:val="both"/>
      </w:pPr>
      <w:r w:rsidRPr="006850F1">
        <w:t>ponoszenia kosztów zmiany tymczasowej organizacji ruchu do daty bezusterkowego odbioru końcowego robót.</w:t>
      </w:r>
    </w:p>
    <w:p w:rsidR="0067203E" w:rsidRPr="006850F1" w:rsidRDefault="0067203E" w:rsidP="00DB2F83">
      <w:pPr>
        <w:numPr>
          <w:ilvl w:val="0"/>
          <w:numId w:val="40"/>
        </w:numPr>
        <w:tabs>
          <w:tab w:val="left" w:pos="0"/>
        </w:tabs>
        <w:suppressAutoHyphens/>
        <w:spacing w:line="360" w:lineRule="auto"/>
        <w:ind w:left="283" w:hanging="283"/>
        <w:jc w:val="both"/>
      </w:pPr>
      <w:r w:rsidRPr="006850F1">
        <w:t>Wykonawca zobowiązany jest do uporządkowania terenu budowy po zakończeniu robót.</w:t>
      </w:r>
    </w:p>
    <w:p w:rsidR="0067203E" w:rsidRPr="006850F1" w:rsidRDefault="0067203E" w:rsidP="00DB2F83">
      <w:pPr>
        <w:numPr>
          <w:ilvl w:val="0"/>
          <w:numId w:val="40"/>
        </w:numPr>
        <w:tabs>
          <w:tab w:val="left" w:pos="0"/>
        </w:tabs>
        <w:suppressAutoHyphens/>
        <w:spacing w:line="360" w:lineRule="auto"/>
        <w:ind w:left="283" w:hanging="283"/>
        <w:jc w:val="both"/>
      </w:pPr>
      <w:r w:rsidRPr="006850F1">
        <w:t xml:space="preserve">Wykonawca zobowiązany jest do przywrócenia do stanu poprzedniego warstwy gleby roślinnej,  </w:t>
      </w:r>
      <w:r w:rsidRPr="006850F1">
        <w:br/>
        <w:t>w tym drzew i krzewów, w miejscach prowadzenia robót.</w:t>
      </w:r>
    </w:p>
    <w:p w:rsidR="0067203E" w:rsidRPr="006850F1" w:rsidRDefault="0067203E" w:rsidP="00DB2F83">
      <w:pPr>
        <w:numPr>
          <w:ilvl w:val="0"/>
          <w:numId w:val="40"/>
        </w:numPr>
        <w:tabs>
          <w:tab w:val="left" w:pos="0"/>
        </w:tabs>
        <w:suppressAutoHyphens/>
        <w:spacing w:line="360" w:lineRule="auto"/>
        <w:ind w:left="283" w:hanging="283"/>
        <w:jc w:val="both"/>
      </w:pPr>
      <w:r w:rsidRPr="006850F1">
        <w:t>Zamawiający nie zapewnia pomieszczeń higieniczno-sanitarnych dla pracowników Wykonawcy.</w:t>
      </w:r>
    </w:p>
    <w:p w:rsidR="0067203E" w:rsidRPr="006850F1" w:rsidRDefault="0067203E" w:rsidP="0067203E">
      <w:pPr>
        <w:spacing w:line="360" w:lineRule="auto"/>
        <w:jc w:val="center"/>
        <w:rPr>
          <w:b/>
        </w:rPr>
      </w:pPr>
    </w:p>
    <w:p w:rsidR="0067203E" w:rsidRPr="006850F1" w:rsidRDefault="0067203E" w:rsidP="0067203E">
      <w:pPr>
        <w:spacing w:line="360" w:lineRule="auto"/>
        <w:jc w:val="center"/>
        <w:rPr>
          <w:b/>
        </w:rPr>
      </w:pPr>
      <w:r w:rsidRPr="006850F1">
        <w:rPr>
          <w:b/>
        </w:rPr>
        <w:t>§ 7</w:t>
      </w:r>
    </w:p>
    <w:p w:rsidR="0067203E" w:rsidRPr="006850F1" w:rsidRDefault="0067203E" w:rsidP="00DB2F83">
      <w:pPr>
        <w:numPr>
          <w:ilvl w:val="4"/>
          <w:numId w:val="35"/>
        </w:numPr>
        <w:tabs>
          <w:tab w:val="left" w:pos="349"/>
          <w:tab w:val="left" w:pos="2727"/>
          <w:tab w:val="left" w:pos="4255"/>
        </w:tabs>
        <w:suppressAutoHyphens/>
        <w:spacing w:line="360" w:lineRule="auto"/>
        <w:ind w:left="360"/>
        <w:jc w:val="both"/>
      </w:pPr>
      <w:r w:rsidRPr="006850F1">
        <w:t xml:space="preserve">Wykonawca zobowiązany jest do ubezpieczenia budowy  do czasu bezusterkowego odbioru końcowego robót przez Zamawiającego z możliwością przedłużenia - w sytuacji wystąpienia wad </w:t>
      </w:r>
      <w:r w:rsidRPr="006850F1">
        <w:br/>
        <w:t>i usterek stwierdzonych podczas odbioru końcowego w przedmiocie umowy - od :</w:t>
      </w:r>
    </w:p>
    <w:p w:rsidR="0067203E" w:rsidRPr="006850F1" w:rsidRDefault="0067203E" w:rsidP="00DB2F83">
      <w:pPr>
        <w:numPr>
          <w:ilvl w:val="5"/>
          <w:numId w:val="35"/>
        </w:numPr>
        <w:tabs>
          <w:tab w:val="left" w:pos="720"/>
        </w:tabs>
        <w:suppressAutoHyphens/>
        <w:spacing w:line="360" w:lineRule="auto"/>
        <w:ind w:left="720"/>
        <w:jc w:val="both"/>
      </w:pPr>
      <w:r w:rsidRPr="006850F1">
        <w:t xml:space="preserve">wszelkich ryzyk budowlanych, w tym wykonywanych prac, obiektów budowlanych, urządzeń oraz wszelkiego mienia ruchomego i nieruchomego związanego bezpośrednio </w:t>
      </w:r>
      <w:r w:rsidRPr="006850F1">
        <w:br/>
        <w:t>z wykonywaniem robót – na sumę nie mniejszą niż kwota wynagrodzenia kosztorysowego Wykonawcy;</w:t>
      </w:r>
    </w:p>
    <w:p w:rsidR="0067203E" w:rsidRPr="006850F1" w:rsidRDefault="0067203E" w:rsidP="00DB2F83">
      <w:pPr>
        <w:pStyle w:val="Lista"/>
        <w:numPr>
          <w:ilvl w:val="5"/>
          <w:numId w:val="35"/>
        </w:numPr>
        <w:suppressAutoHyphens/>
        <w:spacing w:after="0" w:line="360" w:lineRule="auto"/>
        <w:ind w:left="708"/>
        <w:jc w:val="both"/>
      </w:pPr>
      <w:r w:rsidRPr="006850F1">
        <w:t>odpowiedzialności cywilnej deliktowej i kontraktowej uwzględniającego szkody oraz następstwa nieszczęśliwych wypadków dotyczących pracowników budowlanych i osób trzecich, a powstałych w związku z prowadzonymi robotami, w tym także ruchem pojazdów mechanicznych.</w:t>
      </w:r>
    </w:p>
    <w:p w:rsidR="0067203E" w:rsidRPr="006850F1" w:rsidRDefault="0067203E" w:rsidP="00DB2F83">
      <w:pPr>
        <w:numPr>
          <w:ilvl w:val="4"/>
          <w:numId w:val="35"/>
        </w:numPr>
        <w:tabs>
          <w:tab w:val="left" w:pos="360"/>
        </w:tabs>
        <w:suppressAutoHyphens/>
        <w:spacing w:line="360" w:lineRule="auto"/>
        <w:ind w:left="360"/>
        <w:jc w:val="both"/>
      </w:pPr>
      <w:r w:rsidRPr="006850F1">
        <w:t xml:space="preserve">Wykonawca potwierdzi objęcie kontraktu ochroną OC, o której mowa w ust. 1 lit. b) polisą lub innym dokumentem potwierdzającym zawarcie umowy ubezpieczenia. </w:t>
      </w:r>
    </w:p>
    <w:p w:rsidR="00E05FAA" w:rsidRDefault="0067203E" w:rsidP="00CD1914">
      <w:pPr>
        <w:numPr>
          <w:ilvl w:val="4"/>
          <w:numId w:val="35"/>
        </w:numPr>
        <w:tabs>
          <w:tab w:val="left" w:pos="360"/>
        </w:tabs>
        <w:suppressAutoHyphens/>
        <w:spacing w:line="360" w:lineRule="auto"/>
        <w:ind w:left="360"/>
        <w:jc w:val="both"/>
      </w:pPr>
      <w:r w:rsidRPr="006850F1">
        <w:t xml:space="preserve">Wykonawca najpóźniej w dniu przejęcia terenu budowy przedłoży Zamawiającemu kopię w/w polis ubezpieczeniowych. </w:t>
      </w:r>
    </w:p>
    <w:p w:rsidR="00CD1914" w:rsidRPr="00CD1914" w:rsidRDefault="00CD1914" w:rsidP="00CD1914">
      <w:pPr>
        <w:tabs>
          <w:tab w:val="left" w:pos="360"/>
        </w:tabs>
        <w:suppressAutoHyphens/>
        <w:spacing w:line="360" w:lineRule="auto"/>
        <w:ind w:left="360"/>
        <w:jc w:val="both"/>
      </w:pPr>
    </w:p>
    <w:p w:rsidR="0067203E" w:rsidRPr="006850F1" w:rsidRDefault="0067203E" w:rsidP="0067203E">
      <w:pPr>
        <w:spacing w:line="360" w:lineRule="auto"/>
        <w:jc w:val="center"/>
        <w:rPr>
          <w:b/>
        </w:rPr>
      </w:pPr>
      <w:r w:rsidRPr="006850F1">
        <w:rPr>
          <w:b/>
        </w:rPr>
        <w:t>§ 8</w:t>
      </w:r>
    </w:p>
    <w:p w:rsidR="0067203E" w:rsidRPr="006850F1" w:rsidRDefault="0067203E" w:rsidP="00DB2F83">
      <w:pPr>
        <w:numPr>
          <w:ilvl w:val="0"/>
          <w:numId w:val="45"/>
        </w:numPr>
        <w:tabs>
          <w:tab w:val="left" w:pos="360"/>
        </w:tabs>
        <w:suppressAutoHyphens/>
        <w:spacing w:line="360" w:lineRule="auto"/>
        <w:ind w:left="360"/>
        <w:jc w:val="both"/>
      </w:pPr>
      <w:r w:rsidRPr="006850F1">
        <w:lastRenderedPageBreak/>
        <w:t>Wykonawca udziela gwarancji jakości na wykonane roboty budowlane na okres ……… miesięcy licząc od dnia podpisania bez zastrzeżeń protokołu odbioru końcowego robót, a w przypadku stwierdzenia wad przy odbiorze od dnia podpisania protokołu odbioru końcowego robót zawierającego potwierdzenie usunięcia wad. W stosunku do elementu (części) robót,  w której to ujawniono i usunięto wadę w okresie gwarancyjnym - termin gwarancji będzie liczony od nowa, od dnia usunięcia wady.</w:t>
      </w:r>
    </w:p>
    <w:p w:rsidR="0067203E" w:rsidRPr="006850F1" w:rsidRDefault="0067203E" w:rsidP="00DB2F83">
      <w:pPr>
        <w:numPr>
          <w:ilvl w:val="0"/>
          <w:numId w:val="45"/>
        </w:numPr>
        <w:tabs>
          <w:tab w:val="left" w:pos="360"/>
        </w:tabs>
        <w:suppressAutoHyphens/>
        <w:spacing w:line="360" w:lineRule="auto"/>
        <w:ind w:left="360"/>
        <w:jc w:val="both"/>
      </w:pPr>
      <w:r w:rsidRPr="006850F1">
        <w:t>Wykonawca udziela gwarancji jakości na urządzenia zastosowane przy wykonywaniu przedmiotu umowy na okres odpowiadający okresowi gwarancji jakości nadanemu im przez producenta.</w:t>
      </w:r>
      <w:r w:rsidRPr="006850F1">
        <w:rPr>
          <w:b/>
        </w:rPr>
        <w:t xml:space="preserve"> </w:t>
      </w:r>
      <w:r w:rsidRPr="006850F1">
        <w:t>Bieg początkowy okresu gwarancji jakości nadanemu urządzeniom przez producenta w zakresie odpowiedzialności Wykonawcy wobec Zamawiającego rozpoczyna się od dnia następnego po dniu terminu odbioru końcowego robót i kończy się z upływem takiego samego okresu czasu, jak określony w gwarancji producenta urządzenia.</w:t>
      </w:r>
    </w:p>
    <w:p w:rsidR="0067203E" w:rsidRPr="006850F1" w:rsidRDefault="0067203E" w:rsidP="00DB2F83">
      <w:pPr>
        <w:numPr>
          <w:ilvl w:val="0"/>
          <w:numId w:val="45"/>
        </w:numPr>
        <w:tabs>
          <w:tab w:val="left" w:pos="360"/>
          <w:tab w:val="left" w:pos="676"/>
        </w:tabs>
        <w:suppressAutoHyphens/>
        <w:spacing w:line="360" w:lineRule="auto"/>
        <w:ind w:left="360"/>
        <w:jc w:val="both"/>
      </w:pPr>
      <w:r w:rsidRPr="006850F1">
        <w:t xml:space="preserve">Wykonawca w okresie gwarancji jakości zobowiązany jest do usunięcia wad i usterek na własny koszt w terminie uzgodnionym pomiędzy Stronami, nie dłuższym jednak niż 30 dni. </w:t>
      </w:r>
    </w:p>
    <w:p w:rsidR="0067203E" w:rsidRPr="006850F1" w:rsidRDefault="0067203E" w:rsidP="00DB2F83">
      <w:pPr>
        <w:numPr>
          <w:ilvl w:val="0"/>
          <w:numId w:val="45"/>
        </w:numPr>
        <w:tabs>
          <w:tab w:val="left" w:pos="360"/>
          <w:tab w:val="left" w:pos="687"/>
        </w:tabs>
        <w:suppressAutoHyphens/>
        <w:spacing w:line="360" w:lineRule="auto"/>
        <w:ind w:left="360"/>
        <w:jc w:val="both"/>
      </w:pPr>
      <w:r w:rsidRPr="006850F1">
        <w:t>Wykonawca nie może odmówić usunięcia wad i usterek powołując się na nadmierne koszty.</w:t>
      </w:r>
    </w:p>
    <w:p w:rsidR="0067203E" w:rsidRPr="006850F1" w:rsidRDefault="0067203E" w:rsidP="0067203E">
      <w:pPr>
        <w:tabs>
          <w:tab w:val="left" w:pos="687"/>
        </w:tabs>
        <w:spacing w:line="360" w:lineRule="auto"/>
        <w:jc w:val="both"/>
      </w:pPr>
    </w:p>
    <w:p w:rsidR="0067203E" w:rsidRPr="006850F1" w:rsidRDefault="0067203E" w:rsidP="0067203E">
      <w:pPr>
        <w:spacing w:line="360" w:lineRule="auto"/>
        <w:jc w:val="center"/>
        <w:rPr>
          <w:b/>
        </w:rPr>
      </w:pPr>
      <w:r w:rsidRPr="006850F1">
        <w:rPr>
          <w:b/>
        </w:rPr>
        <w:t>§ 9</w:t>
      </w:r>
    </w:p>
    <w:p w:rsidR="0067203E" w:rsidRPr="006850F1" w:rsidRDefault="0067203E" w:rsidP="00DB2F83">
      <w:pPr>
        <w:pStyle w:val="Tekstpodstawowywcity22"/>
        <w:numPr>
          <w:ilvl w:val="0"/>
          <w:numId w:val="46"/>
        </w:numPr>
        <w:jc w:val="both"/>
        <w:textAlignment w:val="auto"/>
        <w:rPr>
          <w:b w:val="0"/>
          <w:sz w:val="20"/>
        </w:rPr>
      </w:pPr>
      <w:r w:rsidRPr="006850F1">
        <w:rPr>
          <w:b w:val="0"/>
          <w:sz w:val="20"/>
        </w:rPr>
        <w:t xml:space="preserve">Wykonawca wniósł przed podpisaniem umowy zabezpieczenie należytego wykonania umowy </w:t>
      </w:r>
      <w:r w:rsidRPr="006850F1">
        <w:rPr>
          <w:b w:val="0"/>
          <w:sz w:val="20"/>
        </w:rPr>
        <w:br/>
        <w:t>w wysokości 10% ceny całkowitej podanej w ofercie, co stanowi kwotę …</w:t>
      </w:r>
      <w:r w:rsidR="00E05FAA">
        <w:rPr>
          <w:b w:val="0"/>
          <w:sz w:val="20"/>
        </w:rPr>
        <w:t>……….</w:t>
      </w:r>
      <w:r w:rsidRPr="006850F1">
        <w:rPr>
          <w:b w:val="0"/>
          <w:sz w:val="20"/>
        </w:rPr>
        <w:t>…………. złotych (słownie……………</w:t>
      </w:r>
      <w:r w:rsidR="00E05FAA">
        <w:rPr>
          <w:b w:val="0"/>
          <w:sz w:val="20"/>
        </w:rPr>
        <w:t>……………………………………………………….</w:t>
      </w:r>
      <w:r w:rsidRPr="006850F1">
        <w:rPr>
          <w:b w:val="0"/>
          <w:sz w:val="20"/>
        </w:rPr>
        <w:t>……</w:t>
      </w:r>
      <w:r w:rsidR="00E05FAA">
        <w:rPr>
          <w:b w:val="0"/>
          <w:sz w:val="20"/>
        </w:rPr>
        <w:t>……………………….</w:t>
      </w:r>
      <w:r w:rsidRPr="006850F1">
        <w:rPr>
          <w:b w:val="0"/>
          <w:sz w:val="20"/>
        </w:rPr>
        <w:t>…….).</w:t>
      </w:r>
    </w:p>
    <w:p w:rsidR="0067203E" w:rsidRPr="006850F1" w:rsidRDefault="0067203E" w:rsidP="00DB2F83">
      <w:pPr>
        <w:pStyle w:val="Tekstpodstawowywcity22"/>
        <w:numPr>
          <w:ilvl w:val="0"/>
          <w:numId w:val="46"/>
        </w:numPr>
        <w:jc w:val="both"/>
        <w:textAlignment w:val="auto"/>
        <w:rPr>
          <w:b w:val="0"/>
          <w:sz w:val="20"/>
          <w:u w:val="single"/>
        </w:rPr>
      </w:pPr>
      <w:r w:rsidRPr="006850F1">
        <w:rPr>
          <w:b w:val="0"/>
          <w:sz w:val="20"/>
        </w:rPr>
        <w:t xml:space="preserve">Zabezpieczenie zostało wniesione w formie: </w:t>
      </w:r>
      <w:r w:rsidRPr="006850F1">
        <w:rPr>
          <w:b w:val="0"/>
          <w:sz w:val="20"/>
          <w:u w:val="single"/>
        </w:rPr>
        <w:t>…………</w:t>
      </w:r>
      <w:r w:rsidR="00E05FAA">
        <w:rPr>
          <w:b w:val="0"/>
          <w:sz w:val="20"/>
          <w:u w:val="single"/>
        </w:rPr>
        <w:t>…………………………</w:t>
      </w:r>
      <w:r w:rsidRPr="006850F1">
        <w:rPr>
          <w:b w:val="0"/>
          <w:sz w:val="20"/>
          <w:u w:val="single"/>
        </w:rPr>
        <w:t>…………………………….</w:t>
      </w:r>
    </w:p>
    <w:p w:rsidR="0067203E" w:rsidRPr="006850F1" w:rsidRDefault="0067203E" w:rsidP="00DB2F83">
      <w:pPr>
        <w:pStyle w:val="Tekstpodstawowy"/>
        <w:widowControl w:val="0"/>
        <w:numPr>
          <w:ilvl w:val="0"/>
          <w:numId w:val="46"/>
        </w:numPr>
        <w:suppressAutoHyphens/>
        <w:overflowPunct w:val="0"/>
        <w:autoSpaceDE w:val="0"/>
        <w:spacing w:line="360" w:lineRule="auto"/>
        <w:rPr>
          <w:sz w:val="20"/>
        </w:rPr>
      </w:pPr>
      <w:r w:rsidRPr="006850F1">
        <w:rPr>
          <w:sz w:val="20"/>
        </w:rPr>
        <w:t>Zamawiający zwróci/zwolni 70% zabezpieczenia w terminie 30 dni od dnia faktycznego wykonania całości zamówienia i uznania przez Zamawiającego za należycie wykonane, pozostałe 30% zamawiający zwróci/zwolni nie później niż w 15 dniu po upływie okresu gwarancji. Zwrot zabezpieczenia następuje na pisemny wniosek Wykonawcy.</w:t>
      </w:r>
    </w:p>
    <w:p w:rsidR="0067203E" w:rsidRPr="006850F1" w:rsidRDefault="0067203E" w:rsidP="0067203E">
      <w:pPr>
        <w:spacing w:line="360" w:lineRule="auto"/>
        <w:jc w:val="center"/>
        <w:rPr>
          <w:b/>
        </w:rPr>
      </w:pPr>
    </w:p>
    <w:p w:rsidR="0067203E" w:rsidRPr="006850F1" w:rsidRDefault="0067203E" w:rsidP="0067203E">
      <w:pPr>
        <w:spacing w:line="360" w:lineRule="auto"/>
        <w:jc w:val="center"/>
        <w:rPr>
          <w:b/>
        </w:rPr>
      </w:pPr>
      <w:r w:rsidRPr="006850F1">
        <w:rPr>
          <w:b/>
        </w:rPr>
        <w:t>§ 10</w:t>
      </w:r>
    </w:p>
    <w:p w:rsidR="0067203E" w:rsidRPr="006850F1" w:rsidRDefault="0067203E" w:rsidP="00DB2F83">
      <w:pPr>
        <w:numPr>
          <w:ilvl w:val="0"/>
          <w:numId w:val="48"/>
        </w:numPr>
        <w:tabs>
          <w:tab w:val="left" w:pos="360"/>
        </w:tabs>
        <w:suppressAutoHyphens/>
        <w:spacing w:line="360" w:lineRule="auto"/>
        <w:ind w:left="360"/>
        <w:jc w:val="both"/>
      </w:pPr>
      <w:r w:rsidRPr="006850F1">
        <w:t>Wykonawca zobowiązuje się wykonać roboty z materiałów własnych, posiadających dopuszczenie do obrotu i stosowania w budownictwie, określonych w art. 10 ustawy Prawo Budowlane.</w:t>
      </w:r>
    </w:p>
    <w:p w:rsidR="0067203E" w:rsidRPr="006850F1" w:rsidRDefault="0067203E" w:rsidP="00DB2F83">
      <w:pPr>
        <w:numPr>
          <w:ilvl w:val="0"/>
          <w:numId w:val="48"/>
        </w:numPr>
        <w:tabs>
          <w:tab w:val="left" w:pos="360"/>
        </w:tabs>
        <w:suppressAutoHyphens/>
        <w:spacing w:line="360" w:lineRule="auto"/>
        <w:ind w:left="360"/>
        <w:jc w:val="both"/>
      </w:pPr>
      <w:r w:rsidRPr="006850F1">
        <w:t>Na każde żądanie Zamawiającego, Wykonawca obowiązany jest okazać w stosunku do użytych materiałów certyfikat na znak bezpieczeństwa, zgodności z Polską Normą lub aprobatę techniczną, oznaczenie materiału znakiem B lub CE.</w:t>
      </w:r>
    </w:p>
    <w:p w:rsidR="0067203E" w:rsidRPr="006850F1" w:rsidRDefault="0067203E" w:rsidP="00DB2F83">
      <w:pPr>
        <w:numPr>
          <w:ilvl w:val="0"/>
          <w:numId w:val="48"/>
        </w:numPr>
        <w:tabs>
          <w:tab w:val="left" w:pos="360"/>
        </w:tabs>
        <w:suppressAutoHyphens/>
        <w:spacing w:line="360" w:lineRule="auto"/>
        <w:ind w:left="360"/>
        <w:jc w:val="both"/>
      </w:pPr>
      <w:r w:rsidRPr="006850F1">
        <w:t>Wykonawca/podwykonawca jest zobowiązany do zatrudnienia osób, które będą wykonywały wskazane w SIWZ roboty, na podstawie umowy o pracę. Przed przystąpieniem do realizacji umowy Wykonawca zobowiązuje się przedstawić wykaz osób, które będą uczestniczyły w realizacji zamówienia, a na żądanie Zamawiającego okaże umowy o pracę. Zamawiający może odstąpić od tego wymogu, jeżeli Wykonawca wykaże, że nie zostały spełnione przesłanki do zatrudnienia tych osób na podstawie stosunku pracy wynikających z kodeksu pracy.</w:t>
      </w:r>
    </w:p>
    <w:p w:rsidR="0067203E" w:rsidRPr="006850F1" w:rsidRDefault="0067203E" w:rsidP="00DB2F83">
      <w:pPr>
        <w:numPr>
          <w:ilvl w:val="0"/>
          <w:numId w:val="48"/>
        </w:numPr>
        <w:tabs>
          <w:tab w:val="left" w:pos="360"/>
        </w:tabs>
        <w:suppressAutoHyphens/>
        <w:spacing w:line="360" w:lineRule="auto"/>
        <w:ind w:left="360"/>
        <w:jc w:val="both"/>
      </w:pPr>
      <w:r w:rsidRPr="006850F1">
        <w:t xml:space="preserve">W związku z koniecznością monitorowania i dokumentowania przez Zamawiającego faktu, </w:t>
      </w:r>
      <w:r w:rsidRPr="006850F1">
        <w:br/>
        <w:t>o którym mowa w ust.1:</w:t>
      </w:r>
      <w:r w:rsidRPr="006850F1">
        <w:tab/>
      </w:r>
    </w:p>
    <w:p w:rsidR="0067203E" w:rsidRPr="006850F1" w:rsidRDefault="0067203E" w:rsidP="0067203E">
      <w:pPr>
        <w:autoSpaceDE w:val="0"/>
        <w:autoSpaceDN w:val="0"/>
        <w:adjustRightInd w:val="0"/>
        <w:spacing w:line="360" w:lineRule="auto"/>
        <w:ind w:left="426"/>
        <w:jc w:val="both"/>
      </w:pPr>
      <w:r w:rsidRPr="006850F1">
        <w:lastRenderedPageBreak/>
        <w:t xml:space="preserve">1) każdorazowo na żądanie Zamawiającego, w terminie wskazanym przez Zamawiającego, nie krótszym niż 10 dni roboczych, Wykonawca zobowiązuje się przedłożyć do wglądu kopie umów </w:t>
      </w:r>
      <w:r w:rsidRPr="006850F1">
        <w:br/>
        <w:t xml:space="preserve">o pracę zawartych przez Wykonawcę/Podwykonawcę z pracownikami wykonującymi czynności, </w:t>
      </w:r>
      <w:r w:rsidRPr="006850F1">
        <w:br/>
        <w:t>o których mowa powyżej. W tym celu Wykonawca zobowiązany jest do uzyskania od pracowników zgody na przetwarzanie danych osobowych zgodnie z przepisami o ochronie danych osobowych,</w:t>
      </w:r>
    </w:p>
    <w:p w:rsidR="0067203E" w:rsidRPr="006850F1" w:rsidRDefault="0067203E" w:rsidP="0067203E">
      <w:pPr>
        <w:autoSpaceDE w:val="0"/>
        <w:autoSpaceDN w:val="0"/>
        <w:adjustRightInd w:val="0"/>
        <w:spacing w:line="360" w:lineRule="auto"/>
        <w:ind w:left="426"/>
        <w:jc w:val="both"/>
      </w:pPr>
      <w:r w:rsidRPr="006850F1">
        <w:t xml:space="preserve">2) nieprzedłożenie przez Wykonawcę kopii umów zawartych przez Wykonawcę z pracownikami wykonującymi czynności, o których mowa powyżej w terminie wskazanym przez Zamawiającego zgodnie z punktem 1 będzie traktowane jako niewypełnienie obowiązku zatrudnienia pracowników na podstawie umowy o prace oraz będzie skutkować naliczeniem kar umownych </w:t>
      </w:r>
      <w:r w:rsidRPr="006850F1">
        <w:br/>
        <w:t>w wysokości określonej w niniejszej umowie, a także zawiadomieniem Państwowej Inspekcji Pracy o podejrzeniu zastąpienia umowy o pracę z osobami wykonującymi pracę na warunkach określonych w art. 22 § 1 ustawy Kodeks Pracy, umową cywilnoprawną,</w:t>
      </w:r>
    </w:p>
    <w:p w:rsidR="0067203E" w:rsidRPr="006850F1" w:rsidRDefault="0067203E" w:rsidP="0067203E">
      <w:pPr>
        <w:tabs>
          <w:tab w:val="left" w:pos="360"/>
        </w:tabs>
        <w:spacing w:line="360" w:lineRule="auto"/>
        <w:ind w:left="360"/>
        <w:jc w:val="both"/>
      </w:pPr>
      <w:r w:rsidRPr="006850F1">
        <w:t>3) zamawiający zastrzega sobie możliwość kontroli zatrudnienia w/w osób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67203E" w:rsidRPr="006850F1" w:rsidRDefault="0067203E" w:rsidP="0067203E">
      <w:pPr>
        <w:spacing w:line="360" w:lineRule="auto"/>
        <w:jc w:val="center"/>
        <w:rPr>
          <w:b/>
        </w:rPr>
      </w:pPr>
    </w:p>
    <w:p w:rsidR="0067203E" w:rsidRPr="006850F1" w:rsidRDefault="0067203E" w:rsidP="0067203E">
      <w:pPr>
        <w:spacing w:line="360" w:lineRule="auto"/>
        <w:jc w:val="center"/>
        <w:rPr>
          <w:b/>
        </w:rPr>
      </w:pPr>
      <w:r w:rsidRPr="006850F1">
        <w:rPr>
          <w:b/>
        </w:rPr>
        <w:t>§ 11</w:t>
      </w:r>
    </w:p>
    <w:p w:rsidR="0067203E" w:rsidRPr="006850F1" w:rsidRDefault="0067203E" w:rsidP="0067203E">
      <w:pPr>
        <w:pStyle w:val="Tekstpodstawowy"/>
        <w:spacing w:line="360" w:lineRule="auto"/>
        <w:rPr>
          <w:sz w:val="20"/>
        </w:rPr>
      </w:pPr>
      <w:r w:rsidRPr="006850F1">
        <w:rPr>
          <w:sz w:val="20"/>
        </w:rPr>
        <w:t>W przypadku zniszczenia lub uszkodzenia w toku realizacji przedmiotu umowy innych robót bądź urządzeń, Wykonawca zobowiązany jest do ich naprawienia i doprowadzenia do stanu poprzedniego.</w:t>
      </w:r>
    </w:p>
    <w:p w:rsidR="0067203E" w:rsidRPr="006850F1" w:rsidRDefault="0067203E" w:rsidP="0067203E">
      <w:pPr>
        <w:spacing w:line="360" w:lineRule="auto"/>
        <w:jc w:val="center"/>
        <w:rPr>
          <w:b/>
        </w:rPr>
      </w:pPr>
    </w:p>
    <w:p w:rsidR="0067203E" w:rsidRPr="006850F1" w:rsidRDefault="0067203E" w:rsidP="0067203E">
      <w:pPr>
        <w:spacing w:line="360" w:lineRule="auto"/>
        <w:jc w:val="center"/>
        <w:rPr>
          <w:b/>
        </w:rPr>
      </w:pPr>
      <w:r w:rsidRPr="006850F1">
        <w:rPr>
          <w:b/>
        </w:rPr>
        <w:t xml:space="preserve">§ 12 </w:t>
      </w:r>
    </w:p>
    <w:p w:rsidR="0067203E" w:rsidRPr="006850F1" w:rsidRDefault="0067203E" w:rsidP="0067203E">
      <w:pPr>
        <w:spacing w:line="360" w:lineRule="auto"/>
        <w:ind w:left="360" w:hanging="360"/>
        <w:jc w:val="both"/>
      </w:pPr>
      <w:r w:rsidRPr="006850F1">
        <w:t>1. Strony ustalają kary umowne w następujących przypadkach i wysokościach:</w:t>
      </w:r>
    </w:p>
    <w:p w:rsidR="0067203E" w:rsidRPr="006850F1" w:rsidRDefault="0067203E" w:rsidP="0067203E">
      <w:pPr>
        <w:spacing w:line="360" w:lineRule="auto"/>
        <w:ind w:left="720" w:hanging="360"/>
        <w:jc w:val="both"/>
      </w:pPr>
      <w:r w:rsidRPr="006850F1">
        <w:t>1)  Wykonawca zapłaci Zamawiającemu karę umowną z tytułu:</w:t>
      </w:r>
    </w:p>
    <w:p w:rsidR="0067203E" w:rsidRPr="006850F1" w:rsidRDefault="0067203E" w:rsidP="00DB2F83">
      <w:pPr>
        <w:numPr>
          <w:ilvl w:val="0"/>
          <w:numId w:val="39"/>
        </w:numPr>
        <w:tabs>
          <w:tab w:val="left" w:pos="900"/>
        </w:tabs>
        <w:suppressAutoHyphens/>
        <w:spacing w:line="360" w:lineRule="auto"/>
        <w:ind w:left="900" w:hanging="360"/>
        <w:jc w:val="both"/>
      </w:pPr>
      <w:r w:rsidRPr="006850F1">
        <w:t>opóźnienia w wykonaniu robót i zgłoszenia Zamawiającemu gotowości do odbioru końcowego robót  w wysokości 1.000,00 złotych za każdy dzień opóźnienia,</w:t>
      </w:r>
    </w:p>
    <w:p w:rsidR="0067203E" w:rsidRPr="006850F1" w:rsidRDefault="0067203E" w:rsidP="00DB2F83">
      <w:pPr>
        <w:numPr>
          <w:ilvl w:val="0"/>
          <w:numId w:val="39"/>
        </w:numPr>
        <w:tabs>
          <w:tab w:val="left" w:pos="900"/>
        </w:tabs>
        <w:suppressAutoHyphens/>
        <w:spacing w:line="360" w:lineRule="auto"/>
        <w:ind w:left="900" w:hanging="360"/>
        <w:jc w:val="both"/>
      </w:pPr>
      <w:r w:rsidRPr="006850F1">
        <w:t xml:space="preserve">opóźnienia w usunięciu usterek stwierdzonych podczas odbioru końcowego robót </w:t>
      </w:r>
      <w:r w:rsidRPr="006850F1">
        <w:br/>
        <w:t>w wysokości 1.000,00 złotych za każdy dzień opóźnienia licząc od upływu terminu wyznaczonego na usunięcie usterek,</w:t>
      </w:r>
    </w:p>
    <w:p w:rsidR="0067203E" w:rsidRPr="006850F1" w:rsidRDefault="0067203E" w:rsidP="00DB2F83">
      <w:pPr>
        <w:numPr>
          <w:ilvl w:val="0"/>
          <w:numId w:val="39"/>
        </w:numPr>
        <w:tabs>
          <w:tab w:val="left" w:pos="900"/>
        </w:tabs>
        <w:suppressAutoHyphens/>
        <w:spacing w:line="360" w:lineRule="auto"/>
        <w:ind w:left="900" w:hanging="360"/>
        <w:jc w:val="both"/>
      </w:pPr>
      <w:r w:rsidRPr="006850F1">
        <w:t>opóźnienia w usunięciu usterek w okresie gwarancji jakości w wysokości 1.000,00 złotych za każdy dzień opóźnienia,</w:t>
      </w:r>
    </w:p>
    <w:p w:rsidR="0067203E" w:rsidRPr="006850F1" w:rsidRDefault="0067203E" w:rsidP="00DB2F83">
      <w:pPr>
        <w:numPr>
          <w:ilvl w:val="0"/>
          <w:numId w:val="39"/>
        </w:numPr>
        <w:tabs>
          <w:tab w:val="left" w:pos="900"/>
        </w:tabs>
        <w:suppressAutoHyphens/>
        <w:spacing w:line="360" w:lineRule="auto"/>
        <w:ind w:left="900" w:hanging="360"/>
        <w:jc w:val="both"/>
      </w:pPr>
      <w:r w:rsidRPr="006850F1">
        <w:t>za odstąpienie od umowy przez Zamawiającego lub Wykonawcę z przyczyn, za które ponosi odpowiedzialność Wykonawca - w wysokości 10% wynagrodzenia brutto,</w:t>
      </w:r>
    </w:p>
    <w:p w:rsidR="0067203E" w:rsidRPr="006850F1" w:rsidRDefault="0067203E" w:rsidP="00E05FAA">
      <w:pPr>
        <w:numPr>
          <w:ilvl w:val="0"/>
          <w:numId w:val="39"/>
        </w:numPr>
        <w:tabs>
          <w:tab w:val="left" w:pos="900"/>
        </w:tabs>
        <w:suppressAutoHyphens/>
        <w:spacing w:line="360" w:lineRule="auto"/>
        <w:ind w:left="900" w:hanging="360"/>
        <w:jc w:val="both"/>
      </w:pPr>
      <w:r w:rsidRPr="006850F1">
        <w:t>za każde zatrudnienie przez Wykonawcę, w sposób inny niż na umowę o pracę, osoby wykonującej co najmniej z jedną z czynności wskazanych w SIWZ, a polegających na wykonywaniu pracy w sposób określony w Kodeksie Pracy – w wysokości stanowiącej iloczyn kwoty minimalnego wynagrodzenia za pracę ustalonego na podstawie przepisów o minimalnym wynagrodzeniu za pracę, obowiązujących w chwili stwierdzenia przez Zamawiającego niedopełnienia przez Wykonawcę wymogu zatrudnienia oraz liczby miesięcy w okresie realizacji Umowy, w których nie dopełniono przedmiotowego wymogu (a jeśli okres będzie krótszy niż miesiąc – to proporcjonalnie do niego),</w:t>
      </w:r>
    </w:p>
    <w:p w:rsidR="0067203E" w:rsidRPr="006850F1" w:rsidRDefault="0067203E" w:rsidP="00DB2F83">
      <w:pPr>
        <w:numPr>
          <w:ilvl w:val="0"/>
          <w:numId w:val="39"/>
        </w:numPr>
        <w:tabs>
          <w:tab w:val="left" w:pos="900"/>
        </w:tabs>
        <w:suppressAutoHyphens/>
        <w:spacing w:line="360" w:lineRule="auto"/>
        <w:ind w:left="900" w:hanging="360"/>
        <w:jc w:val="both"/>
      </w:pPr>
      <w:r w:rsidRPr="006850F1">
        <w:lastRenderedPageBreak/>
        <w:t xml:space="preserve">za każde nie zapewnienie przez Wykonawcę obowiązku zatrudnienia przez podwykonawcę osoby wykonującej na umowę o pracę co najmniej z jednej z czynności wskazanych </w:t>
      </w:r>
      <w:r w:rsidRPr="006850F1">
        <w:br/>
        <w:t xml:space="preserve">w SIWZ, a polegających na wykonywaniu pracy w sposób określony w Kodeksie Pracy </w:t>
      </w:r>
      <w:r w:rsidRPr="006850F1">
        <w:br/>
        <w:t>– w wysokości stanowiącej iloczyn kwoty minimalnego wynagrodzenia za pracę ustalonego na podstawie przepisów o minimalnym wynagrodzeniu za pracę, obowiązujących w chwili stwierdzenia przez Zamawiającego nie zapewnienia przez Wykonawcę niedopełnienia przez podwykonawcę wymogu zatrudnienia oraz liczby miesięcy w okresie realizacji Umowy, w których nie dopełniono przedmiotowego wymogu (a jeśli okres będzie krótszy niż miesiąc – to proporcjonalnie do niego).</w:t>
      </w:r>
    </w:p>
    <w:p w:rsidR="0067203E" w:rsidRPr="006850F1" w:rsidRDefault="0067203E" w:rsidP="00F956E6">
      <w:pPr>
        <w:numPr>
          <w:ilvl w:val="0"/>
          <w:numId w:val="44"/>
        </w:numPr>
        <w:tabs>
          <w:tab w:val="left" w:pos="720"/>
        </w:tabs>
        <w:suppressAutoHyphens/>
        <w:spacing w:line="360" w:lineRule="auto"/>
        <w:ind w:left="720"/>
        <w:jc w:val="both"/>
      </w:pPr>
      <w:r w:rsidRPr="006850F1">
        <w:t>Zamawiający zapłaci Wykonawcy karę umowną z tytułu odstąpienia od umowy przez Zamawiającego lub Wykonawcę z przyczyn, za które ponosi odpowiedzialność Zamawiający - w wysokości 10% wynagrodzenia brutto, z wyłączeniem okoliczności, o których mowa w art. 145 ustawy Prawo zamówień publicznych i art. 645 K.c.; Zamawiający nie ponosi odpowiedzialności z tytułu kar umownych wobec Wykonawcy za odstąpienie od umowy z przyczyn wymienionych w § 13 ust. 1 niniejszej umowy.</w:t>
      </w:r>
    </w:p>
    <w:p w:rsidR="0067203E" w:rsidRPr="006850F1" w:rsidRDefault="0067203E" w:rsidP="00DB2F83">
      <w:pPr>
        <w:numPr>
          <w:ilvl w:val="0"/>
          <w:numId w:val="50"/>
        </w:numPr>
        <w:tabs>
          <w:tab w:val="left" w:pos="360"/>
        </w:tabs>
        <w:suppressAutoHyphens/>
        <w:spacing w:line="360" w:lineRule="auto"/>
        <w:ind w:left="360"/>
        <w:jc w:val="both"/>
      </w:pPr>
      <w:r w:rsidRPr="006850F1">
        <w:t>Dopuszcza się ewentualną kumulację kar o jakich mowa w ustępie 1.</w:t>
      </w:r>
    </w:p>
    <w:p w:rsidR="0067203E" w:rsidRPr="006850F1" w:rsidRDefault="0067203E" w:rsidP="00DB2F83">
      <w:pPr>
        <w:numPr>
          <w:ilvl w:val="0"/>
          <w:numId w:val="50"/>
        </w:numPr>
        <w:tabs>
          <w:tab w:val="left" w:pos="360"/>
        </w:tabs>
        <w:suppressAutoHyphens/>
        <w:spacing w:line="360" w:lineRule="auto"/>
        <w:ind w:left="360"/>
        <w:jc w:val="both"/>
      </w:pPr>
      <w:r w:rsidRPr="006850F1">
        <w:t>W przypadku, gdy kary umowne nie pokryją szkody powstałej na skutek niewykonania lub nienależytego wykonania przedmiotu umowy przez Wykonawcę, bądź odstąpienia od umowy przez Zamawiającego z przyczyn, za które ponosi odpowiedzialność Wykonawca, Zamawiający zastrzega sobie prawo do żądania odszkodowania uzupełniającego przenoszącego wysokość zastrzeżonej kary na zasadach ogólnych.</w:t>
      </w:r>
    </w:p>
    <w:p w:rsidR="0067203E" w:rsidRPr="006850F1" w:rsidRDefault="0067203E" w:rsidP="0067203E">
      <w:pPr>
        <w:tabs>
          <w:tab w:val="left" w:pos="360"/>
        </w:tabs>
        <w:spacing w:line="360" w:lineRule="auto"/>
        <w:ind w:left="360"/>
        <w:jc w:val="both"/>
      </w:pPr>
    </w:p>
    <w:p w:rsidR="0067203E" w:rsidRPr="006850F1" w:rsidRDefault="0067203E" w:rsidP="0067203E">
      <w:pPr>
        <w:spacing w:line="360" w:lineRule="auto"/>
        <w:jc w:val="center"/>
        <w:rPr>
          <w:b/>
        </w:rPr>
      </w:pPr>
      <w:r w:rsidRPr="006850F1">
        <w:rPr>
          <w:b/>
        </w:rPr>
        <w:t>§ 13</w:t>
      </w:r>
    </w:p>
    <w:p w:rsidR="0067203E" w:rsidRPr="006850F1" w:rsidRDefault="0067203E" w:rsidP="00DB2F83">
      <w:pPr>
        <w:numPr>
          <w:ilvl w:val="0"/>
          <w:numId w:val="41"/>
        </w:numPr>
        <w:tabs>
          <w:tab w:val="left" w:pos="360"/>
          <w:tab w:val="left" w:pos="3420"/>
        </w:tabs>
        <w:suppressAutoHyphens/>
        <w:spacing w:line="360" w:lineRule="auto"/>
        <w:ind w:left="360"/>
        <w:jc w:val="both"/>
      </w:pPr>
      <w:r w:rsidRPr="006850F1">
        <w:t xml:space="preserve">Zamawiającemu przysługuje w szczególności prawo odstąpienia od umowy z winy Wykonawcy </w:t>
      </w:r>
      <w:r w:rsidRPr="006850F1">
        <w:br/>
        <w:t>w terminie 30 dni od powzięcia wiadomości o jednej z następujących przyczyn:</w:t>
      </w:r>
    </w:p>
    <w:p w:rsidR="0067203E" w:rsidRPr="006850F1" w:rsidRDefault="0067203E" w:rsidP="00DB2F83">
      <w:pPr>
        <w:numPr>
          <w:ilvl w:val="0"/>
          <w:numId w:val="43"/>
        </w:numPr>
        <w:tabs>
          <w:tab w:val="left" w:pos="720"/>
        </w:tabs>
        <w:suppressAutoHyphens/>
        <w:spacing w:line="360" w:lineRule="auto"/>
        <w:ind w:left="720" w:hanging="360"/>
        <w:jc w:val="both"/>
      </w:pPr>
      <w:r w:rsidRPr="006850F1">
        <w:t>w przypadku ogłoszenia upadłości Wykonawcy,</w:t>
      </w:r>
    </w:p>
    <w:p w:rsidR="0067203E" w:rsidRPr="006850F1" w:rsidRDefault="0067203E" w:rsidP="00DB2F83">
      <w:pPr>
        <w:numPr>
          <w:ilvl w:val="0"/>
          <w:numId w:val="43"/>
        </w:numPr>
        <w:tabs>
          <w:tab w:val="left" w:pos="720"/>
        </w:tabs>
        <w:suppressAutoHyphens/>
        <w:spacing w:line="360" w:lineRule="auto"/>
        <w:ind w:left="720" w:hanging="360"/>
        <w:jc w:val="both"/>
      </w:pPr>
      <w:r w:rsidRPr="006850F1">
        <w:t>w przypadku wydania nakazu zajęcia majątku Wykonawcy,</w:t>
      </w:r>
    </w:p>
    <w:p w:rsidR="0067203E" w:rsidRPr="006850F1" w:rsidRDefault="0067203E" w:rsidP="00DB2F83">
      <w:pPr>
        <w:numPr>
          <w:ilvl w:val="0"/>
          <w:numId w:val="43"/>
        </w:numPr>
        <w:tabs>
          <w:tab w:val="left" w:pos="720"/>
        </w:tabs>
        <w:suppressAutoHyphens/>
        <w:spacing w:line="360" w:lineRule="auto"/>
        <w:ind w:left="720" w:hanging="360"/>
        <w:jc w:val="both"/>
      </w:pPr>
      <w:r w:rsidRPr="006850F1">
        <w:t>w przypadku nie rozpoczęcia przez Wykonawcę realizacji robót bez uzasadnionych przyczyn oraz nie kontynuowania ich pomimo wezwania Zamawiającego złożonego na piśmie,</w:t>
      </w:r>
    </w:p>
    <w:p w:rsidR="0067203E" w:rsidRPr="006850F1" w:rsidRDefault="0067203E" w:rsidP="00DB2F83">
      <w:pPr>
        <w:numPr>
          <w:ilvl w:val="0"/>
          <w:numId w:val="43"/>
        </w:numPr>
        <w:tabs>
          <w:tab w:val="left" w:pos="720"/>
        </w:tabs>
        <w:suppressAutoHyphens/>
        <w:spacing w:line="360" w:lineRule="auto"/>
        <w:ind w:left="720" w:hanging="360"/>
        <w:jc w:val="both"/>
      </w:pPr>
      <w:r w:rsidRPr="006850F1">
        <w:t>w przypadku nie respektowania przez Wykonawcę żądań i zaleceń Inspektora Nadzoru,</w:t>
      </w:r>
    </w:p>
    <w:p w:rsidR="0067203E" w:rsidRPr="006850F1" w:rsidRDefault="0067203E" w:rsidP="00DB2F83">
      <w:pPr>
        <w:numPr>
          <w:ilvl w:val="0"/>
          <w:numId w:val="43"/>
        </w:numPr>
        <w:tabs>
          <w:tab w:val="left" w:pos="720"/>
        </w:tabs>
        <w:suppressAutoHyphens/>
        <w:spacing w:line="360" w:lineRule="auto"/>
        <w:ind w:left="720" w:hanging="360"/>
        <w:jc w:val="both"/>
      </w:pPr>
      <w:r w:rsidRPr="006850F1">
        <w:t>w przypadku wykonywania przez Wykonawcę robót budowlanych o złej jakości pomimo wcześniejszych bezskutecznych wezwań Inspektora Nadzoru do ich poprawy.</w:t>
      </w:r>
    </w:p>
    <w:p w:rsidR="0067203E" w:rsidRPr="006850F1" w:rsidRDefault="0067203E" w:rsidP="00DB2F83">
      <w:pPr>
        <w:numPr>
          <w:ilvl w:val="0"/>
          <w:numId w:val="43"/>
        </w:numPr>
        <w:tabs>
          <w:tab w:val="left" w:pos="709"/>
        </w:tabs>
        <w:suppressAutoHyphens/>
        <w:spacing w:line="360" w:lineRule="auto"/>
        <w:ind w:left="709" w:hanging="720"/>
        <w:jc w:val="both"/>
      </w:pPr>
      <w:r w:rsidRPr="006850F1">
        <w:t xml:space="preserve">braku przedstawienia Zamawiającemu polis ubezpieczeniowych oraz oryginału cesji praw </w:t>
      </w:r>
      <w:r w:rsidRPr="006850F1">
        <w:br/>
        <w:t>z umowy ubezpieczenia, o których mowa w § 7 niniejszej umowy</w:t>
      </w:r>
    </w:p>
    <w:p w:rsidR="0067203E" w:rsidRPr="006850F1" w:rsidRDefault="0067203E" w:rsidP="00DB2F83">
      <w:pPr>
        <w:numPr>
          <w:ilvl w:val="0"/>
          <w:numId w:val="41"/>
        </w:numPr>
        <w:tabs>
          <w:tab w:val="left" w:pos="360"/>
          <w:tab w:val="left" w:pos="3420"/>
        </w:tabs>
        <w:suppressAutoHyphens/>
        <w:spacing w:line="360" w:lineRule="auto"/>
        <w:ind w:left="360"/>
        <w:jc w:val="both"/>
      </w:pPr>
      <w:r w:rsidRPr="006850F1">
        <w:t>W przypadkach określonych w ust. 1 odstąpienie od umowy nastąpi z przyczyn leżących po stronie Wykonawcy.</w:t>
      </w:r>
    </w:p>
    <w:p w:rsidR="0067203E" w:rsidRPr="006850F1" w:rsidRDefault="0067203E" w:rsidP="00DB2F83">
      <w:pPr>
        <w:numPr>
          <w:ilvl w:val="0"/>
          <w:numId w:val="41"/>
        </w:numPr>
        <w:tabs>
          <w:tab w:val="left" w:pos="360"/>
          <w:tab w:val="left" w:pos="3420"/>
        </w:tabs>
        <w:suppressAutoHyphens/>
        <w:spacing w:line="360" w:lineRule="auto"/>
        <w:ind w:left="360"/>
        <w:jc w:val="both"/>
      </w:pPr>
      <w:r w:rsidRPr="006850F1">
        <w:t>Zamawiający może rozwiązać umowę, jeżeli zachodzi co najmniej jedna z następujących okoliczności:</w:t>
      </w:r>
    </w:p>
    <w:p w:rsidR="0067203E" w:rsidRPr="006850F1" w:rsidRDefault="0067203E" w:rsidP="00DB2F83">
      <w:pPr>
        <w:numPr>
          <w:ilvl w:val="1"/>
          <w:numId w:val="52"/>
        </w:numPr>
        <w:tabs>
          <w:tab w:val="clear" w:pos="1440"/>
          <w:tab w:val="num" w:pos="720"/>
        </w:tabs>
        <w:spacing w:line="360" w:lineRule="auto"/>
        <w:ind w:left="720"/>
      </w:pPr>
      <w:r w:rsidRPr="006850F1">
        <w:t xml:space="preserve">zmiana umowy została dokonana z naruszeniem art. 144 ust. 1-1b, 1d i 1e </w:t>
      </w:r>
      <w:proofErr w:type="spellStart"/>
      <w:r w:rsidRPr="006850F1">
        <w:t>Pzp</w:t>
      </w:r>
      <w:proofErr w:type="spellEnd"/>
      <w:r w:rsidRPr="006850F1">
        <w:t>,</w:t>
      </w:r>
    </w:p>
    <w:p w:rsidR="0067203E" w:rsidRPr="006850F1" w:rsidRDefault="0067203E" w:rsidP="00DB2F83">
      <w:pPr>
        <w:numPr>
          <w:ilvl w:val="1"/>
          <w:numId w:val="52"/>
        </w:numPr>
        <w:tabs>
          <w:tab w:val="clear" w:pos="1440"/>
          <w:tab w:val="num" w:pos="720"/>
        </w:tabs>
        <w:spacing w:line="360" w:lineRule="auto"/>
        <w:ind w:left="720"/>
      </w:pPr>
      <w:r w:rsidRPr="006850F1">
        <w:t xml:space="preserve">wykonawca w chwili zawarcia umowy podlegał wykluczeniu z postępowania na podstawie art. 24 ust. 1 </w:t>
      </w:r>
      <w:proofErr w:type="spellStart"/>
      <w:r w:rsidRPr="006850F1">
        <w:t>Pzp</w:t>
      </w:r>
      <w:proofErr w:type="spellEnd"/>
      <w:r w:rsidRPr="006850F1">
        <w:t>,</w:t>
      </w:r>
    </w:p>
    <w:p w:rsidR="0067203E" w:rsidRPr="006850F1" w:rsidRDefault="0067203E" w:rsidP="0067203E">
      <w:pPr>
        <w:tabs>
          <w:tab w:val="left" w:pos="360"/>
          <w:tab w:val="left" w:pos="3420"/>
        </w:tabs>
        <w:spacing w:line="360" w:lineRule="auto"/>
        <w:ind w:left="360"/>
        <w:jc w:val="both"/>
      </w:pPr>
      <w:r w:rsidRPr="006850F1">
        <w:rPr>
          <w:rStyle w:val="alb"/>
        </w:rPr>
        <w:t>-</w:t>
      </w:r>
      <w:r w:rsidRPr="006850F1">
        <w:t xml:space="preserve"> przypadku, o którym mowa w ust. 2, wykonawca może żądać wyłącznie wynagrodzenia należnego z tytułu wykonania części umowy.</w:t>
      </w:r>
    </w:p>
    <w:p w:rsidR="0067203E" w:rsidRPr="006850F1" w:rsidRDefault="0067203E" w:rsidP="00DB2F83">
      <w:pPr>
        <w:numPr>
          <w:ilvl w:val="0"/>
          <w:numId w:val="41"/>
        </w:numPr>
        <w:tabs>
          <w:tab w:val="left" w:pos="360"/>
          <w:tab w:val="left" w:pos="3420"/>
        </w:tabs>
        <w:suppressAutoHyphens/>
        <w:spacing w:line="360" w:lineRule="auto"/>
        <w:ind w:left="360"/>
        <w:jc w:val="both"/>
      </w:pPr>
      <w:r w:rsidRPr="006850F1">
        <w:lastRenderedPageBreak/>
        <w:t xml:space="preserve">W razie zaistnienia istotnej zmiany okoliczności powodującej, że wykonanie umowy nie leży </w:t>
      </w:r>
      <w:r w:rsidRPr="006850F1">
        <w:br/>
        <w:t xml:space="preserve">w interesie publicznym, czego nie można było przewidzieć w chwili zawarcia umowy, </w:t>
      </w:r>
      <w:r w:rsidRPr="006850F1">
        <w:rPr>
          <w:rStyle w:val="changed-paragraph"/>
        </w:rPr>
        <w:t>lub dalsze wykonywanie umowy może zagrozić istotnemu interesowi bezpieczeństwa państwa lub bezpieczeństwu publicznemu,</w:t>
      </w:r>
      <w:r w:rsidRPr="006850F1">
        <w:t xml:space="preserve"> Zamawiający może odstąpić od umowy w terminie 30 dni od powzięcia wiadomości o tych okolicznościach. W takim przypadku wykonawca może żądać wyłączenie wynagrodzenia należnego z tytułu wykonania części umowy. </w:t>
      </w:r>
    </w:p>
    <w:p w:rsidR="0067203E" w:rsidRPr="006850F1" w:rsidRDefault="0067203E" w:rsidP="00DB2F83">
      <w:pPr>
        <w:numPr>
          <w:ilvl w:val="0"/>
          <w:numId w:val="41"/>
        </w:numPr>
        <w:tabs>
          <w:tab w:val="left" w:pos="360"/>
          <w:tab w:val="left" w:pos="3420"/>
        </w:tabs>
        <w:suppressAutoHyphens/>
        <w:spacing w:line="360" w:lineRule="auto"/>
        <w:ind w:left="360"/>
        <w:jc w:val="both"/>
      </w:pPr>
      <w:r w:rsidRPr="006850F1">
        <w:t>Odstąpienie od umowy może nastąpić wyłącznie w formie pisemnej.</w:t>
      </w:r>
    </w:p>
    <w:p w:rsidR="0067203E" w:rsidRPr="006850F1" w:rsidRDefault="0067203E" w:rsidP="00DB2F83">
      <w:pPr>
        <w:numPr>
          <w:ilvl w:val="0"/>
          <w:numId w:val="41"/>
        </w:numPr>
        <w:tabs>
          <w:tab w:val="left" w:pos="360"/>
          <w:tab w:val="left" w:pos="2825"/>
          <w:tab w:val="left" w:pos="3420"/>
        </w:tabs>
        <w:suppressAutoHyphens/>
        <w:spacing w:line="360" w:lineRule="auto"/>
        <w:ind w:left="360"/>
        <w:jc w:val="both"/>
      </w:pPr>
      <w:r w:rsidRPr="006850F1">
        <w:t>W przypadku odstąpienia od umowy Strony będą obciążone następującymi obowiązkami szczegółowymi:</w:t>
      </w:r>
    </w:p>
    <w:p w:rsidR="0067203E" w:rsidRPr="006850F1" w:rsidRDefault="0067203E" w:rsidP="00DB2F83">
      <w:pPr>
        <w:numPr>
          <w:ilvl w:val="0"/>
          <w:numId w:val="51"/>
        </w:numPr>
        <w:suppressAutoHyphens/>
        <w:spacing w:line="360" w:lineRule="auto"/>
        <w:jc w:val="both"/>
      </w:pPr>
      <w:r w:rsidRPr="006850F1">
        <w:t>w terminie 7 dni od dnia odstąpienia od umowy Wykonawca przy udziale Inspektora Nadzoru sporządzi szczegółowy protokół inwentaryzacyjny robót budowlanych według stanu zaawansowania na dzień odstąpienia,</w:t>
      </w:r>
    </w:p>
    <w:p w:rsidR="0067203E" w:rsidRPr="006850F1" w:rsidRDefault="0067203E" w:rsidP="00DB2F83">
      <w:pPr>
        <w:numPr>
          <w:ilvl w:val="0"/>
          <w:numId w:val="51"/>
        </w:numPr>
        <w:suppressAutoHyphens/>
        <w:spacing w:line="360" w:lineRule="auto"/>
        <w:jc w:val="both"/>
      </w:pPr>
      <w:r w:rsidRPr="006850F1">
        <w:t>Wykonawca zabezpieczy przerwane roboty budowlane w zakresie obustronnie uzgodnionym na swój koszt,</w:t>
      </w:r>
    </w:p>
    <w:p w:rsidR="0067203E" w:rsidRPr="006850F1" w:rsidRDefault="0067203E" w:rsidP="00DB2F83">
      <w:pPr>
        <w:numPr>
          <w:ilvl w:val="0"/>
          <w:numId w:val="51"/>
        </w:numPr>
        <w:suppressAutoHyphens/>
        <w:spacing w:line="360" w:lineRule="auto"/>
        <w:jc w:val="both"/>
      </w:pPr>
      <w:r w:rsidRPr="006850F1">
        <w:t>Wykonawca zgłosi Inspektorowi Nadzoru gotowość do odbioru robót przerwanych oraz robót zabezpieczających, jeżeli odstąpienie od umowy nastąpiło z przyczyn, za które Wykonawca nie odpowiada.</w:t>
      </w:r>
    </w:p>
    <w:p w:rsidR="0067203E" w:rsidRPr="006850F1" w:rsidRDefault="0067203E" w:rsidP="00DB2F83">
      <w:pPr>
        <w:numPr>
          <w:ilvl w:val="0"/>
          <w:numId w:val="41"/>
        </w:numPr>
        <w:tabs>
          <w:tab w:val="left" w:pos="360"/>
          <w:tab w:val="left" w:pos="3420"/>
        </w:tabs>
        <w:suppressAutoHyphens/>
        <w:spacing w:line="360" w:lineRule="auto"/>
        <w:ind w:left="360"/>
        <w:jc w:val="both"/>
      </w:pPr>
      <w:r w:rsidRPr="006850F1">
        <w:t>Zamawiający w przypadku odstąpienia od umowy z przyczyn, za które Wykonawca nie odpowiada, zobowiązany jest do dokonania odbioru przerwanych robót budowlanych oraz zapłaty wynagrodzenia za roboty budowlane wykonane i odebrane przez Inspektora Nadzoru do dnia odstąpienia.</w:t>
      </w:r>
    </w:p>
    <w:p w:rsidR="0067203E" w:rsidRPr="006850F1" w:rsidRDefault="0067203E" w:rsidP="00E05FAA">
      <w:pPr>
        <w:tabs>
          <w:tab w:val="left" w:pos="2815"/>
        </w:tabs>
        <w:spacing w:line="360" w:lineRule="auto"/>
        <w:ind w:left="284" w:hanging="284"/>
        <w:jc w:val="center"/>
        <w:rPr>
          <w:b/>
        </w:rPr>
      </w:pPr>
      <w:r w:rsidRPr="006850F1">
        <w:rPr>
          <w:b/>
        </w:rPr>
        <w:t>§ 14</w:t>
      </w:r>
    </w:p>
    <w:p w:rsidR="0067203E" w:rsidRPr="006850F1" w:rsidRDefault="0067203E" w:rsidP="00DB2F83">
      <w:pPr>
        <w:numPr>
          <w:ilvl w:val="0"/>
          <w:numId w:val="49"/>
        </w:numPr>
        <w:tabs>
          <w:tab w:val="left" w:pos="360"/>
        </w:tabs>
        <w:suppressAutoHyphens/>
        <w:spacing w:line="360" w:lineRule="auto"/>
        <w:ind w:left="360"/>
        <w:jc w:val="both"/>
      </w:pPr>
      <w:r w:rsidRPr="006850F1">
        <w:t>Wykonawca wykona przedmiot umowy własnymi siłami i środkami, z zastrzeżeniem ust. 2.</w:t>
      </w:r>
    </w:p>
    <w:p w:rsidR="0067203E" w:rsidRPr="006850F1" w:rsidRDefault="0067203E" w:rsidP="00DB2F83">
      <w:pPr>
        <w:numPr>
          <w:ilvl w:val="0"/>
          <w:numId w:val="49"/>
        </w:numPr>
        <w:tabs>
          <w:tab w:val="left" w:pos="360"/>
        </w:tabs>
        <w:suppressAutoHyphens/>
        <w:spacing w:line="360" w:lineRule="auto"/>
        <w:ind w:left="360"/>
        <w:jc w:val="both"/>
      </w:pPr>
      <w:r w:rsidRPr="006850F1">
        <w:t>Wykonawca może powierzyć, zgodnie z ofertą Wykonawcy, wykonanie części robót lub usług podwykonawcom pod warunkiem, że posiadają oni kwalifikacje do ich wykonania.</w:t>
      </w:r>
    </w:p>
    <w:p w:rsidR="0067203E" w:rsidRPr="006850F1" w:rsidRDefault="0067203E" w:rsidP="00DB2F83">
      <w:pPr>
        <w:numPr>
          <w:ilvl w:val="0"/>
          <w:numId w:val="49"/>
        </w:numPr>
        <w:tabs>
          <w:tab w:val="left" w:pos="360"/>
        </w:tabs>
        <w:suppressAutoHyphens/>
        <w:spacing w:line="360" w:lineRule="auto"/>
        <w:ind w:left="360"/>
        <w:jc w:val="both"/>
      </w:pPr>
      <w:r w:rsidRPr="006850F1">
        <w:t xml:space="preserve">Wykonawca ponosi odpowiedzialność za działania lub zaniechania podwykonawców działających na jego rzecz, jak za własne działania lub zaniechania. </w:t>
      </w:r>
    </w:p>
    <w:p w:rsidR="0067203E" w:rsidRPr="006850F1" w:rsidRDefault="0067203E" w:rsidP="00DB2F83">
      <w:pPr>
        <w:numPr>
          <w:ilvl w:val="0"/>
          <w:numId w:val="49"/>
        </w:numPr>
        <w:tabs>
          <w:tab w:val="left" w:pos="360"/>
        </w:tabs>
        <w:suppressAutoHyphens/>
        <w:spacing w:line="360" w:lineRule="auto"/>
        <w:ind w:left="360"/>
        <w:jc w:val="both"/>
      </w:pPr>
      <w:r w:rsidRPr="006850F1">
        <w:t xml:space="preserve">Wykonawca zwraca się z wnioskiem do Zamawiającego o wyrażenie zgody na podwykonawcę, który będzie uczestniczył w realizacji przedmiotu umowy. Wraz z wnioskiem Wykonawca przedstawia projekt umowy. Projekt umowy pomiędzy Wykonawcą a podwykonawcą powinien </w:t>
      </w:r>
      <w:r w:rsidRPr="006850F1">
        <w:br/>
        <w:t xml:space="preserve">w szczególności zastrzegać spełnienie przez podwykonawcę wymagań związanych z gwarancją </w:t>
      </w:r>
      <w:r w:rsidRPr="006850F1">
        <w:br/>
        <w:t xml:space="preserve">i rękojmią. </w:t>
      </w:r>
    </w:p>
    <w:p w:rsidR="0067203E" w:rsidRPr="006850F1" w:rsidRDefault="0067203E" w:rsidP="00DB2F83">
      <w:pPr>
        <w:numPr>
          <w:ilvl w:val="0"/>
          <w:numId w:val="49"/>
        </w:numPr>
        <w:tabs>
          <w:tab w:val="left" w:pos="360"/>
        </w:tabs>
        <w:suppressAutoHyphens/>
        <w:spacing w:line="360" w:lineRule="auto"/>
        <w:ind w:left="360"/>
        <w:jc w:val="both"/>
      </w:pPr>
      <w:r w:rsidRPr="006850F1">
        <w:t xml:space="preserve">Zamawiający w terminie 14 dni od otrzymania wniosku może zgłosić sprzeciw lub zastrzeżenia </w:t>
      </w:r>
      <w:r w:rsidRPr="006850F1">
        <w:br/>
        <w:t>i żądać zmiany wskazanego podwykonawcy z podaniem uzasadnienia.</w:t>
      </w:r>
    </w:p>
    <w:p w:rsidR="0067203E" w:rsidRPr="006850F1" w:rsidRDefault="0067203E" w:rsidP="00DB2F83">
      <w:pPr>
        <w:numPr>
          <w:ilvl w:val="0"/>
          <w:numId w:val="49"/>
        </w:numPr>
        <w:tabs>
          <w:tab w:val="left" w:pos="360"/>
        </w:tabs>
        <w:suppressAutoHyphens/>
        <w:spacing w:line="360" w:lineRule="auto"/>
        <w:ind w:left="360"/>
        <w:jc w:val="both"/>
      </w:pPr>
      <w:r w:rsidRPr="006850F1">
        <w:t>Jeżeli Zamawiający w terminie 14 dni od przedstawienia mu przez Wykonawcę projektu umowy                   z podwykonawcą wraz z częścią dokumentacji dotyczącą wykonania robót określonych w projekcie umowy, nie zgłosi na piśmie sprzeciwu lub zastrzeżeń, uważa się, że wyraził zgodę na zawarcie umowy.</w:t>
      </w:r>
    </w:p>
    <w:p w:rsidR="0067203E" w:rsidRPr="006850F1" w:rsidRDefault="0067203E" w:rsidP="00DB2F83">
      <w:pPr>
        <w:numPr>
          <w:ilvl w:val="0"/>
          <w:numId w:val="49"/>
        </w:numPr>
        <w:tabs>
          <w:tab w:val="left" w:pos="360"/>
        </w:tabs>
        <w:suppressAutoHyphens/>
        <w:spacing w:line="360" w:lineRule="auto"/>
        <w:ind w:left="360"/>
        <w:jc w:val="both"/>
      </w:pPr>
      <w:r w:rsidRPr="006850F1">
        <w:t xml:space="preserve">Umowa pomiędzy Wykonawcą a podwykonawcą powinna być zawarta w formie pisemnej pod rygorem nieważności. </w:t>
      </w:r>
    </w:p>
    <w:p w:rsidR="0067203E" w:rsidRPr="006850F1" w:rsidRDefault="0067203E" w:rsidP="00DB2F83">
      <w:pPr>
        <w:numPr>
          <w:ilvl w:val="0"/>
          <w:numId w:val="49"/>
        </w:numPr>
        <w:tabs>
          <w:tab w:val="left" w:pos="360"/>
        </w:tabs>
        <w:suppressAutoHyphens/>
        <w:spacing w:line="360" w:lineRule="auto"/>
        <w:ind w:left="360"/>
        <w:jc w:val="both"/>
      </w:pPr>
      <w:r w:rsidRPr="006850F1">
        <w:t xml:space="preserve">Do zawarcia przez podwykonawcę umowy z dalszym podwykonawcą jest wymagana zgoda Zamawiającego i Wykonawcy. </w:t>
      </w:r>
    </w:p>
    <w:p w:rsidR="0067203E" w:rsidRPr="006850F1" w:rsidRDefault="0067203E" w:rsidP="00DB2F83">
      <w:pPr>
        <w:numPr>
          <w:ilvl w:val="0"/>
          <w:numId w:val="49"/>
        </w:numPr>
        <w:tabs>
          <w:tab w:val="left" w:pos="360"/>
        </w:tabs>
        <w:suppressAutoHyphens/>
        <w:spacing w:line="360" w:lineRule="auto"/>
        <w:ind w:left="360"/>
        <w:jc w:val="both"/>
      </w:pPr>
      <w:r w:rsidRPr="006850F1">
        <w:lastRenderedPageBreak/>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67203E" w:rsidRPr="006850F1" w:rsidRDefault="0067203E" w:rsidP="00DB2F83">
      <w:pPr>
        <w:numPr>
          <w:ilvl w:val="0"/>
          <w:numId w:val="49"/>
        </w:numPr>
        <w:tabs>
          <w:tab w:val="left" w:pos="360"/>
        </w:tabs>
        <w:suppressAutoHyphens/>
        <w:spacing w:line="360" w:lineRule="auto"/>
        <w:ind w:left="360"/>
        <w:jc w:val="both"/>
      </w:pPr>
      <w:r w:rsidRPr="006850F1">
        <w:t xml:space="preserve">Jeżeli w terminie określonym w umowie z Podwykonawcą Wykonawca nie dokona w całości lub </w:t>
      </w:r>
      <w:r w:rsidRPr="006850F1">
        <w:br/>
        <w:t xml:space="preserve">w części zapłaty wynagrodzenia Podwykonawcy, a Podwykonawca zwróci się z żądaniem zapłaty tego wynagrodzenia bezpośrednio przez Zamawiającego na podstawie art. 647¹ § 5 </w:t>
      </w:r>
      <w:proofErr w:type="spellStart"/>
      <w:r w:rsidRPr="006850F1">
        <w:t>kc</w:t>
      </w:r>
      <w:proofErr w:type="spellEnd"/>
      <w:r w:rsidRPr="006850F1">
        <w:t xml:space="preserve"> </w:t>
      </w:r>
      <w:r w:rsidRPr="006850F1">
        <w:br/>
        <w:t xml:space="preserve">i udokumentuje zasadność takiego żądania fakturą zaakceptowaną przez Wykonawcę </w:t>
      </w:r>
      <w:r w:rsidRPr="006850F1">
        <w:br/>
        <w:t xml:space="preserve">i dokumentami potwierdzającymi wykonanie i odbiór fakturowanych robót, Zamawiający zapłaci na rzecz Podwykonawcy kwotę będącą przedmiotem jego żądania. </w:t>
      </w:r>
    </w:p>
    <w:p w:rsidR="0067203E" w:rsidRPr="006850F1" w:rsidRDefault="0067203E" w:rsidP="00DB2F83">
      <w:pPr>
        <w:numPr>
          <w:ilvl w:val="0"/>
          <w:numId w:val="49"/>
        </w:numPr>
        <w:tabs>
          <w:tab w:val="left" w:pos="360"/>
        </w:tabs>
        <w:suppressAutoHyphens/>
        <w:spacing w:line="360" w:lineRule="auto"/>
        <w:ind w:left="360"/>
        <w:jc w:val="both"/>
      </w:pPr>
      <w:r w:rsidRPr="006850F1">
        <w:t xml:space="preserve">Zamawiający dokona potrącenia powyższej kwoty z kolejnej płatności przysługującej Wykonawcy. </w:t>
      </w:r>
    </w:p>
    <w:p w:rsidR="0067203E" w:rsidRPr="006850F1" w:rsidRDefault="0067203E" w:rsidP="0067203E">
      <w:pPr>
        <w:spacing w:line="360" w:lineRule="auto"/>
        <w:jc w:val="center"/>
        <w:rPr>
          <w:b/>
        </w:rPr>
      </w:pPr>
    </w:p>
    <w:p w:rsidR="0067203E" w:rsidRPr="006850F1" w:rsidRDefault="0067203E" w:rsidP="0067203E">
      <w:pPr>
        <w:spacing w:line="360" w:lineRule="auto"/>
        <w:jc w:val="center"/>
        <w:rPr>
          <w:b/>
        </w:rPr>
      </w:pPr>
      <w:r w:rsidRPr="006850F1">
        <w:rPr>
          <w:b/>
        </w:rPr>
        <w:t>§ 15</w:t>
      </w:r>
    </w:p>
    <w:p w:rsidR="0067203E" w:rsidRPr="006850F1" w:rsidRDefault="0067203E" w:rsidP="00DB2F83">
      <w:pPr>
        <w:numPr>
          <w:ilvl w:val="1"/>
          <w:numId w:val="42"/>
        </w:numPr>
        <w:tabs>
          <w:tab w:val="left" w:pos="360"/>
          <w:tab w:val="left" w:pos="1440"/>
        </w:tabs>
        <w:suppressAutoHyphens/>
        <w:spacing w:line="360" w:lineRule="auto"/>
        <w:ind w:left="360"/>
        <w:jc w:val="both"/>
      </w:pPr>
      <w:r w:rsidRPr="006850F1">
        <w:t>Wszelkie zmiany wprowadzane do umowy wymagają obustronnej zgody oraz formy pisemnej pod rygorem nieważności z zastrzeżeniem art. 144 ustawy Prawo zamówień publicznych.</w:t>
      </w:r>
    </w:p>
    <w:p w:rsidR="0067203E" w:rsidRPr="006850F1" w:rsidRDefault="0067203E" w:rsidP="00DB2F83">
      <w:pPr>
        <w:numPr>
          <w:ilvl w:val="1"/>
          <w:numId w:val="42"/>
        </w:numPr>
        <w:tabs>
          <w:tab w:val="left" w:pos="360"/>
          <w:tab w:val="left" w:pos="1440"/>
        </w:tabs>
        <w:suppressAutoHyphens/>
        <w:spacing w:line="360" w:lineRule="auto"/>
        <w:ind w:left="360"/>
        <w:jc w:val="both"/>
      </w:pPr>
      <w:r w:rsidRPr="006850F1">
        <w:t>Strony przewidują możliwość zmiany postanowień niniejszej umowy w następujących przypadkach:</w:t>
      </w:r>
    </w:p>
    <w:p w:rsidR="0067203E" w:rsidRPr="006850F1" w:rsidRDefault="0067203E" w:rsidP="00DB2F83">
      <w:pPr>
        <w:numPr>
          <w:ilvl w:val="1"/>
          <w:numId w:val="53"/>
        </w:numPr>
        <w:tabs>
          <w:tab w:val="left" w:pos="360"/>
          <w:tab w:val="left" w:pos="720"/>
        </w:tabs>
        <w:suppressAutoHyphens/>
        <w:spacing w:line="360" w:lineRule="auto"/>
        <w:jc w:val="both"/>
      </w:pPr>
      <w:r w:rsidRPr="006850F1">
        <w:t>zmiana sposobu fakturowania w przypadku zmian organizacyjnych oraz wewnętrznych uwarunkowań podmiotów wymienionych w preambule umowy,</w:t>
      </w:r>
    </w:p>
    <w:p w:rsidR="0067203E" w:rsidRPr="006850F1" w:rsidRDefault="0067203E" w:rsidP="00DB2F83">
      <w:pPr>
        <w:numPr>
          <w:ilvl w:val="1"/>
          <w:numId w:val="53"/>
        </w:numPr>
        <w:tabs>
          <w:tab w:val="left" w:pos="360"/>
          <w:tab w:val="left" w:pos="720"/>
        </w:tabs>
        <w:suppressAutoHyphens/>
        <w:spacing w:line="360" w:lineRule="auto"/>
        <w:jc w:val="both"/>
      </w:pPr>
      <w:r w:rsidRPr="006850F1">
        <w:t xml:space="preserve">zmiany stawki podatku VAT. </w:t>
      </w:r>
    </w:p>
    <w:p w:rsidR="0067203E" w:rsidRPr="006850F1" w:rsidRDefault="0067203E" w:rsidP="00DB2F83">
      <w:pPr>
        <w:numPr>
          <w:ilvl w:val="1"/>
          <w:numId w:val="53"/>
        </w:numPr>
        <w:tabs>
          <w:tab w:val="left" w:pos="360"/>
          <w:tab w:val="left" w:pos="720"/>
        </w:tabs>
        <w:suppressAutoHyphens/>
        <w:spacing w:line="360" w:lineRule="auto"/>
        <w:jc w:val="both"/>
      </w:pPr>
      <w:r w:rsidRPr="006850F1">
        <w:t>wystąpienia zdarzeń niezależnych od stron umowy, powodujących potrzebę wprowadzenia do treści umowy zmian neutralnych lub korzystnych dla Zmawiającego, co może być powodem zwiększania ustalonego wynagrodzenia.</w:t>
      </w:r>
    </w:p>
    <w:p w:rsidR="0067203E" w:rsidRPr="006850F1" w:rsidRDefault="0067203E" w:rsidP="00DB2F83">
      <w:pPr>
        <w:numPr>
          <w:ilvl w:val="1"/>
          <w:numId w:val="53"/>
        </w:numPr>
        <w:tabs>
          <w:tab w:val="left" w:pos="360"/>
          <w:tab w:val="left" w:pos="720"/>
        </w:tabs>
        <w:suppressAutoHyphens/>
        <w:spacing w:line="360" w:lineRule="auto"/>
        <w:jc w:val="both"/>
      </w:pPr>
      <w:r w:rsidRPr="006850F1">
        <w:t>konieczności wprowadzenia zmian w dokumentacji projektowej lub specyfikacjach technicznych wykonania i odbioru robót, będących podstawą realizacji przedmiotu umowy, spowodowanych błędami, wadami dokumentacji projektowej lub wystąpieniem robót nieujętych w przedmiarach robót koniecznych do prawidłowej realizacji zamówienia, zmianami w przepisach prawa, normach i standardach lub zmianą wiedzy technicznej lub zmianą terminu realizacji zamówienia ze wzgl</w:t>
      </w:r>
      <w:r w:rsidRPr="006850F1">
        <w:rPr>
          <w:rFonts w:eastAsia="TTE198B398t00"/>
        </w:rPr>
        <w:t>ę</w:t>
      </w:r>
      <w:r w:rsidRPr="006850F1">
        <w:t>du na:</w:t>
      </w:r>
    </w:p>
    <w:p w:rsidR="0067203E" w:rsidRPr="006850F1" w:rsidRDefault="0067203E" w:rsidP="00DB2F83">
      <w:pPr>
        <w:numPr>
          <w:ilvl w:val="0"/>
          <w:numId w:val="27"/>
        </w:numPr>
        <w:tabs>
          <w:tab w:val="clear" w:pos="1287"/>
          <w:tab w:val="left" w:pos="1080"/>
          <w:tab w:val="num" w:pos="1620"/>
        </w:tabs>
        <w:suppressAutoHyphens/>
        <w:autoSpaceDE w:val="0"/>
        <w:spacing w:line="360" w:lineRule="auto"/>
        <w:ind w:left="1080"/>
        <w:jc w:val="both"/>
      </w:pPr>
      <w:r w:rsidRPr="006850F1">
        <w:t>przyczyny le</w:t>
      </w:r>
      <w:r w:rsidRPr="006850F1">
        <w:rPr>
          <w:rFonts w:eastAsia="TTE198B398t00"/>
        </w:rPr>
        <w:t>żą</w:t>
      </w:r>
      <w:r w:rsidRPr="006850F1">
        <w:t>ce po stronie Zamawiaj</w:t>
      </w:r>
      <w:r w:rsidRPr="006850F1">
        <w:rPr>
          <w:rFonts w:eastAsia="TTE198B398t00"/>
        </w:rPr>
        <w:t>ą</w:t>
      </w:r>
      <w:r w:rsidRPr="006850F1">
        <w:t>cego dotycz</w:t>
      </w:r>
      <w:r w:rsidRPr="006850F1">
        <w:rPr>
          <w:rFonts w:eastAsia="TTE198B398t00"/>
        </w:rPr>
        <w:t>ą</w:t>
      </w:r>
      <w:r w:rsidRPr="006850F1">
        <w:t>ce np. konieczności zlecenia wykonania robót budowlanych dodatkowych, których konieczność wynikła w trakcie robót i nie przewidywała tego dokumentacja projektowo-kosztorysowa, bez których niemożliwe jest wykonanie zakresu umownego robót, lub opóźnienia w usunięciu wad dokumentacji projektowej,</w:t>
      </w:r>
    </w:p>
    <w:p w:rsidR="0067203E" w:rsidRPr="006850F1" w:rsidRDefault="0067203E" w:rsidP="00DB2F83">
      <w:pPr>
        <w:numPr>
          <w:ilvl w:val="0"/>
          <w:numId w:val="27"/>
        </w:numPr>
        <w:tabs>
          <w:tab w:val="clear" w:pos="1287"/>
          <w:tab w:val="left" w:pos="1080"/>
          <w:tab w:val="num" w:pos="1620"/>
        </w:tabs>
        <w:suppressAutoHyphens/>
        <w:autoSpaceDE w:val="0"/>
        <w:spacing w:line="360" w:lineRule="auto"/>
        <w:ind w:left="1080"/>
        <w:jc w:val="both"/>
      </w:pPr>
      <w:r w:rsidRPr="006850F1">
        <w:t xml:space="preserve">inne niezawinione przez zamawiającego i wykonawcę przyczyny spowodowane np. niedotrzymaniem terminów umownych przebudowy przyłączy: energetycznego, gazowego, telekomunikacyjnego - przez dysponentów tych mediów w ramach opłaty przyłączeniowej, </w:t>
      </w:r>
    </w:p>
    <w:p w:rsidR="0067203E" w:rsidRPr="006850F1" w:rsidRDefault="0067203E" w:rsidP="00DB2F83">
      <w:pPr>
        <w:numPr>
          <w:ilvl w:val="0"/>
          <w:numId w:val="27"/>
        </w:numPr>
        <w:tabs>
          <w:tab w:val="clear" w:pos="1287"/>
          <w:tab w:val="left" w:pos="1080"/>
          <w:tab w:val="num" w:pos="1620"/>
        </w:tabs>
        <w:suppressAutoHyphens/>
        <w:autoSpaceDE w:val="0"/>
        <w:spacing w:line="360" w:lineRule="auto"/>
        <w:ind w:left="1080"/>
        <w:jc w:val="both"/>
      </w:pPr>
      <w:r w:rsidRPr="006850F1">
        <w:t>zmianę finansowania robót w poszczególnych latach związaną ze zmianą budżetu, otrzymaniem dotacji, pożyczek lub innych środków uzyskanych z zewnątrz.</w:t>
      </w:r>
    </w:p>
    <w:p w:rsidR="0067203E" w:rsidRPr="006850F1" w:rsidRDefault="0067203E" w:rsidP="00DB2F83">
      <w:pPr>
        <w:numPr>
          <w:ilvl w:val="0"/>
          <w:numId w:val="27"/>
        </w:numPr>
        <w:tabs>
          <w:tab w:val="clear" w:pos="1287"/>
          <w:tab w:val="left" w:pos="1080"/>
          <w:tab w:val="num" w:pos="1620"/>
        </w:tabs>
        <w:suppressAutoHyphens/>
        <w:autoSpaceDE w:val="0"/>
        <w:spacing w:line="360" w:lineRule="auto"/>
        <w:ind w:left="1080"/>
        <w:jc w:val="both"/>
      </w:pPr>
      <w:r w:rsidRPr="006850F1">
        <w:t>inne niezawinione przyczyny spowodowane przez tzw. „sił</w:t>
      </w:r>
      <w:r w:rsidRPr="006850F1">
        <w:rPr>
          <w:rFonts w:eastAsia="TTE198B398t00"/>
        </w:rPr>
        <w:t xml:space="preserve">ę </w:t>
      </w:r>
      <w:r w:rsidRPr="006850F1">
        <w:t>wy</w:t>
      </w:r>
      <w:r w:rsidRPr="006850F1">
        <w:rPr>
          <w:rFonts w:eastAsia="TTE198B398t00"/>
        </w:rPr>
        <w:t>ż</w:t>
      </w:r>
      <w:r w:rsidRPr="006850F1">
        <w:t>sz</w:t>
      </w:r>
      <w:r w:rsidRPr="006850F1">
        <w:rPr>
          <w:rFonts w:eastAsia="TTE198B398t00"/>
        </w:rPr>
        <w:t>ą</w:t>
      </w:r>
      <w:r w:rsidRPr="006850F1">
        <w:t xml:space="preserve">” tj. wynikające </w:t>
      </w:r>
      <w:r w:rsidRPr="006850F1">
        <w:br/>
        <w:t>z wyjątkowego zdarzenia lub okoliczności</w:t>
      </w:r>
    </w:p>
    <w:p w:rsidR="0067203E" w:rsidRPr="006850F1" w:rsidRDefault="0067203E" w:rsidP="0067203E">
      <w:pPr>
        <w:tabs>
          <w:tab w:val="left" w:pos="900"/>
          <w:tab w:val="left" w:pos="1418"/>
        </w:tabs>
        <w:autoSpaceDE w:val="0"/>
        <w:spacing w:line="360" w:lineRule="auto"/>
        <w:ind w:left="708"/>
        <w:jc w:val="both"/>
      </w:pPr>
      <w:r w:rsidRPr="006850F1">
        <w:t xml:space="preserve">W sytuacji, gdy zmiana jest wymuszona uchybieniem czy naruszeniem umowy przez wykonawcę, koszty dodatkowe związane z takimi zmianami ponosi wykonawca. </w:t>
      </w:r>
    </w:p>
    <w:p w:rsidR="0067203E" w:rsidRPr="006850F1" w:rsidRDefault="0067203E" w:rsidP="00DB2F83">
      <w:pPr>
        <w:numPr>
          <w:ilvl w:val="1"/>
          <w:numId w:val="53"/>
        </w:numPr>
        <w:tabs>
          <w:tab w:val="left" w:pos="709"/>
          <w:tab w:val="left" w:pos="900"/>
          <w:tab w:val="left" w:pos="1418"/>
        </w:tabs>
        <w:suppressAutoHyphens/>
        <w:autoSpaceDE w:val="0"/>
        <w:spacing w:line="360" w:lineRule="auto"/>
        <w:jc w:val="both"/>
      </w:pPr>
      <w:r w:rsidRPr="006850F1">
        <w:lastRenderedPageBreak/>
        <w:t xml:space="preserve">Z uwagi na kosztorysowy charakter rozliczenia przedmiotu zamówienia wynagrodzenie Wykonawcy, o którym mowa w </w:t>
      </w:r>
      <w:r w:rsidRPr="006850F1">
        <w:rPr>
          <w:b/>
        </w:rPr>
        <w:t xml:space="preserve">§ 4 </w:t>
      </w:r>
      <w:r w:rsidRPr="006850F1">
        <w:t>ust. 1 może ulec zmianie i stanowić będzie wynik iloczynu ilości wykonanych robót i cen jednostkowych podanych w kosztorysach ofertowych stanowiących załączniki do Oferty Wykonawcy powiększone o roboty dodatkowe w przypadku ich wystąpienia.</w:t>
      </w:r>
    </w:p>
    <w:p w:rsidR="0067203E" w:rsidRDefault="0067203E" w:rsidP="0067203E">
      <w:pPr>
        <w:tabs>
          <w:tab w:val="right" w:pos="1134"/>
        </w:tabs>
        <w:spacing w:line="360" w:lineRule="auto"/>
        <w:jc w:val="center"/>
      </w:pPr>
    </w:p>
    <w:p w:rsidR="00CD1914" w:rsidRPr="006850F1" w:rsidRDefault="00CD1914" w:rsidP="0067203E">
      <w:pPr>
        <w:tabs>
          <w:tab w:val="right" w:pos="1134"/>
        </w:tabs>
        <w:spacing w:line="360" w:lineRule="auto"/>
        <w:jc w:val="center"/>
      </w:pPr>
    </w:p>
    <w:p w:rsidR="0067203E" w:rsidRPr="006850F1" w:rsidRDefault="0067203E" w:rsidP="0067203E">
      <w:pPr>
        <w:tabs>
          <w:tab w:val="right" w:pos="1134"/>
        </w:tabs>
        <w:spacing w:line="360" w:lineRule="auto"/>
        <w:jc w:val="center"/>
        <w:rPr>
          <w:b/>
        </w:rPr>
      </w:pPr>
      <w:r w:rsidRPr="006850F1">
        <w:rPr>
          <w:b/>
        </w:rPr>
        <w:t xml:space="preserve">§ 16 </w:t>
      </w:r>
    </w:p>
    <w:p w:rsidR="0067203E" w:rsidRPr="006850F1" w:rsidRDefault="0067203E" w:rsidP="0067203E">
      <w:pPr>
        <w:tabs>
          <w:tab w:val="right" w:pos="1134"/>
        </w:tabs>
        <w:spacing w:line="360" w:lineRule="auto"/>
        <w:jc w:val="both"/>
      </w:pPr>
      <w:r w:rsidRPr="006850F1">
        <w:t xml:space="preserve">Właściwym do rozpoznania sporów wynikłych na tle realizacji niniejszej umowy jest Sąd właściwy dla Zamawiającego. </w:t>
      </w:r>
    </w:p>
    <w:p w:rsidR="0067203E" w:rsidRPr="006850F1" w:rsidRDefault="0067203E" w:rsidP="00E05FAA">
      <w:pPr>
        <w:tabs>
          <w:tab w:val="right" w:pos="1134"/>
        </w:tabs>
        <w:spacing w:line="360" w:lineRule="auto"/>
        <w:jc w:val="center"/>
        <w:rPr>
          <w:b/>
        </w:rPr>
      </w:pPr>
      <w:r w:rsidRPr="006850F1">
        <w:rPr>
          <w:b/>
        </w:rPr>
        <w:t>§ 17</w:t>
      </w:r>
    </w:p>
    <w:p w:rsidR="0067203E" w:rsidRPr="006850F1" w:rsidRDefault="0067203E" w:rsidP="0067203E">
      <w:pPr>
        <w:tabs>
          <w:tab w:val="right" w:pos="1134"/>
        </w:tabs>
        <w:spacing w:line="360" w:lineRule="auto"/>
        <w:jc w:val="both"/>
      </w:pPr>
      <w:r w:rsidRPr="006850F1">
        <w:t>W sprawach nieuregulowanych niniejszą umową mają zastosowanie odpowiednie przepisy ustawy Prawo zamówień publicznych i Kodeksu cywilnego.</w:t>
      </w:r>
    </w:p>
    <w:p w:rsidR="0067203E" w:rsidRPr="006850F1" w:rsidRDefault="0067203E" w:rsidP="0067203E">
      <w:pPr>
        <w:tabs>
          <w:tab w:val="right" w:pos="1134"/>
        </w:tabs>
        <w:spacing w:line="360" w:lineRule="auto"/>
        <w:jc w:val="both"/>
      </w:pPr>
    </w:p>
    <w:p w:rsidR="0067203E" w:rsidRPr="006850F1" w:rsidRDefault="0067203E" w:rsidP="0067203E">
      <w:pPr>
        <w:tabs>
          <w:tab w:val="right" w:pos="1134"/>
        </w:tabs>
        <w:spacing w:line="360" w:lineRule="auto"/>
        <w:jc w:val="center"/>
        <w:rPr>
          <w:b/>
        </w:rPr>
      </w:pPr>
      <w:r w:rsidRPr="006850F1">
        <w:rPr>
          <w:b/>
        </w:rPr>
        <w:t>§ 18</w:t>
      </w:r>
    </w:p>
    <w:p w:rsidR="0067203E" w:rsidRPr="006850F1" w:rsidRDefault="0067203E" w:rsidP="0067203E">
      <w:pPr>
        <w:tabs>
          <w:tab w:val="right" w:pos="1134"/>
        </w:tabs>
        <w:spacing w:line="360" w:lineRule="auto"/>
        <w:jc w:val="both"/>
      </w:pPr>
      <w:r w:rsidRPr="006850F1">
        <w:t xml:space="preserve">Umowę niniejszą sporządzono w 2 jednobrzmiących egzemplarzach z przeznaczeniem 1 egz. dla Zamawiającego i 1 egz. dla Wykonawcy. </w:t>
      </w:r>
    </w:p>
    <w:p w:rsidR="0067203E" w:rsidRPr="006850F1" w:rsidRDefault="0067203E" w:rsidP="0067203E">
      <w:pPr>
        <w:pStyle w:val="Tekstpodstawowywcity"/>
        <w:spacing w:line="360" w:lineRule="auto"/>
        <w:ind w:left="0" w:firstLine="0"/>
        <w:jc w:val="center"/>
        <w:rPr>
          <w:b/>
          <w:color w:val="auto"/>
        </w:rPr>
      </w:pPr>
    </w:p>
    <w:p w:rsidR="0067203E" w:rsidRPr="006850F1" w:rsidRDefault="0067203E" w:rsidP="0067203E">
      <w:pPr>
        <w:pStyle w:val="Tekstpodstawowywcity"/>
        <w:spacing w:line="360" w:lineRule="auto"/>
        <w:ind w:left="0" w:firstLine="0"/>
        <w:jc w:val="center"/>
        <w:rPr>
          <w:b/>
          <w:color w:val="auto"/>
        </w:rPr>
      </w:pPr>
    </w:p>
    <w:p w:rsidR="0067203E" w:rsidRPr="006850F1" w:rsidRDefault="0067203E" w:rsidP="0067203E">
      <w:pPr>
        <w:pStyle w:val="Spistreci1"/>
        <w:tabs>
          <w:tab w:val="clear" w:pos="7371"/>
        </w:tabs>
        <w:overflowPunct/>
        <w:autoSpaceDE/>
        <w:spacing w:before="0" w:after="0" w:line="360" w:lineRule="auto"/>
      </w:pPr>
      <w:r w:rsidRPr="006850F1">
        <w:t xml:space="preserve">      </w:t>
      </w:r>
    </w:p>
    <w:p w:rsidR="00E05FAA" w:rsidRDefault="0067203E" w:rsidP="00792D77">
      <w:pPr>
        <w:pStyle w:val="Spistreci1"/>
        <w:tabs>
          <w:tab w:val="clear" w:pos="7371"/>
        </w:tabs>
        <w:overflowPunct/>
        <w:autoSpaceDE/>
        <w:spacing w:before="0" w:after="0" w:line="480" w:lineRule="auto"/>
        <w:ind w:firstLine="708"/>
      </w:pPr>
      <w:r w:rsidRPr="006850F1">
        <w:t xml:space="preserve">WYKONAWCA </w:t>
      </w:r>
      <w:r w:rsidRPr="006850F1">
        <w:tab/>
      </w:r>
      <w:r w:rsidRPr="006850F1">
        <w:tab/>
      </w:r>
      <w:r w:rsidRPr="006850F1">
        <w:tab/>
        <w:t xml:space="preserve">     </w:t>
      </w:r>
      <w:r w:rsidRPr="006850F1">
        <w:tab/>
      </w:r>
      <w:r w:rsidRPr="006850F1">
        <w:tab/>
        <w:t xml:space="preserve">                          ZAMAWIAJĄCY</w:t>
      </w:r>
    </w:p>
    <w:p w:rsidR="0067203E" w:rsidRPr="006850F1" w:rsidRDefault="00E05FAA" w:rsidP="00792D77">
      <w:pPr>
        <w:pStyle w:val="Spistreci1"/>
        <w:tabs>
          <w:tab w:val="clear" w:pos="7371"/>
        </w:tabs>
        <w:overflowPunct/>
        <w:autoSpaceDE/>
        <w:spacing w:before="0" w:after="0" w:line="480" w:lineRule="auto"/>
        <w:rPr>
          <w:i/>
          <w:iCs/>
          <w:spacing w:val="30"/>
        </w:rPr>
      </w:pPr>
      <w:r>
        <w:t>……………</w:t>
      </w:r>
      <w:r w:rsidR="00792D77">
        <w:t>……………</w:t>
      </w:r>
      <w:r>
        <w:t>…………</w:t>
      </w:r>
      <w:r w:rsidR="00792D77">
        <w:tab/>
      </w:r>
      <w:r w:rsidR="00792D77">
        <w:tab/>
      </w:r>
      <w:r w:rsidR="00792D77">
        <w:tab/>
      </w:r>
      <w:r w:rsidR="00792D77">
        <w:tab/>
      </w:r>
      <w:r w:rsidR="00792D77">
        <w:tab/>
      </w:r>
      <w:r w:rsidR="00792D77">
        <w:tab/>
        <w:t>………………………………….</w:t>
      </w:r>
      <w:r w:rsidR="0067203E" w:rsidRPr="006850F1">
        <w:tab/>
      </w:r>
      <w:r w:rsidR="0067203E" w:rsidRPr="006850F1">
        <w:tab/>
      </w:r>
      <w:r w:rsidR="0067203E" w:rsidRPr="006850F1">
        <w:tab/>
      </w:r>
      <w:r w:rsidR="0067203E" w:rsidRPr="006850F1">
        <w:rPr>
          <w:i/>
          <w:iCs/>
          <w:spacing w:val="30"/>
        </w:rPr>
        <w:tab/>
      </w:r>
    </w:p>
    <w:p w:rsidR="0067203E" w:rsidRPr="006850F1" w:rsidRDefault="0067203E" w:rsidP="0067203E">
      <w:pPr>
        <w:pStyle w:val="Spistreci1"/>
        <w:tabs>
          <w:tab w:val="clear" w:pos="7371"/>
        </w:tabs>
        <w:overflowPunct/>
        <w:autoSpaceDE/>
        <w:spacing w:before="0" w:after="0" w:line="360" w:lineRule="auto"/>
        <w:rPr>
          <w:i/>
          <w:iCs/>
          <w:spacing w:val="30"/>
        </w:rPr>
      </w:pPr>
    </w:p>
    <w:p w:rsidR="001D7D2C" w:rsidRPr="006850F1" w:rsidRDefault="001D7D2C" w:rsidP="001D7D2C">
      <w:pPr>
        <w:jc w:val="center"/>
        <w:rPr>
          <w:sz w:val="22"/>
          <w:szCs w:val="22"/>
        </w:rPr>
      </w:pPr>
    </w:p>
    <w:sectPr w:rsidR="001D7D2C" w:rsidRPr="006850F1" w:rsidSect="00A4275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AEE" w:rsidRDefault="00B14AEE" w:rsidP="001D7D2C">
      <w:r>
        <w:separator/>
      </w:r>
    </w:p>
  </w:endnote>
  <w:endnote w:type="continuationSeparator" w:id="0">
    <w:p w:rsidR="00B14AEE" w:rsidRDefault="00B14AEE" w:rsidP="001D7D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BookmanOldStyle">
    <w:altName w:val="MS Gothic"/>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TE198B398t00">
    <w:altName w:val="MS Gothic"/>
    <w:charset w:val="80"/>
    <w:family w:val="auto"/>
    <w:pitch w:val="default"/>
    <w:sig w:usb0="00000000" w:usb1="00000000" w:usb2="00000000" w:usb3="00000000" w:csb0="00000000" w:csb1="00000000"/>
  </w:font>
  <w:font w:name="TimesNewRoman">
    <w:altName w:val="MS Mincho"/>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AEE" w:rsidRDefault="00B14AEE" w:rsidP="001D7D2C">
      <w:r>
        <w:separator/>
      </w:r>
    </w:p>
  </w:footnote>
  <w:footnote w:type="continuationSeparator" w:id="0">
    <w:p w:rsidR="00B14AEE" w:rsidRDefault="00B14AEE" w:rsidP="001D7D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40"/>
        </w:tabs>
        <w:ind w:left="540" w:hanging="360"/>
      </w:pPr>
    </w:lvl>
    <w:lvl w:ilvl="1">
      <w:start w:val="1"/>
      <w:numFmt w:val="bullet"/>
      <w:lvlText w:val=""/>
      <w:lvlJc w:val="left"/>
      <w:pPr>
        <w:tabs>
          <w:tab w:val="num" w:pos="1260"/>
        </w:tabs>
        <w:ind w:left="1240" w:hanging="340"/>
      </w:pPr>
      <w:rPr>
        <w:rFonts w:ascii="Symbol" w:hAnsi="Symbol"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rPr>
        <w:b w:val="0"/>
      </w:rPr>
    </w:lvl>
    <w:lvl w:ilvl="5">
      <w:start w:val="1"/>
      <w:numFmt w:val="lowerLetter"/>
      <w:lvlText w:val="%6)"/>
      <w:lvlJc w:val="left"/>
      <w:pPr>
        <w:tabs>
          <w:tab w:val="num" w:pos="4320"/>
        </w:tabs>
        <w:ind w:left="4320" w:hanging="360"/>
      </w:pPr>
    </w:lvl>
    <w:lvl w:ilvl="6">
      <w:start w:val="3"/>
      <w:numFmt w:val="decimal"/>
      <w:lvlText w:val="%7."/>
      <w:lvlJc w:val="left"/>
      <w:pPr>
        <w:tabs>
          <w:tab w:val="num" w:pos="4860"/>
        </w:tabs>
        <w:ind w:left="4860" w:hanging="360"/>
      </w:pPr>
      <w:rPr>
        <w:b/>
      </w:r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
    <w:nsid w:val="00000003"/>
    <w:multiLevelType w:val="singleLevel"/>
    <w:tmpl w:val="00000003"/>
    <w:name w:val="WW8Num3"/>
    <w:lvl w:ilvl="0">
      <w:start w:val="1"/>
      <w:numFmt w:val="decimal"/>
      <w:lvlText w:val="%1."/>
      <w:lvlJc w:val="left"/>
      <w:pPr>
        <w:tabs>
          <w:tab w:val="num" w:pos="360"/>
        </w:tabs>
        <w:ind w:left="284" w:hanging="284"/>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sz w:val="18"/>
        <w:szCs w:val="18"/>
      </w:rPr>
    </w:lvl>
    <w:lvl w:ilvl="4">
      <w:start w:val="1"/>
      <w:numFmt w:val="lowerLetter"/>
      <w:lvlText w:val="(%5)"/>
      <w:lvlJc w:val="left"/>
      <w:pPr>
        <w:tabs>
          <w:tab w:val="num" w:pos="1800"/>
        </w:tabs>
        <w:ind w:left="1800" w:hanging="360"/>
      </w:pPr>
      <w:rPr>
        <w:sz w:val="18"/>
        <w:szCs w:val="18"/>
      </w:rPr>
    </w:lvl>
    <w:lvl w:ilvl="5">
      <w:start w:val="1"/>
      <w:numFmt w:val="lowerRoman"/>
      <w:lvlText w:val="(%6)"/>
      <w:lvlJc w:val="left"/>
      <w:pPr>
        <w:tabs>
          <w:tab w:val="num" w:pos="2160"/>
        </w:tabs>
        <w:ind w:left="2160" w:hanging="360"/>
      </w:pPr>
      <w:rPr>
        <w:sz w:val="18"/>
        <w:szCs w:val="18"/>
      </w:rPr>
    </w:lvl>
    <w:lvl w:ilvl="6">
      <w:start w:val="1"/>
      <w:numFmt w:val="decimal"/>
      <w:lvlText w:val="%7."/>
      <w:lvlJc w:val="left"/>
      <w:pPr>
        <w:tabs>
          <w:tab w:val="num" w:pos="2340"/>
        </w:tabs>
        <w:ind w:left="2340" w:hanging="360"/>
      </w:pPr>
      <w:rPr>
        <w:sz w:val="18"/>
        <w:szCs w:val="18"/>
      </w:rPr>
    </w:lvl>
    <w:lvl w:ilvl="7">
      <w:start w:val="1"/>
      <w:numFmt w:val="lowerLetter"/>
      <w:lvlText w:val="%8."/>
      <w:lvlJc w:val="left"/>
      <w:pPr>
        <w:tabs>
          <w:tab w:val="num" w:pos="2880"/>
        </w:tabs>
        <w:ind w:left="2880" w:hanging="360"/>
      </w:pPr>
      <w:rPr>
        <w:sz w:val="18"/>
        <w:szCs w:val="18"/>
      </w:rPr>
    </w:lvl>
    <w:lvl w:ilvl="8">
      <w:start w:val="1"/>
      <w:numFmt w:val="lowerRoman"/>
      <w:lvlText w:val="%9."/>
      <w:lvlJc w:val="left"/>
      <w:pPr>
        <w:tabs>
          <w:tab w:val="num" w:pos="3240"/>
        </w:tabs>
        <w:ind w:left="3240" w:hanging="360"/>
      </w:pPr>
      <w:rPr>
        <w:sz w:val="18"/>
        <w:szCs w:val="18"/>
      </w:rPr>
    </w:lvl>
  </w:abstractNum>
  <w:abstractNum w:abstractNumId="3">
    <w:nsid w:val="00000005"/>
    <w:multiLevelType w:val="multilevel"/>
    <w:tmpl w:val="D7B269CE"/>
    <w:name w:val="WW8Num5"/>
    <w:lvl w:ilvl="0">
      <w:start w:val="1"/>
      <w:numFmt w:val="decimal"/>
      <w:lvlText w:val="%1)"/>
      <w:lvlJc w:val="left"/>
      <w:pPr>
        <w:tabs>
          <w:tab w:val="num" w:pos="360"/>
        </w:tabs>
        <w:ind w:left="284" w:hanging="284"/>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singleLevel"/>
    <w:tmpl w:val="00000006"/>
    <w:name w:val="WW8Num6"/>
    <w:lvl w:ilvl="0">
      <w:start w:val="1"/>
      <w:numFmt w:val="lowerLetter"/>
      <w:lvlText w:val="%1)"/>
      <w:lvlJc w:val="left"/>
      <w:pPr>
        <w:tabs>
          <w:tab w:val="num" w:pos="360"/>
        </w:tabs>
        <w:ind w:left="284" w:hanging="284"/>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rPr>
        <w:rFonts w:ascii="Symbol" w:hAnsi="Symbol"/>
      </w:r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rPr>
        <w:rFonts w:ascii="Symbol" w:hAnsi="Symbol"/>
      </w:r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singleLevel"/>
    <w:tmpl w:val="0000000A"/>
    <w:name w:val="WW8Num10"/>
    <w:lvl w:ilvl="0">
      <w:start w:val="1"/>
      <w:numFmt w:val="decimal"/>
      <w:lvlText w:val="%1)"/>
      <w:lvlJc w:val="left"/>
      <w:pPr>
        <w:tabs>
          <w:tab w:val="num" w:pos="0"/>
        </w:tabs>
        <w:ind w:left="567" w:hanging="283"/>
      </w:pPr>
    </w:lvl>
  </w:abstractNum>
  <w:abstractNum w:abstractNumId="9">
    <w:nsid w:val="0000000B"/>
    <w:multiLevelType w:val="singleLevel"/>
    <w:tmpl w:val="0000000B"/>
    <w:name w:val="WW8Num11"/>
    <w:lvl w:ilvl="0">
      <w:start w:val="2"/>
      <w:numFmt w:val="decimal"/>
      <w:lvlText w:val="%1)"/>
      <w:lvlJc w:val="left"/>
      <w:pPr>
        <w:tabs>
          <w:tab w:val="num" w:pos="360"/>
        </w:tabs>
        <w:ind w:left="284" w:hanging="284"/>
      </w:pPr>
      <w:rPr>
        <w:b w:val="0"/>
        <w:i w:val="0"/>
        <w:sz w:val="20"/>
        <w:szCs w:val="20"/>
      </w:rPr>
    </w:lvl>
  </w:abstractNum>
  <w:abstractNum w:abstractNumId="10">
    <w:nsid w:val="0000000C"/>
    <w:multiLevelType w:val="singleLevel"/>
    <w:tmpl w:val="0000000C"/>
    <w:name w:val="WW8Num12"/>
    <w:lvl w:ilvl="0">
      <w:start w:val="1"/>
      <w:numFmt w:val="decimal"/>
      <w:lvlText w:val="%1."/>
      <w:lvlJc w:val="left"/>
      <w:pPr>
        <w:tabs>
          <w:tab w:val="num" w:pos="720"/>
        </w:tabs>
        <w:ind w:left="720" w:hanging="360"/>
      </w:pPr>
      <w:rPr>
        <w:b w:val="0"/>
        <w:i w:val="0"/>
        <w:sz w:val="20"/>
        <w:szCs w:val="20"/>
      </w:rPr>
    </w:lvl>
  </w:abstractNum>
  <w:abstractNum w:abstractNumId="11">
    <w:nsid w:val="0000000D"/>
    <w:multiLevelType w:val="multilevel"/>
    <w:tmpl w:val="5806759E"/>
    <w:lvl w:ilvl="0">
      <w:start w:val="1"/>
      <w:numFmt w:val="lowerLetter"/>
      <w:lvlText w:val="%1)"/>
      <w:lvlJc w:val="left"/>
      <w:pPr>
        <w:tabs>
          <w:tab w:val="num" w:pos="753"/>
        </w:tabs>
        <w:ind w:left="753" w:hanging="360"/>
      </w:pPr>
    </w:lvl>
    <w:lvl w:ilvl="1">
      <w:start w:val="1"/>
      <w:numFmt w:val="lowerLetter"/>
      <w:lvlText w:val="%2)"/>
      <w:lvlJc w:val="left"/>
      <w:pPr>
        <w:tabs>
          <w:tab w:val="num" w:pos="753"/>
        </w:tabs>
        <w:ind w:left="753" w:hanging="360"/>
      </w:pPr>
      <w:rPr>
        <w:rFonts w:ascii="Times New Roman" w:hAnsi="Times New Roman" w:cs="Times New Roman" w:hint="default"/>
      </w:rPr>
    </w:lvl>
    <w:lvl w:ilvl="2">
      <w:start w:val="1"/>
      <w:numFmt w:val="bullet"/>
      <w:lvlText w:val=""/>
      <w:lvlJc w:val="left"/>
      <w:pPr>
        <w:tabs>
          <w:tab w:val="num" w:pos="1653"/>
        </w:tabs>
        <w:ind w:left="1653" w:hanging="360"/>
      </w:pPr>
      <w:rPr>
        <w:rFonts w:ascii="Wingdings" w:hAnsi="Wingdings"/>
      </w:rPr>
    </w:lvl>
    <w:lvl w:ilvl="3">
      <w:start w:val="1"/>
      <w:numFmt w:val="decimal"/>
      <w:lvlText w:val="%4."/>
      <w:lvlJc w:val="left"/>
      <w:pPr>
        <w:tabs>
          <w:tab w:val="num" w:pos="2193"/>
        </w:tabs>
        <w:ind w:left="2193" w:hanging="360"/>
      </w:pPr>
    </w:lvl>
    <w:lvl w:ilvl="4">
      <w:start w:val="1"/>
      <w:numFmt w:val="lowerLetter"/>
      <w:lvlText w:val="%5."/>
      <w:lvlJc w:val="left"/>
      <w:pPr>
        <w:tabs>
          <w:tab w:val="num" w:pos="2913"/>
        </w:tabs>
        <w:ind w:left="2913" w:hanging="360"/>
      </w:pPr>
    </w:lvl>
    <w:lvl w:ilvl="5">
      <w:start w:val="1"/>
      <w:numFmt w:val="lowerRoman"/>
      <w:lvlText w:val="%6."/>
      <w:lvlJc w:val="left"/>
      <w:pPr>
        <w:tabs>
          <w:tab w:val="num" w:pos="3633"/>
        </w:tabs>
        <w:ind w:left="3633" w:hanging="180"/>
      </w:pPr>
    </w:lvl>
    <w:lvl w:ilvl="6">
      <w:start w:val="1"/>
      <w:numFmt w:val="decimal"/>
      <w:lvlText w:val="%7."/>
      <w:lvlJc w:val="left"/>
      <w:pPr>
        <w:tabs>
          <w:tab w:val="num" w:pos="4353"/>
        </w:tabs>
        <w:ind w:left="4353" w:hanging="360"/>
      </w:pPr>
    </w:lvl>
    <w:lvl w:ilvl="7">
      <w:start w:val="1"/>
      <w:numFmt w:val="lowerLetter"/>
      <w:lvlText w:val="%8."/>
      <w:lvlJc w:val="left"/>
      <w:pPr>
        <w:tabs>
          <w:tab w:val="num" w:pos="5073"/>
        </w:tabs>
        <w:ind w:left="5073" w:hanging="360"/>
      </w:pPr>
    </w:lvl>
    <w:lvl w:ilvl="8">
      <w:start w:val="1"/>
      <w:numFmt w:val="lowerRoman"/>
      <w:lvlText w:val="%9."/>
      <w:lvlJc w:val="left"/>
      <w:pPr>
        <w:tabs>
          <w:tab w:val="num" w:pos="5793"/>
        </w:tabs>
        <w:ind w:left="5793" w:hanging="180"/>
      </w:pPr>
    </w:lvl>
  </w:abstractNum>
  <w:abstractNum w:abstractNumId="12">
    <w:nsid w:val="0000000E"/>
    <w:multiLevelType w:val="multilevel"/>
    <w:tmpl w:val="0000000E"/>
    <w:name w:val="WW8Num14"/>
    <w:lvl w:ilvl="0">
      <w:start w:val="1"/>
      <w:numFmt w:val="decimal"/>
      <w:lvlText w:val="%1."/>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7"/>
    <w:lvl w:ilvl="0">
      <w:start w:val="1"/>
      <w:numFmt w:val="bullet"/>
      <w:lvlText w:val=""/>
      <w:lvlJc w:val="left"/>
      <w:pPr>
        <w:tabs>
          <w:tab w:val="num" w:pos="720"/>
        </w:tabs>
        <w:ind w:left="720" w:hanging="360"/>
      </w:pPr>
      <w:rPr>
        <w:rFonts w:ascii="Wingdings 2" w:hAnsi="Wingdings 2"/>
        <w:b w:val="0"/>
        <w:i w:val="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b w:val="0"/>
        <w:i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b w:val="0"/>
        <w:i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nsid w:val="00000010"/>
    <w:multiLevelType w:val="multilevel"/>
    <w:tmpl w:val="000000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1"/>
    <w:multiLevelType w:val="multilevel"/>
    <w:tmpl w:val="00000011"/>
    <w:name w:val="WW8Num19"/>
    <w:lvl w:ilvl="0">
      <w:start w:val="1"/>
      <w:numFmt w:val="decimal"/>
      <w:lvlText w:val="%1."/>
      <w:lvlJc w:val="left"/>
      <w:pPr>
        <w:tabs>
          <w:tab w:val="num" w:pos="1068"/>
        </w:tabs>
        <w:ind w:left="1068" w:hanging="360"/>
      </w:pPr>
    </w:lvl>
    <w:lvl w:ilvl="1">
      <w:start w:val="1"/>
      <w:numFmt w:val="decimal"/>
      <w:lvlText w:val="%2."/>
      <w:lvlJc w:val="left"/>
      <w:pPr>
        <w:tabs>
          <w:tab w:val="num" w:pos="1428"/>
        </w:tabs>
        <w:ind w:left="1428" w:hanging="360"/>
      </w:p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6">
    <w:nsid w:val="00000012"/>
    <w:multiLevelType w:val="singleLevel"/>
    <w:tmpl w:val="DF4C099A"/>
    <w:name w:val="WW8Num18"/>
    <w:lvl w:ilvl="0">
      <w:start w:val="1"/>
      <w:numFmt w:val="decimal"/>
      <w:lvlText w:val="%1)"/>
      <w:lvlJc w:val="left"/>
      <w:pPr>
        <w:tabs>
          <w:tab w:val="num" w:pos="1287"/>
        </w:tabs>
        <w:ind w:left="1287" w:hanging="360"/>
      </w:pPr>
      <w:rPr>
        <w:rFonts w:ascii="Times New Roman" w:hAnsi="Times New Roman" w:cs="Times New Roman" w:hint="default"/>
        <w:b w:val="0"/>
        <w:i w:val="0"/>
        <w:sz w:val="20"/>
        <w:szCs w:val="20"/>
      </w:rPr>
    </w:lvl>
  </w:abstractNum>
  <w:abstractNum w:abstractNumId="17">
    <w:nsid w:val="00000013"/>
    <w:multiLevelType w:val="multilevel"/>
    <w:tmpl w:val="00000013"/>
    <w:name w:val="WW8Num21"/>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multilevel"/>
    <w:tmpl w:val="00000014"/>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9">
    <w:nsid w:val="00000023"/>
    <w:multiLevelType w:val="multilevel"/>
    <w:tmpl w:val="00000023"/>
    <w:lvl w:ilvl="0">
      <w:start w:val="1"/>
      <w:numFmt w:val="decimal"/>
      <w:lvlText w:val="%1)"/>
      <w:lvlJc w:val="left"/>
      <w:pPr>
        <w:tabs>
          <w:tab w:val="num" w:pos="1429"/>
        </w:tabs>
        <w:ind w:left="1429" w:hanging="360"/>
      </w:pPr>
      <w:rPr>
        <w:sz w:val="20"/>
        <w:szCs w:val="20"/>
      </w:rPr>
    </w:lvl>
    <w:lvl w:ilvl="1">
      <w:start w:val="1"/>
      <w:numFmt w:val="lowerLetter"/>
      <w:lvlText w:val="%2)"/>
      <w:lvlJc w:val="left"/>
      <w:pPr>
        <w:tabs>
          <w:tab w:val="num" w:pos="2149"/>
        </w:tabs>
        <w:ind w:left="2149" w:hanging="360"/>
      </w:pPr>
      <w:rPr>
        <w:sz w:val="20"/>
        <w:szCs w:val="20"/>
      </w:rPr>
    </w:lvl>
    <w:lvl w:ilvl="2">
      <w:start w:val="1"/>
      <w:numFmt w:val="decimal"/>
      <w:lvlText w:val="%3."/>
      <w:lvlJc w:val="left"/>
      <w:pPr>
        <w:tabs>
          <w:tab w:val="num" w:pos="3049"/>
        </w:tabs>
        <w:ind w:left="3049" w:hanging="36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0">
    <w:nsid w:val="00000024"/>
    <w:multiLevelType w:val="multilevel"/>
    <w:tmpl w:val="00000024"/>
    <w:name w:val="WW8Num36"/>
    <w:lvl w:ilvl="0">
      <w:start w:val="1"/>
      <w:numFmt w:val="decimal"/>
      <w:lvlText w:val="%1."/>
      <w:lvlJc w:val="left"/>
      <w:pPr>
        <w:tabs>
          <w:tab w:val="num" w:pos="0"/>
        </w:tabs>
        <w:ind w:left="1260" w:hanging="360"/>
      </w:pPr>
    </w:lvl>
    <w:lvl w:ilvl="1">
      <w:start w:val="3"/>
      <w:numFmt w:val="decimal"/>
      <w:lvlText w:val="%2."/>
      <w:lvlJc w:val="left"/>
      <w:pPr>
        <w:tabs>
          <w:tab w:val="num" w:pos="1980"/>
        </w:tabs>
        <w:ind w:left="1980" w:hanging="360"/>
      </w:pPr>
      <w:rPr>
        <w:rFonts w:ascii="Times New Roman" w:hAnsi="Times New Roman" w:cs="Times New Roman"/>
      </w:rPr>
    </w:lvl>
    <w:lvl w:ilvl="2">
      <w:start w:val="1"/>
      <w:numFmt w:val="lowerLetter"/>
      <w:lvlText w:val="%3)"/>
      <w:lvlJc w:val="left"/>
      <w:pPr>
        <w:tabs>
          <w:tab w:val="num" w:pos="2880"/>
        </w:tabs>
        <w:ind w:left="2880" w:hanging="360"/>
      </w:pPr>
    </w:lvl>
    <w:lvl w:ilvl="3">
      <w:start w:val="3"/>
      <w:numFmt w:val="decimal"/>
      <w:lvlText w:val="%4."/>
      <w:lvlJc w:val="left"/>
      <w:pPr>
        <w:tabs>
          <w:tab w:val="num" w:pos="3420"/>
        </w:tabs>
        <w:ind w:left="3420" w:hanging="360"/>
      </w:pPr>
    </w:lvl>
    <w:lvl w:ilvl="4">
      <w:start w:val="1"/>
      <w:numFmt w:val="decimal"/>
      <w:lvlText w:val="%5)"/>
      <w:lvlJc w:val="left"/>
      <w:pPr>
        <w:tabs>
          <w:tab w:val="num" w:pos="540"/>
        </w:tabs>
        <w:ind w:left="540" w:hanging="360"/>
      </w:pPr>
    </w:lvl>
    <w:lvl w:ilvl="5">
      <w:start w:val="1"/>
      <w:numFmt w:val="lowerRoman"/>
      <w:lvlText w:val="%6."/>
      <w:lvlJc w:val="lef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left"/>
      <w:pPr>
        <w:tabs>
          <w:tab w:val="num" w:pos="0"/>
        </w:tabs>
        <w:ind w:left="7020" w:hanging="180"/>
      </w:pPr>
    </w:lvl>
  </w:abstractNum>
  <w:abstractNum w:abstractNumId="21">
    <w:nsid w:val="00000029"/>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2160"/>
        </w:tabs>
        <w:ind w:left="2160" w:hanging="180"/>
      </w:pPr>
      <w:rPr>
        <w:rFonts w:ascii="Symbol" w:hAnsi="Symbol" w:cs="Times New Roman"/>
      </w:rPr>
    </w:lvl>
    <w:lvl w:ilvl="3">
      <w:start w:val="1"/>
      <w:numFmt w:val="upperLetter"/>
      <w:lvlText w:val="%4)"/>
      <w:lvlJc w:val="left"/>
      <w:pPr>
        <w:tabs>
          <w:tab w:val="num" w:pos="540"/>
        </w:tabs>
        <w:ind w:left="5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30"/>
    <w:multiLevelType w:val="multilevel"/>
    <w:tmpl w:val="2F94CC5E"/>
    <w:name w:val="WW8Num3522"/>
    <w:lvl w:ilvl="0">
      <w:start w:val="9"/>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b w:val="0"/>
        <w:i w:val="0"/>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2"/>
      <w:numFmt w:val="decimal"/>
      <w:lvlText w:val="%6)"/>
      <w:lvlJc w:val="left"/>
      <w:pPr>
        <w:tabs>
          <w:tab w:val="num" w:pos="4500"/>
        </w:tabs>
        <w:ind w:left="4500" w:hanging="360"/>
      </w:pPr>
    </w:lvl>
    <w:lvl w:ilvl="6">
      <w:start w:val="1"/>
      <w:numFmt w:val="decimal"/>
      <w:lvlText w:val="%7."/>
      <w:lvlJc w:val="left"/>
      <w:pPr>
        <w:tabs>
          <w:tab w:val="num" w:pos="644"/>
        </w:tabs>
        <w:ind w:left="644" w:hanging="360"/>
      </w:pPr>
      <w:rPr>
        <w:rFonts w:ascii="Times New Roman" w:eastAsia="Times New Roman" w:hAnsi="Times New Roman" w:cs="Times New Roman" w:hint="default"/>
        <w:b w:val="0"/>
        <w:bCs/>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nsid w:val="04112AA8"/>
    <w:multiLevelType w:val="hybridMultilevel"/>
    <w:tmpl w:val="593A74D6"/>
    <w:lvl w:ilvl="0" w:tplc="6A965EE8">
      <w:start w:val="1"/>
      <w:numFmt w:val="decimal"/>
      <w:lvlText w:val="%1."/>
      <w:lvlJc w:val="left"/>
      <w:pPr>
        <w:tabs>
          <w:tab w:val="num" w:pos="720"/>
        </w:tabs>
        <w:ind w:left="720" w:hanging="360"/>
      </w:pPr>
      <w:rPr>
        <w:rFonts w:eastAsia="Times New Roman" w:hint="default"/>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05A533B1"/>
    <w:multiLevelType w:val="hybridMultilevel"/>
    <w:tmpl w:val="BF745A46"/>
    <w:lvl w:ilvl="0" w:tplc="694A9CFC">
      <w:start w:val="1"/>
      <w:numFmt w:val="decimal"/>
      <w:lvlText w:val="%1. "/>
      <w:lvlJc w:val="left"/>
      <w:pPr>
        <w:tabs>
          <w:tab w:val="num" w:pos="360"/>
        </w:tabs>
        <w:ind w:left="340" w:hanging="340"/>
      </w:pPr>
      <w:rPr>
        <w:rFonts w:ascii="Times New Roman" w:hAnsi="Times New Roman" w:hint="default"/>
        <w:b/>
        <w:i w:val="0"/>
        <w:color w:val="000000"/>
        <w:sz w:val="22"/>
        <w:u w:val="none"/>
      </w:rPr>
    </w:lvl>
    <w:lvl w:ilvl="1" w:tplc="3A18120C">
      <w:start w:val="1"/>
      <w:numFmt w:val="decimal"/>
      <w:lvlText w:val="%2."/>
      <w:lvlJc w:val="left"/>
      <w:pPr>
        <w:tabs>
          <w:tab w:val="num" w:pos="907"/>
        </w:tabs>
        <w:ind w:left="907" w:hanging="453"/>
      </w:pPr>
      <w:rPr>
        <w:rFonts w:ascii="Times New Roman" w:hAnsi="Times New Roman" w:hint="default"/>
        <w:b w:val="0"/>
        <w:i w:val="0"/>
        <w:sz w:val="20"/>
      </w:rPr>
    </w:lvl>
    <w:lvl w:ilvl="2" w:tplc="A9E2CB24">
      <w:start w:val="1"/>
      <w:numFmt w:val="decimal"/>
      <w:lvlText w:val="%3."/>
      <w:lvlJc w:val="left"/>
      <w:pPr>
        <w:tabs>
          <w:tab w:val="num" w:pos="2340"/>
        </w:tabs>
        <w:ind w:left="2340" w:hanging="360"/>
      </w:pPr>
      <w:rPr>
        <w:rFonts w:hint="default"/>
        <w:b w:val="0"/>
        <w:i w:val="0"/>
        <w:color w:val="000000"/>
        <w:sz w:val="20"/>
        <w:szCs w:val="20"/>
        <w:u w:val="none"/>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07E3424A"/>
    <w:multiLevelType w:val="multilevel"/>
    <w:tmpl w:val="A088ECE0"/>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nsid w:val="09CC01D8"/>
    <w:multiLevelType w:val="hybridMultilevel"/>
    <w:tmpl w:val="6FB27F1C"/>
    <w:lvl w:ilvl="0" w:tplc="5F7E00FE">
      <w:numFmt w:val="bullet"/>
      <w:lvlText w:val="–"/>
      <w:lvlJc w:val="left"/>
      <w:pPr>
        <w:ind w:left="2160" w:hanging="360"/>
      </w:pPr>
      <w:rPr>
        <w:rFonts w:ascii="Times New Roman" w:eastAsia="Times New Roman" w:hAnsi="Times New Roman" w:cs="Times New Roman" w:hint="default"/>
      </w:rPr>
    </w:lvl>
    <w:lvl w:ilvl="1" w:tplc="A6E086C4">
      <w:start w:val="6"/>
      <w:numFmt w:val="decimal"/>
      <w:lvlText w:val="%2)"/>
      <w:lvlJc w:val="left"/>
      <w:pPr>
        <w:tabs>
          <w:tab w:val="num" w:pos="2880"/>
        </w:tabs>
        <w:ind w:left="2880" w:hanging="360"/>
      </w:pPr>
      <w:rPr>
        <w:rFonts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nsid w:val="10D623D3"/>
    <w:multiLevelType w:val="hybridMultilevel"/>
    <w:tmpl w:val="B6E87102"/>
    <w:lvl w:ilvl="0" w:tplc="8922856A">
      <w:start w:val="14"/>
      <w:numFmt w:val="upperRoman"/>
      <w:lvlText w:val="%1."/>
      <w:lvlJc w:val="left"/>
      <w:pPr>
        <w:ind w:left="900" w:hanging="72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8">
    <w:nsid w:val="11E77C79"/>
    <w:multiLevelType w:val="multilevel"/>
    <w:tmpl w:val="178A8448"/>
    <w:lvl w:ilvl="0">
      <w:start w:val="1"/>
      <w:numFmt w:val="bullet"/>
      <w:lvlText w:val="−"/>
      <w:lvlJc w:val="left"/>
      <w:pPr>
        <w:ind w:left="1146" w:hanging="360"/>
      </w:pPr>
      <w:rPr>
        <w:rFonts w:ascii="Times New Roman" w:hAnsi="Times New Roman" w:cs="Times New Roman" w:hint="default"/>
        <w:b/>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29">
    <w:nsid w:val="14967127"/>
    <w:multiLevelType w:val="hybridMultilevel"/>
    <w:tmpl w:val="82206DF4"/>
    <w:lvl w:ilvl="0" w:tplc="156C21CE">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1AB83417"/>
    <w:multiLevelType w:val="hybridMultilevel"/>
    <w:tmpl w:val="4268DE2A"/>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nsid w:val="1BE97CA4"/>
    <w:multiLevelType w:val="hybridMultilevel"/>
    <w:tmpl w:val="4634B2CC"/>
    <w:lvl w:ilvl="0" w:tplc="0415000F">
      <w:start w:val="1"/>
      <w:numFmt w:val="decimal"/>
      <w:lvlText w:val="%1."/>
      <w:lvlJc w:val="left"/>
      <w:pPr>
        <w:tabs>
          <w:tab w:val="num" w:pos="2340"/>
        </w:tabs>
        <w:ind w:left="2340" w:hanging="360"/>
      </w:pPr>
      <w:rPr>
        <w:rFonts w:hint="default"/>
      </w:rPr>
    </w:lvl>
    <w:lvl w:ilvl="1" w:tplc="D6A88600">
      <w:start w:val="14"/>
      <w:numFmt w:val="upperRoman"/>
      <w:lvlText w:val="%2."/>
      <w:lvlJc w:val="left"/>
      <w:pPr>
        <w:ind w:left="1800" w:hanging="72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1EB95754"/>
    <w:multiLevelType w:val="hybridMultilevel"/>
    <w:tmpl w:val="F1341F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1ED17DA7"/>
    <w:multiLevelType w:val="hybridMultilevel"/>
    <w:tmpl w:val="7918F38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nsid w:val="228B5B05"/>
    <w:multiLevelType w:val="hybridMultilevel"/>
    <w:tmpl w:val="C19E71C8"/>
    <w:lvl w:ilvl="0" w:tplc="9F366518">
      <w:start w:val="1"/>
      <w:numFmt w:val="decimal"/>
      <w:lvlText w:val="%1)"/>
      <w:lvlJc w:val="left"/>
      <w:pPr>
        <w:tabs>
          <w:tab w:val="num" w:pos="1080"/>
        </w:tabs>
        <w:ind w:left="1080" w:hanging="360"/>
      </w:pPr>
      <w:rPr>
        <w:rFonts w:hint="default"/>
      </w:rPr>
    </w:lvl>
    <w:lvl w:ilvl="1" w:tplc="5F7E00FE">
      <w:numFmt w:val="bullet"/>
      <w:lvlText w:val="–"/>
      <w:lvlJc w:val="left"/>
      <w:pPr>
        <w:tabs>
          <w:tab w:val="num" w:pos="1440"/>
        </w:tabs>
        <w:ind w:left="1440" w:hanging="360"/>
      </w:pPr>
      <w:rPr>
        <w:rFonts w:ascii="Times New Roman" w:eastAsia="Times New Roman" w:hAnsi="Times New Roman" w:cs="Times New Roman" w:hint="default"/>
      </w:rPr>
    </w:lvl>
    <w:lvl w:ilvl="2" w:tplc="95240C98">
      <w:start w:val="1"/>
      <w:numFmt w:val="lowerLetter"/>
      <w:lvlText w:val="%3)"/>
      <w:lvlJc w:val="left"/>
      <w:pPr>
        <w:tabs>
          <w:tab w:val="num" w:pos="928"/>
        </w:tabs>
        <w:ind w:left="928"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23E37E2D"/>
    <w:multiLevelType w:val="multilevel"/>
    <w:tmpl w:val="8FA4140A"/>
    <w:lvl w:ilvl="0">
      <w:start w:val="1"/>
      <w:numFmt w:val="bullet"/>
      <w:lvlText w:val="−"/>
      <w:lvlJc w:val="left"/>
      <w:pPr>
        <w:ind w:left="1146" w:hanging="360"/>
      </w:pPr>
      <w:rPr>
        <w:rFonts w:ascii="Times New Roman" w:hAnsi="Times New Roman" w:cs="Times New Roman" w:hint="default"/>
        <w:color w:val="00000A"/>
        <w:sz w:val="2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36">
    <w:nsid w:val="24546337"/>
    <w:multiLevelType w:val="hybridMultilevel"/>
    <w:tmpl w:val="0536637C"/>
    <w:lvl w:ilvl="0" w:tplc="EF66B2BE">
      <w:start w:val="1"/>
      <w:numFmt w:val="decimal"/>
      <w:lvlText w:val="%1."/>
      <w:lvlJc w:val="left"/>
      <w:pPr>
        <w:tabs>
          <w:tab w:val="num" w:pos="1287"/>
        </w:tabs>
        <w:ind w:left="1287" w:hanging="360"/>
      </w:pPr>
      <w:rPr>
        <w:b w:val="0"/>
        <w:sz w:val="20"/>
        <w:szCs w:val="20"/>
      </w:rPr>
    </w:lvl>
    <w:lvl w:ilvl="1" w:tplc="20C0DDF4">
      <w:start w:val="1"/>
      <w:numFmt w:val="decimal"/>
      <w:lvlText w:val="%2)"/>
      <w:lvlJc w:val="left"/>
      <w:pPr>
        <w:tabs>
          <w:tab w:val="num" w:pos="900"/>
        </w:tabs>
        <w:ind w:left="900" w:hanging="360"/>
      </w:pPr>
      <w:rPr>
        <w:rFonts w:hint="default"/>
      </w:rPr>
    </w:lvl>
    <w:lvl w:ilvl="2" w:tplc="04150011">
      <w:start w:val="1"/>
      <w:numFmt w:val="decimal"/>
      <w:lvlText w:val="%3)"/>
      <w:lvlJc w:val="left"/>
      <w:pPr>
        <w:tabs>
          <w:tab w:val="num" w:pos="1080"/>
        </w:tabs>
        <w:ind w:left="1080" w:hanging="360"/>
      </w:pPr>
      <w:rPr>
        <w:b w:val="0"/>
      </w:r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37">
    <w:nsid w:val="283233EF"/>
    <w:multiLevelType w:val="hybridMultilevel"/>
    <w:tmpl w:val="3FF2BC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288D5D86"/>
    <w:multiLevelType w:val="multilevel"/>
    <w:tmpl w:val="5BC28E72"/>
    <w:name w:val="WW8Num3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53"/>
        </w:tabs>
        <w:ind w:left="153" w:hanging="720"/>
      </w:pPr>
      <w:rPr>
        <w:rFonts w:ascii="Times New Roman" w:hAnsi="Times New Roman" w:cs="Times New Roman" w:hint="default"/>
      </w:rPr>
    </w:lvl>
    <w:lvl w:ilvl="2">
      <w:start w:val="1"/>
      <w:numFmt w:val="lowerLetter"/>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6120"/>
        </w:tabs>
        <w:ind w:left="6120" w:hanging="180"/>
      </w:pPr>
      <w:rPr>
        <w:rFonts w:hint="default"/>
      </w:rPr>
    </w:lvl>
  </w:abstractNum>
  <w:abstractNum w:abstractNumId="39">
    <w:nsid w:val="28EF0D74"/>
    <w:multiLevelType w:val="hybridMultilevel"/>
    <w:tmpl w:val="A550985E"/>
    <w:lvl w:ilvl="0" w:tplc="655607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C711621"/>
    <w:multiLevelType w:val="hybridMultilevel"/>
    <w:tmpl w:val="55EEE19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36B92060"/>
    <w:multiLevelType w:val="hybridMultilevel"/>
    <w:tmpl w:val="514A08F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389F6C8E"/>
    <w:multiLevelType w:val="hybridMultilevel"/>
    <w:tmpl w:val="AD4E24B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nsid w:val="3BA85F7B"/>
    <w:multiLevelType w:val="hybridMultilevel"/>
    <w:tmpl w:val="18002FD2"/>
    <w:lvl w:ilvl="0" w:tplc="AB600228">
      <w:numFmt w:val="bullet"/>
      <w:lvlText w:val="-"/>
      <w:lvlJc w:val="left"/>
      <w:pPr>
        <w:tabs>
          <w:tab w:val="num" w:pos="2130"/>
        </w:tabs>
        <w:ind w:left="2130" w:hanging="705"/>
      </w:pPr>
      <w:rPr>
        <w:rFonts w:ascii="Times New Roman" w:eastAsia="Times New Roman" w:hAnsi="Times New Roman" w:cs="Times New Roman" w:hint="default"/>
      </w:rPr>
    </w:lvl>
    <w:lvl w:ilvl="1" w:tplc="04150003" w:tentative="1">
      <w:start w:val="1"/>
      <w:numFmt w:val="bullet"/>
      <w:lvlText w:val="o"/>
      <w:lvlJc w:val="left"/>
      <w:pPr>
        <w:tabs>
          <w:tab w:val="num" w:pos="2505"/>
        </w:tabs>
        <w:ind w:left="2505" w:hanging="360"/>
      </w:pPr>
      <w:rPr>
        <w:rFonts w:ascii="Courier New" w:hAnsi="Courier New" w:hint="default"/>
      </w:rPr>
    </w:lvl>
    <w:lvl w:ilvl="2" w:tplc="04150005" w:tentative="1">
      <w:start w:val="1"/>
      <w:numFmt w:val="bullet"/>
      <w:lvlText w:val=""/>
      <w:lvlJc w:val="left"/>
      <w:pPr>
        <w:tabs>
          <w:tab w:val="num" w:pos="3225"/>
        </w:tabs>
        <w:ind w:left="3225" w:hanging="360"/>
      </w:pPr>
      <w:rPr>
        <w:rFonts w:ascii="Wingdings" w:hAnsi="Wingdings" w:hint="default"/>
      </w:rPr>
    </w:lvl>
    <w:lvl w:ilvl="3" w:tplc="04150001">
      <w:start w:val="1"/>
      <w:numFmt w:val="bullet"/>
      <w:lvlText w:val=""/>
      <w:lvlJc w:val="left"/>
      <w:pPr>
        <w:tabs>
          <w:tab w:val="num" w:pos="3945"/>
        </w:tabs>
        <w:ind w:left="3945" w:hanging="360"/>
      </w:pPr>
      <w:rPr>
        <w:rFonts w:ascii="Symbol" w:hAnsi="Symbol" w:hint="default"/>
      </w:rPr>
    </w:lvl>
    <w:lvl w:ilvl="4" w:tplc="04150003" w:tentative="1">
      <w:start w:val="1"/>
      <w:numFmt w:val="bullet"/>
      <w:lvlText w:val="o"/>
      <w:lvlJc w:val="left"/>
      <w:pPr>
        <w:tabs>
          <w:tab w:val="num" w:pos="4665"/>
        </w:tabs>
        <w:ind w:left="4665" w:hanging="360"/>
      </w:pPr>
      <w:rPr>
        <w:rFonts w:ascii="Courier New" w:hAnsi="Courier New" w:hint="default"/>
      </w:rPr>
    </w:lvl>
    <w:lvl w:ilvl="5" w:tplc="04150005" w:tentative="1">
      <w:start w:val="1"/>
      <w:numFmt w:val="bullet"/>
      <w:lvlText w:val=""/>
      <w:lvlJc w:val="left"/>
      <w:pPr>
        <w:tabs>
          <w:tab w:val="num" w:pos="5385"/>
        </w:tabs>
        <w:ind w:left="5385" w:hanging="360"/>
      </w:pPr>
      <w:rPr>
        <w:rFonts w:ascii="Wingdings" w:hAnsi="Wingdings" w:hint="default"/>
      </w:rPr>
    </w:lvl>
    <w:lvl w:ilvl="6" w:tplc="04150001" w:tentative="1">
      <w:start w:val="1"/>
      <w:numFmt w:val="bullet"/>
      <w:lvlText w:val=""/>
      <w:lvlJc w:val="left"/>
      <w:pPr>
        <w:tabs>
          <w:tab w:val="num" w:pos="6105"/>
        </w:tabs>
        <w:ind w:left="6105" w:hanging="360"/>
      </w:pPr>
      <w:rPr>
        <w:rFonts w:ascii="Symbol" w:hAnsi="Symbol" w:hint="default"/>
      </w:rPr>
    </w:lvl>
    <w:lvl w:ilvl="7" w:tplc="04150003" w:tentative="1">
      <w:start w:val="1"/>
      <w:numFmt w:val="bullet"/>
      <w:lvlText w:val="o"/>
      <w:lvlJc w:val="left"/>
      <w:pPr>
        <w:tabs>
          <w:tab w:val="num" w:pos="6825"/>
        </w:tabs>
        <w:ind w:left="6825" w:hanging="360"/>
      </w:pPr>
      <w:rPr>
        <w:rFonts w:ascii="Courier New" w:hAnsi="Courier New" w:hint="default"/>
      </w:rPr>
    </w:lvl>
    <w:lvl w:ilvl="8" w:tplc="04150005" w:tentative="1">
      <w:start w:val="1"/>
      <w:numFmt w:val="bullet"/>
      <w:lvlText w:val=""/>
      <w:lvlJc w:val="left"/>
      <w:pPr>
        <w:tabs>
          <w:tab w:val="num" w:pos="7545"/>
        </w:tabs>
        <w:ind w:left="7545" w:hanging="360"/>
      </w:pPr>
      <w:rPr>
        <w:rFonts w:ascii="Wingdings" w:hAnsi="Wingdings" w:hint="default"/>
      </w:rPr>
    </w:lvl>
  </w:abstractNum>
  <w:abstractNum w:abstractNumId="44">
    <w:nsid w:val="40040D58"/>
    <w:multiLevelType w:val="hybridMultilevel"/>
    <w:tmpl w:val="06B4A148"/>
    <w:lvl w:ilvl="0" w:tplc="1A464E4C">
      <w:start w:val="1"/>
      <w:numFmt w:val="decimal"/>
      <w:lvlText w:val="%1)"/>
      <w:lvlJc w:val="left"/>
      <w:pPr>
        <w:tabs>
          <w:tab w:val="num" w:pos="1429"/>
        </w:tabs>
        <w:ind w:left="1429" w:hanging="360"/>
      </w:pPr>
      <w:rPr>
        <w:rFonts w:hint="default"/>
        <w:b w:val="0"/>
        <w:bCs w:val="0"/>
      </w:rPr>
    </w:lvl>
    <w:lvl w:ilvl="1" w:tplc="9310582E">
      <w:start w:val="1"/>
      <w:numFmt w:val="lowerLetter"/>
      <w:lvlText w:val="%2)"/>
      <w:lvlJc w:val="left"/>
      <w:pPr>
        <w:tabs>
          <w:tab w:val="num" w:pos="2149"/>
        </w:tabs>
        <w:ind w:left="2149" w:hanging="360"/>
      </w:pPr>
      <w:rPr>
        <w:rFonts w:hint="default"/>
        <w:b w:val="0"/>
        <w:bCs w:val="0"/>
      </w:rPr>
    </w:lvl>
    <w:lvl w:ilvl="2" w:tplc="B79445A0">
      <w:start w:val="1"/>
      <w:numFmt w:val="decimal"/>
      <w:lvlText w:val="%3."/>
      <w:lvlJc w:val="left"/>
      <w:pPr>
        <w:tabs>
          <w:tab w:val="num" w:pos="502"/>
        </w:tabs>
        <w:ind w:left="502"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408F6EC0"/>
    <w:multiLevelType w:val="hybridMultilevel"/>
    <w:tmpl w:val="D81073D6"/>
    <w:lvl w:ilvl="0" w:tplc="0415000F">
      <w:start w:val="1"/>
      <w:numFmt w:val="decimal"/>
      <w:lvlText w:val="%1."/>
      <w:lvlJc w:val="left"/>
      <w:pPr>
        <w:ind w:left="1260" w:hanging="360"/>
      </w:pPr>
    </w:lvl>
    <w:lvl w:ilvl="1" w:tplc="3940DFAC">
      <w:start w:val="3"/>
      <w:numFmt w:val="decimal"/>
      <w:lvlText w:val="%2."/>
      <w:lvlJc w:val="left"/>
      <w:pPr>
        <w:tabs>
          <w:tab w:val="num" w:pos="1980"/>
        </w:tabs>
        <w:ind w:left="1980" w:hanging="360"/>
      </w:pPr>
      <w:rPr>
        <w:rFonts w:ascii="Palatino Linotype" w:hAnsi="Palatino Linotype" w:hint="default"/>
        <w:b w:val="0"/>
        <w:i w:val="0"/>
        <w:sz w:val="20"/>
      </w:rPr>
    </w:lvl>
    <w:lvl w:ilvl="2" w:tplc="9310582E">
      <w:start w:val="1"/>
      <w:numFmt w:val="lowerLetter"/>
      <w:lvlText w:val="%3)"/>
      <w:lvlJc w:val="left"/>
      <w:pPr>
        <w:tabs>
          <w:tab w:val="num" w:pos="2880"/>
        </w:tabs>
        <w:ind w:left="2880" w:hanging="360"/>
      </w:pPr>
      <w:rPr>
        <w:rFonts w:hint="default"/>
      </w:rPr>
    </w:lvl>
    <w:lvl w:ilvl="3" w:tplc="D750D222">
      <w:start w:val="3"/>
      <w:numFmt w:val="decimal"/>
      <w:lvlText w:val="%4."/>
      <w:lvlJc w:val="left"/>
      <w:pPr>
        <w:tabs>
          <w:tab w:val="num" w:pos="3420"/>
        </w:tabs>
        <w:ind w:left="3420" w:hanging="360"/>
      </w:pPr>
      <w:rPr>
        <w:rFonts w:hint="default"/>
      </w:rPr>
    </w:lvl>
    <w:lvl w:ilvl="4" w:tplc="764E261C">
      <w:start w:val="1"/>
      <w:numFmt w:val="decimal"/>
      <w:lvlText w:val="%5)"/>
      <w:lvlJc w:val="left"/>
      <w:pPr>
        <w:tabs>
          <w:tab w:val="num" w:pos="540"/>
        </w:tabs>
        <w:ind w:left="540" w:hanging="360"/>
      </w:pPr>
      <w:rPr>
        <w:rFonts w:hint="default"/>
      </w:r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6">
    <w:nsid w:val="49266F0E"/>
    <w:multiLevelType w:val="hybridMultilevel"/>
    <w:tmpl w:val="206E799C"/>
    <w:lvl w:ilvl="0" w:tplc="C7CED4DA">
      <w:start w:val="1"/>
      <w:numFmt w:val="decimal"/>
      <w:lvlText w:val="%1)"/>
      <w:lvlJc w:val="left"/>
      <w:pPr>
        <w:tabs>
          <w:tab w:val="num" w:pos="1416"/>
        </w:tabs>
        <w:ind w:left="1416" w:hanging="360"/>
      </w:pPr>
      <w:rPr>
        <w:rFonts w:hint="default"/>
        <w:b w:val="0"/>
      </w:rPr>
    </w:lvl>
    <w:lvl w:ilvl="1" w:tplc="5F7E00FE">
      <w:numFmt w:val="bullet"/>
      <w:lvlText w:val="–"/>
      <w:lvlJc w:val="left"/>
      <w:pPr>
        <w:tabs>
          <w:tab w:val="num" w:pos="1427"/>
        </w:tabs>
        <w:ind w:left="1427" w:hanging="360"/>
      </w:pPr>
      <w:rPr>
        <w:rFonts w:ascii="Times New Roman" w:eastAsia="Times New Roman" w:hAnsi="Times New Roman" w:cs="Times New Roman" w:hint="default"/>
      </w:rPr>
    </w:lvl>
    <w:lvl w:ilvl="2" w:tplc="0415001B" w:tentative="1">
      <w:start w:val="1"/>
      <w:numFmt w:val="lowerRoman"/>
      <w:lvlText w:val="%3."/>
      <w:lvlJc w:val="right"/>
      <w:pPr>
        <w:tabs>
          <w:tab w:val="num" w:pos="2147"/>
        </w:tabs>
        <w:ind w:left="2147" w:hanging="180"/>
      </w:pPr>
    </w:lvl>
    <w:lvl w:ilvl="3" w:tplc="0415000F" w:tentative="1">
      <w:start w:val="1"/>
      <w:numFmt w:val="decimal"/>
      <w:lvlText w:val="%4."/>
      <w:lvlJc w:val="left"/>
      <w:pPr>
        <w:tabs>
          <w:tab w:val="num" w:pos="2867"/>
        </w:tabs>
        <w:ind w:left="2867" w:hanging="360"/>
      </w:pPr>
    </w:lvl>
    <w:lvl w:ilvl="4" w:tplc="04150019" w:tentative="1">
      <w:start w:val="1"/>
      <w:numFmt w:val="lowerLetter"/>
      <w:lvlText w:val="%5."/>
      <w:lvlJc w:val="left"/>
      <w:pPr>
        <w:tabs>
          <w:tab w:val="num" w:pos="3587"/>
        </w:tabs>
        <w:ind w:left="3587" w:hanging="360"/>
      </w:pPr>
    </w:lvl>
    <w:lvl w:ilvl="5" w:tplc="0415001B" w:tentative="1">
      <w:start w:val="1"/>
      <w:numFmt w:val="lowerRoman"/>
      <w:lvlText w:val="%6."/>
      <w:lvlJc w:val="right"/>
      <w:pPr>
        <w:tabs>
          <w:tab w:val="num" w:pos="4307"/>
        </w:tabs>
        <w:ind w:left="4307" w:hanging="180"/>
      </w:pPr>
    </w:lvl>
    <w:lvl w:ilvl="6" w:tplc="0415000F" w:tentative="1">
      <w:start w:val="1"/>
      <w:numFmt w:val="decimal"/>
      <w:lvlText w:val="%7."/>
      <w:lvlJc w:val="left"/>
      <w:pPr>
        <w:tabs>
          <w:tab w:val="num" w:pos="5027"/>
        </w:tabs>
        <w:ind w:left="5027" w:hanging="360"/>
      </w:pPr>
    </w:lvl>
    <w:lvl w:ilvl="7" w:tplc="04150019" w:tentative="1">
      <w:start w:val="1"/>
      <w:numFmt w:val="lowerLetter"/>
      <w:lvlText w:val="%8."/>
      <w:lvlJc w:val="left"/>
      <w:pPr>
        <w:tabs>
          <w:tab w:val="num" w:pos="5747"/>
        </w:tabs>
        <w:ind w:left="5747" w:hanging="360"/>
      </w:pPr>
    </w:lvl>
    <w:lvl w:ilvl="8" w:tplc="0415001B" w:tentative="1">
      <w:start w:val="1"/>
      <w:numFmt w:val="lowerRoman"/>
      <w:lvlText w:val="%9."/>
      <w:lvlJc w:val="right"/>
      <w:pPr>
        <w:tabs>
          <w:tab w:val="num" w:pos="6467"/>
        </w:tabs>
        <w:ind w:left="6467" w:hanging="180"/>
      </w:pPr>
    </w:lvl>
  </w:abstractNum>
  <w:abstractNum w:abstractNumId="47">
    <w:nsid w:val="52525D3A"/>
    <w:multiLevelType w:val="hybridMultilevel"/>
    <w:tmpl w:val="E52C46B4"/>
    <w:lvl w:ilvl="0" w:tplc="B9E2C920">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69E3779"/>
    <w:multiLevelType w:val="hybridMultilevel"/>
    <w:tmpl w:val="DA50E24A"/>
    <w:lvl w:ilvl="0" w:tplc="7398F1E2">
      <w:start w:val="1"/>
      <w:numFmt w:val="decimal"/>
      <w:lvlText w:val="%1."/>
      <w:lvlJc w:val="left"/>
      <w:pPr>
        <w:tabs>
          <w:tab w:val="num" w:pos="360"/>
        </w:tabs>
        <w:ind w:left="360" w:hanging="360"/>
      </w:pPr>
      <w:rPr>
        <w:rFonts w:hint="default"/>
        <w:b/>
      </w:rPr>
    </w:lvl>
    <w:lvl w:ilvl="1" w:tplc="D094615C">
      <w:start w:val="1"/>
      <w:numFmt w:val="lowerLetter"/>
      <w:lvlText w:val="%2)"/>
      <w:lvlJc w:val="left"/>
      <w:pPr>
        <w:tabs>
          <w:tab w:val="num" w:pos="1620"/>
        </w:tabs>
        <w:ind w:left="1620" w:hanging="360"/>
      </w:pPr>
      <w:rPr>
        <w:rFonts w:hint="default"/>
      </w:rPr>
    </w:lvl>
    <w:lvl w:ilvl="2" w:tplc="07E40C5C">
      <w:start w:val="3"/>
      <w:numFmt w:val="decimal"/>
      <w:lvlText w:val="%3"/>
      <w:lvlJc w:val="left"/>
      <w:pPr>
        <w:ind w:left="2520" w:hanging="360"/>
      </w:pPr>
      <w:rPr>
        <w:rFonts w:hint="default"/>
      </w:rPr>
    </w:lvl>
    <w:lvl w:ilvl="3" w:tplc="0415001B">
      <w:start w:val="1"/>
      <w:numFmt w:val="lowerRoman"/>
      <w:lvlText w:val="%4."/>
      <w:lvlJc w:val="right"/>
      <w:pPr>
        <w:ind w:left="3420" w:hanging="720"/>
      </w:pPr>
      <w:rPr>
        <w:rFonts w:hint="default"/>
        <w:b/>
      </w:rPr>
    </w:lvl>
    <w:lvl w:ilvl="4" w:tplc="B282C4AA">
      <w:start w:val="5"/>
      <w:numFmt w:val="upperRoman"/>
      <w:lvlText w:val="%5."/>
      <w:lvlJc w:val="left"/>
      <w:pPr>
        <w:ind w:left="4140" w:hanging="720"/>
      </w:pPr>
      <w:rPr>
        <w:rFonts w:hint="default"/>
        <w:b/>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49">
    <w:nsid w:val="571D36AE"/>
    <w:multiLevelType w:val="hybridMultilevel"/>
    <w:tmpl w:val="C4A22462"/>
    <w:lvl w:ilvl="0" w:tplc="04150005">
      <w:start w:val="1"/>
      <w:numFmt w:val="bullet"/>
      <w:lvlText w:val=""/>
      <w:lvlJc w:val="left"/>
      <w:pPr>
        <w:ind w:left="1413" w:hanging="360"/>
      </w:pPr>
      <w:rPr>
        <w:rFonts w:ascii="Wingdings" w:hAnsi="Wingdings" w:hint="default"/>
      </w:rPr>
    </w:lvl>
    <w:lvl w:ilvl="1" w:tplc="04150003" w:tentative="1">
      <w:start w:val="1"/>
      <w:numFmt w:val="bullet"/>
      <w:lvlText w:val="o"/>
      <w:lvlJc w:val="left"/>
      <w:pPr>
        <w:ind w:left="2133" w:hanging="360"/>
      </w:pPr>
      <w:rPr>
        <w:rFonts w:ascii="Courier New" w:hAnsi="Courier New" w:cs="Courier New" w:hint="default"/>
      </w:rPr>
    </w:lvl>
    <w:lvl w:ilvl="2" w:tplc="04150005" w:tentative="1">
      <w:start w:val="1"/>
      <w:numFmt w:val="bullet"/>
      <w:lvlText w:val=""/>
      <w:lvlJc w:val="left"/>
      <w:pPr>
        <w:ind w:left="2853" w:hanging="360"/>
      </w:pPr>
      <w:rPr>
        <w:rFonts w:ascii="Wingdings" w:hAnsi="Wingdings" w:hint="default"/>
      </w:rPr>
    </w:lvl>
    <w:lvl w:ilvl="3" w:tplc="04150001" w:tentative="1">
      <w:start w:val="1"/>
      <w:numFmt w:val="bullet"/>
      <w:lvlText w:val=""/>
      <w:lvlJc w:val="left"/>
      <w:pPr>
        <w:ind w:left="3573" w:hanging="360"/>
      </w:pPr>
      <w:rPr>
        <w:rFonts w:ascii="Symbol" w:hAnsi="Symbol" w:hint="default"/>
      </w:rPr>
    </w:lvl>
    <w:lvl w:ilvl="4" w:tplc="04150003" w:tentative="1">
      <w:start w:val="1"/>
      <w:numFmt w:val="bullet"/>
      <w:lvlText w:val="o"/>
      <w:lvlJc w:val="left"/>
      <w:pPr>
        <w:ind w:left="4293" w:hanging="360"/>
      </w:pPr>
      <w:rPr>
        <w:rFonts w:ascii="Courier New" w:hAnsi="Courier New" w:cs="Courier New" w:hint="default"/>
      </w:rPr>
    </w:lvl>
    <w:lvl w:ilvl="5" w:tplc="04150005" w:tentative="1">
      <w:start w:val="1"/>
      <w:numFmt w:val="bullet"/>
      <w:lvlText w:val=""/>
      <w:lvlJc w:val="left"/>
      <w:pPr>
        <w:ind w:left="5013" w:hanging="360"/>
      </w:pPr>
      <w:rPr>
        <w:rFonts w:ascii="Wingdings" w:hAnsi="Wingdings" w:hint="default"/>
      </w:rPr>
    </w:lvl>
    <w:lvl w:ilvl="6" w:tplc="04150001" w:tentative="1">
      <w:start w:val="1"/>
      <w:numFmt w:val="bullet"/>
      <w:lvlText w:val=""/>
      <w:lvlJc w:val="left"/>
      <w:pPr>
        <w:ind w:left="5733" w:hanging="360"/>
      </w:pPr>
      <w:rPr>
        <w:rFonts w:ascii="Symbol" w:hAnsi="Symbol" w:hint="default"/>
      </w:rPr>
    </w:lvl>
    <w:lvl w:ilvl="7" w:tplc="04150003" w:tentative="1">
      <w:start w:val="1"/>
      <w:numFmt w:val="bullet"/>
      <w:lvlText w:val="o"/>
      <w:lvlJc w:val="left"/>
      <w:pPr>
        <w:ind w:left="6453" w:hanging="360"/>
      </w:pPr>
      <w:rPr>
        <w:rFonts w:ascii="Courier New" w:hAnsi="Courier New" w:cs="Courier New" w:hint="default"/>
      </w:rPr>
    </w:lvl>
    <w:lvl w:ilvl="8" w:tplc="04150005" w:tentative="1">
      <w:start w:val="1"/>
      <w:numFmt w:val="bullet"/>
      <w:lvlText w:val=""/>
      <w:lvlJc w:val="left"/>
      <w:pPr>
        <w:ind w:left="7173" w:hanging="360"/>
      </w:pPr>
      <w:rPr>
        <w:rFonts w:ascii="Wingdings" w:hAnsi="Wingdings" w:hint="default"/>
      </w:rPr>
    </w:lvl>
  </w:abstractNum>
  <w:abstractNum w:abstractNumId="50">
    <w:nsid w:val="598F13EF"/>
    <w:multiLevelType w:val="hybridMultilevel"/>
    <w:tmpl w:val="8612FF76"/>
    <w:lvl w:ilvl="0" w:tplc="BB66D22C">
      <w:start w:val="14"/>
      <w:numFmt w:val="upperRoman"/>
      <w:lvlText w:val="%1."/>
      <w:lvlJc w:val="left"/>
      <w:pPr>
        <w:ind w:left="900" w:hanging="72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51">
    <w:nsid w:val="5ACF7A37"/>
    <w:multiLevelType w:val="hybridMultilevel"/>
    <w:tmpl w:val="B8AC3D08"/>
    <w:lvl w:ilvl="0" w:tplc="0415000F">
      <w:start w:val="1"/>
      <w:numFmt w:val="decimal"/>
      <w:lvlText w:val="%1."/>
      <w:lvlJc w:val="left"/>
      <w:pPr>
        <w:tabs>
          <w:tab w:val="num" w:pos="763"/>
        </w:tabs>
        <w:ind w:left="763" w:hanging="360"/>
      </w:pPr>
    </w:lvl>
    <w:lvl w:ilvl="1" w:tplc="04150019" w:tentative="1">
      <w:start w:val="1"/>
      <w:numFmt w:val="lowerLetter"/>
      <w:lvlText w:val="%2."/>
      <w:lvlJc w:val="left"/>
      <w:pPr>
        <w:tabs>
          <w:tab w:val="num" w:pos="1483"/>
        </w:tabs>
        <w:ind w:left="1483" w:hanging="360"/>
      </w:pPr>
    </w:lvl>
    <w:lvl w:ilvl="2" w:tplc="0415001B" w:tentative="1">
      <w:start w:val="1"/>
      <w:numFmt w:val="lowerRoman"/>
      <w:lvlText w:val="%3."/>
      <w:lvlJc w:val="right"/>
      <w:pPr>
        <w:tabs>
          <w:tab w:val="num" w:pos="2203"/>
        </w:tabs>
        <w:ind w:left="2203" w:hanging="180"/>
      </w:pPr>
    </w:lvl>
    <w:lvl w:ilvl="3" w:tplc="0415000F">
      <w:start w:val="1"/>
      <w:numFmt w:val="decimal"/>
      <w:lvlText w:val="%4."/>
      <w:lvlJc w:val="left"/>
      <w:pPr>
        <w:tabs>
          <w:tab w:val="num" w:pos="403"/>
        </w:tabs>
        <w:ind w:left="403" w:hanging="360"/>
      </w:pPr>
    </w:lvl>
    <w:lvl w:ilvl="4" w:tplc="04150019" w:tentative="1">
      <w:start w:val="1"/>
      <w:numFmt w:val="lowerLetter"/>
      <w:lvlText w:val="%5."/>
      <w:lvlJc w:val="left"/>
      <w:pPr>
        <w:tabs>
          <w:tab w:val="num" w:pos="3643"/>
        </w:tabs>
        <w:ind w:left="3643" w:hanging="360"/>
      </w:pPr>
    </w:lvl>
    <w:lvl w:ilvl="5" w:tplc="0415001B" w:tentative="1">
      <w:start w:val="1"/>
      <w:numFmt w:val="lowerRoman"/>
      <w:lvlText w:val="%6."/>
      <w:lvlJc w:val="right"/>
      <w:pPr>
        <w:tabs>
          <w:tab w:val="num" w:pos="4363"/>
        </w:tabs>
        <w:ind w:left="4363" w:hanging="180"/>
      </w:pPr>
    </w:lvl>
    <w:lvl w:ilvl="6" w:tplc="0415000F" w:tentative="1">
      <w:start w:val="1"/>
      <w:numFmt w:val="decimal"/>
      <w:lvlText w:val="%7."/>
      <w:lvlJc w:val="left"/>
      <w:pPr>
        <w:tabs>
          <w:tab w:val="num" w:pos="5083"/>
        </w:tabs>
        <w:ind w:left="5083" w:hanging="360"/>
      </w:pPr>
    </w:lvl>
    <w:lvl w:ilvl="7" w:tplc="04150019" w:tentative="1">
      <w:start w:val="1"/>
      <w:numFmt w:val="lowerLetter"/>
      <w:lvlText w:val="%8."/>
      <w:lvlJc w:val="left"/>
      <w:pPr>
        <w:tabs>
          <w:tab w:val="num" w:pos="5803"/>
        </w:tabs>
        <w:ind w:left="5803" w:hanging="360"/>
      </w:pPr>
    </w:lvl>
    <w:lvl w:ilvl="8" w:tplc="0415001B" w:tentative="1">
      <w:start w:val="1"/>
      <w:numFmt w:val="lowerRoman"/>
      <w:lvlText w:val="%9."/>
      <w:lvlJc w:val="right"/>
      <w:pPr>
        <w:tabs>
          <w:tab w:val="num" w:pos="6523"/>
        </w:tabs>
        <w:ind w:left="6523" w:hanging="180"/>
      </w:pPr>
    </w:lvl>
  </w:abstractNum>
  <w:abstractNum w:abstractNumId="52">
    <w:nsid w:val="5DAD06CE"/>
    <w:multiLevelType w:val="hybridMultilevel"/>
    <w:tmpl w:val="28FA709E"/>
    <w:lvl w:ilvl="0" w:tplc="6FE29A28">
      <w:start w:val="2"/>
      <w:numFmt w:val="decimal"/>
      <w:lvlText w:val="%1."/>
      <w:lvlJc w:val="left"/>
      <w:pPr>
        <w:tabs>
          <w:tab w:val="num" w:pos="900"/>
        </w:tabs>
        <w:ind w:left="900" w:hanging="360"/>
      </w:pPr>
      <w:rPr>
        <w:rFonts w:ascii="Palatino Linotype" w:hAnsi="Palatino Linotype" w:hint="default"/>
        <w:b w:val="0"/>
        <w:sz w:val="20"/>
        <w:szCs w:val="20"/>
      </w:rPr>
    </w:lvl>
    <w:lvl w:ilvl="1" w:tplc="A3464478">
      <w:start w:val="1"/>
      <w:numFmt w:val="decimal"/>
      <w:lvlText w:val="%2)"/>
      <w:lvlJc w:val="left"/>
      <w:pPr>
        <w:tabs>
          <w:tab w:val="num" w:pos="1440"/>
        </w:tabs>
        <w:ind w:left="1440" w:hanging="360"/>
      </w:pPr>
      <w:rPr>
        <w:rFonts w:hint="default"/>
      </w:rPr>
    </w:lvl>
    <w:lvl w:ilvl="2" w:tplc="AD16D036">
      <w:start w:val="1"/>
      <w:numFmt w:val="lowerLetter"/>
      <w:lvlText w:val="%3)"/>
      <w:lvlJc w:val="left"/>
      <w:pPr>
        <w:tabs>
          <w:tab w:val="num" w:pos="2340"/>
        </w:tabs>
        <w:ind w:left="2340" w:hanging="360"/>
      </w:pPr>
      <w:rPr>
        <w:rFonts w:hint="default"/>
      </w:rPr>
    </w:lvl>
    <w:lvl w:ilvl="3" w:tplc="E85CD740">
      <w:start w:val="10"/>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5F9A5FAB"/>
    <w:multiLevelType w:val="hybridMultilevel"/>
    <w:tmpl w:val="2F787030"/>
    <w:lvl w:ilvl="0" w:tplc="68C0176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62C738AF"/>
    <w:multiLevelType w:val="hybridMultilevel"/>
    <w:tmpl w:val="10561EB4"/>
    <w:lvl w:ilvl="0" w:tplc="98E41004">
      <w:start w:val="2"/>
      <w:numFmt w:val="decimal"/>
      <w:lvlText w:val="%1."/>
      <w:lvlJc w:val="left"/>
      <w:pPr>
        <w:ind w:left="360" w:hanging="360"/>
      </w:pPr>
      <w:rPr>
        <w:rFonts w:hint="default"/>
      </w:rPr>
    </w:lvl>
    <w:lvl w:ilvl="1" w:tplc="04150019" w:tentative="1">
      <w:start w:val="1"/>
      <w:numFmt w:val="lowerLetter"/>
      <w:lvlText w:val="%2."/>
      <w:lvlJc w:val="left"/>
      <w:pPr>
        <w:ind w:left="540" w:hanging="360"/>
      </w:pPr>
    </w:lvl>
    <w:lvl w:ilvl="2" w:tplc="0415001B" w:tentative="1">
      <w:start w:val="1"/>
      <w:numFmt w:val="lowerRoman"/>
      <w:lvlText w:val="%3."/>
      <w:lvlJc w:val="right"/>
      <w:pPr>
        <w:ind w:left="1260" w:hanging="180"/>
      </w:pPr>
    </w:lvl>
    <w:lvl w:ilvl="3" w:tplc="0415000F" w:tentative="1">
      <w:start w:val="1"/>
      <w:numFmt w:val="decimal"/>
      <w:lvlText w:val="%4."/>
      <w:lvlJc w:val="left"/>
      <w:pPr>
        <w:ind w:left="1980" w:hanging="360"/>
      </w:pPr>
    </w:lvl>
    <w:lvl w:ilvl="4" w:tplc="04150019" w:tentative="1">
      <w:start w:val="1"/>
      <w:numFmt w:val="lowerLetter"/>
      <w:lvlText w:val="%5."/>
      <w:lvlJc w:val="left"/>
      <w:pPr>
        <w:ind w:left="2700" w:hanging="360"/>
      </w:pPr>
    </w:lvl>
    <w:lvl w:ilvl="5" w:tplc="0415001B" w:tentative="1">
      <w:start w:val="1"/>
      <w:numFmt w:val="lowerRoman"/>
      <w:lvlText w:val="%6."/>
      <w:lvlJc w:val="right"/>
      <w:pPr>
        <w:ind w:left="3420" w:hanging="180"/>
      </w:pPr>
    </w:lvl>
    <w:lvl w:ilvl="6" w:tplc="0415000F" w:tentative="1">
      <w:start w:val="1"/>
      <w:numFmt w:val="decimal"/>
      <w:lvlText w:val="%7."/>
      <w:lvlJc w:val="left"/>
      <w:pPr>
        <w:ind w:left="4140" w:hanging="360"/>
      </w:pPr>
    </w:lvl>
    <w:lvl w:ilvl="7" w:tplc="04150019" w:tentative="1">
      <w:start w:val="1"/>
      <w:numFmt w:val="lowerLetter"/>
      <w:lvlText w:val="%8."/>
      <w:lvlJc w:val="left"/>
      <w:pPr>
        <w:ind w:left="4860" w:hanging="360"/>
      </w:pPr>
    </w:lvl>
    <w:lvl w:ilvl="8" w:tplc="0415001B" w:tentative="1">
      <w:start w:val="1"/>
      <w:numFmt w:val="lowerRoman"/>
      <w:lvlText w:val="%9."/>
      <w:lvlJc w:val="right"/>
      <w:pPr>
        <w:ind w:left="5580" w:hanging="180"/>
      </w:pPr>
    </w:lvl>
  </w:abstractNum>
  <w:abstractNum w:abstractNumId="55">
    <w:nsid w:val="65E26DDB"/>
    <w:multiLevelType w:val="hybridMultilevel"/>
    <w:tmpl w:val="AC7A48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67EC0C2D"/>
    <w:multiLevelType w:val="hybridMultilevel"/>
    <w:tmpl w:val="056EA2E6"/>
    <w:lvl w:ilvl="0" w:tplc="98EABD94">
      <w:start w:val="1"/>
      <w:numFmt w:val="decimal"/>
      <w:lvlText w:val="%1."/>
      <w:lvlJc w:val="left"/>
      <w:pPr>
        <w:tabs>
          <w:tab w:val="num" w:pos="760"/>
        </w:tabs>
        <w:ind w:left="760" w:hanging="360"/>
      </w:pPr>
      <w:rPr>
        <w:rFonts w:hint="default"/>
      </w:rPr>
    </w:lvl>
    <w:lvl w:ilvl="1" w:tplc="16F4F600">
      <w:start w:val="2"/>
      <w:numFmt w:val="decimal"/>
      <w:lvlText w:val="%2)"/>
      <w:lvlJc w:val="left"/>
      <w:pPr>
        <w:tabs>
          <w:tab w:val="num" w:pos="1480"/>
        </w:tabs>
        <w:ind w:left="1480" w:hanging="360"/>
      </w:pPr>
      <w:rPr>
        <w:rFonts w:hint="default"/>
      </w:rPr>
    </w:lvl>
    <w:lvl w:ilvl="2" w:tplc="0415001B">
      <w:start w:val="1"/>
      <w:numFmt w:val="lowerRoman"/>
      <w:lvlText w:val="%3."/>
      <w:lvlJc w:val="right"/>
      <w:pPr>
        <w:tabs>
          <w:tab w:val="num" w:pos="2200"/>
        </w:tabs>
        <w:ind w:left="2200" w:hanging="180"/>
      </w:pPr>
    </w:lvl>
    <w:lvl w:ilvl="3" w:tplc="0415000F" w:tentative="1">
      <w:start w:val="1"/>
      <w:numFmt w:val="decimal"/>
      <w:lvlText w:val="%4."/>
      <w:lvlJc w:val="left"/>
      <w:pPr>
        <w:tabs>
          <w:tab w:val="num" w:pos="2920"/>
        </w:tabs>
        <w:ind w:left="2920" w:hanging="360"/>
      </w:pPr>
    </w:lvl>
    <w:lvl w:ilvl="4" w:tplc="04150019" w:tentative="1">
      <w:start w:val="1"/>
      <w:numFmt w:val="lowerLetter"/>
      <w:lvlText w:val="%5."/>
      <w:lvlJc w:val="left"/>
      <w:pPr>
        <w:tabs>
          <w:tab w:val="num" w:pos="3640"/>
        </w:tabs>
        <w:ind w:left="3640" w:hanging="360"/>
      </w:pPr>
    </w:lvl>
    <w:lvl w:ilvl="5" w:tplc="0415001B" w:tentative="1">
      <w:start w:val="1"/>
      <w:numFmt w:val="lowerRoman"/>
      <w:lvlText w:val="%6."/>
      <w:lvlJc w:val="right"/>
      <w:pPr>
        <w:tabs>
          <w:tab w:val="num" w:pos="4360"/>
        </w:tabs>
        <w:ind w:left="4360" w:hanging="180"/>
      </w:pPr>
    </w:lvl>
    <w:lvl w:ilvl="6" w:tplc="0415000F" w:tentative="1">
      <w:start w:val="1"/>
      <w:numFmt w:val="decimal"/>
      <w:lvlText w:val="%7."/>
      <w:lvlJc w:val="left"/>
      <w:pPr>
        <w:tabs>
          <w:tab w:val="num" w:pos="5080"/>
        </w:tabs>
        <w:ind w:left="5080" w:hanging="360"/>
      </w:pPr>
    </w:lvl>
    <w:lvl w:ilvl="7" w:tplc="04150019" w:tentative="1">
      <w:start w:val="1"/>
      <w:numFmt w:val="lowerLetter"/>
      <w:lvlText w:val="%8."/>
      <w:lvlJc w:val="left"/>
      <w:pPr>
        <w:tabs>
          <w:tab w:val="num" w:pos="5800"/>
        </w:tabs>
        <w:ind w:left="5800" w:hanging="360"/>
      </w:pPr>
    </w:lvl>
    <w:lvl w:ilvl="8" w:tplc="0415001B" w:tentative="1">
      <w:start w:val="1"/>
      <w:numFmt w:val="lowerRoman"/>
      <w:lvlText w:val="%9."/>
      <w:lvlJc w:val="right"/>
      <w:pPr>
        <w:tabs>
          <w:tab w:val="num" w:pos="6520"/>
        </w:tabs>
        <w:ind w:left="6520" w:hanging="180"/>
      </w:pPr>
    </w:lvl>
  </w:abstractNum>
  <w:abstractNum w:abstractNumId="57">
    <w:nsid w:val="67F85AAB"/>
    <w:multiLevelType w:val="multilevel"/>
    <w:tmpl w:val="142665A2"/>
    <w:lvl w:ilvl="0">
      <w:start w:val="1"/>
      <w:numFmt w:val="bullet"/>
      <w:lvlText w:val=""/>
      <w:lvlJc w:val="left"/>
      <w:pPr>
        <w:tabs>
          <w:tab w:val="num" w:pos="10632"/>
        </w:tabs>
        <w:ind w:left="10632" w:hanging="360"/>
      </w:pPr>
      <w:rPr>
        <w:rFonts w:ascii="Wingdings" w:hAnsi="Wingdings" w:hint="default"/>
      </w:rPr>
    </w:lvl>
    <w:lvl w:ilvl="1">
      <w:start w:val="1"/>
      <w:numFmt w:val="decimal"/>
      <w:lvlText w:val="%2."/>
      <w:lvlJc w:val="left"/>
      <w:pPr>
        <w:tabs>
          <w:tab w:val="num" w:pos="10992"/>
        </w:tabs>
        <w:ind w:left="10992" w:hanging="360"/>
      </w:pPr>
    </w:lvl>
    <w:lvl w:ilvl="2">
      <w:start w:val="1"/>
      <w:numFmt w:val="decimal"/>
      <w:lvlText w:val="%3."/>
      <w:lvlJc w:val="left"/>
      <w:pPr>
        <w:tabs>
          <w:tab w:val="num" w:pos="11352"/>
        </w:tabs>
        <w:ind w:left="11352" w:hanging="360"/>
      </w:pPr>
    </w:lvl>
    <w:lvl w:ilvl="3">
      <w:start w:val="1"/>
      <w:numFmt w:val="decimal"/>
      <w:lvlText w:val="%4."/>
      <w:lvlJc w:val="left"/>
      <w:pPr>
        <w:tabs>
          <w:tab w:val="num" w:pos="11712"/>
        </w:tabs>
        <w:ind w:left="11712" w:hanging="360"/>
      </w:pPr>
    </w:lvl>
    <w:lvl w:ilvl="4">
      <w:start w:val="1"/>
      <w:numFmt w:val="decimal"/>
      <w:lvlText w:val="%5."/>
      <w:lvlJc w:val="left"/>
      <w:pPr>
        <w:tabs>
          <w:tab w:val="num" w:pos="12072"/>
        </w:tabs>
        <w:ind w:left="12072" w:hanging="360"/>
      </w:pPr>
    </w:lvl>
    <w:lvl w:ilvl="5">
      <w:start w:val="1"/>
      <w:numFmt w:val="decimal"/>
      <w:lvlText w:val="%6."/>
      <w:lvlJc w:val="left"/>
      <w:pPr>
        <w:tabs>
          <w:tab w:val="num" w:pos="12432"/>
        </w:tabs>
        <w:ind w:left="12432" w:hanging="360"/>
      </w:pPr>
    </w:lvl>
    <w:lvl w:ilvl="6">
      <w:start w:val="1"/>
      <w:numFmt w:val="decimal"/>
      <w:lvlText w:val="%7."/>
      <w:lvlJc w:val="left"/>
      <w:pPr>
        <w:tabs>
          <w:tab w:val="num" w:pos="12792"/>
        </w:tabs>
        <w:ind w:left="12792" w:hanging="360"/>
      </w:pPr>
    </w:lvl>
    <w:lvl w:ilvl="7">
      <w:start w:val="1"/>
      <w:numFmt w:val="decimal"/>
      <w:lvlText w:val="%8."/>
      <w:lvlJc w:val="left"/>
      <w:pPr>
        <w:tabs>
          <w:tab w:val="num" w:pos="13152"/>
        </w:tabs>
        <w:ind w:left="13152" w:hanging="360"/>
      </w:pPr>
    </w:lvl>
    <w:lvl w:ilvl="8">
      <w:start w:val="1"/>
      <w:numFmt w:val="decimal"/>
      <w:lvlText w:val="%9."/>
      <w:lvlJc w:val="left"/>
      <w:pPr>
        <w:tabs>
          <w:tab w:val="num" w:pos="13512"/>
        </w:tabs>
        <w:ind w:left="13512" w:hanging="360"/>
      </w:pPr>
    </w:lvl>
  </w:abstractNum>
  <w:abstractNum w:abstractNumId="58">
    <w:nsid w:val="6EFC10AC"/>
    <w:multiLevelType w:val="hybridMultilevel"/>
    <w:tmpl w:val="6EC88602"/>
    <w:lvl w:ilvl="0" w:tplc="633684C8">
      <w:start w:val="1"/>
      <w:numFmt w:val="decimal"/>
      <w:lvlText w:val="%1."/>
      <w:lvlJc w:val="left"/>
      <w:pPr>
        <w:tabs>
          <w:tab w:val="num" w:pos="2700"/>
        </w:tabs>
        <w:ind w:left="270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EFE4E80"/>
    <w:multiLevelType w:val="multilevel"/>
    <w:tmpl w:val="860C1A6E"/>
    <w:lvl w:ilvl="0">
      <w:start w:val="1"/>
      <w:numFmt w:val="bullet"/>
      <w:lvlText w:val=""/>
      <w:lvlJc w:val="left"/>
      <w:pPr>
        <w:ind w:left="720" w:hanging="360"/>
      </w:pPr>
      <w:rPr>
        <w:rFonts w:ascii="Wingdings" w:hAnsi="Wingdings" w:cs="Wingdings" w:hint="default"/>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0">
    <w:nsid w:val="726B4A21"/>
    <w:multiLevelType w:val="hybridMultilevel"/>
    <w:tmpl w:val="28AA6B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42031C1"/>
    <w:multiLevelType w:val="hybridMultilevel"/>
    <w:tmpl w:val="F0268092"/>
    <w:lvl w:ilvl="0" w:tplc="FFFFFFFF">
      <w:start w:val="1"/>
      <w:numFmt w:val="upperLetter"/>
      <w:lvlText w:val="%1."/>
      <w:lvlJc w:val="left"/>
      <w:pPr>
        <w:tabs>
          <w:tab w:val="num" w:pos="1440"/>
        </w:tabs>
        <w:ind w:left="1440" w:hanging="360"/>
      </w:pPr>
      <w:rPr>
        <w:rFonts w:hint="default"/>
        <w:b/>
        <w:i w:val="0"/>
      </w:rPr>
    </w:lvl>
    <w:lvl w:ilvl="1" w:tplc="FFFFFFFF">
      <w:start w:val="2"/>
      <w:numFmt w:val="upperLetter"/>
      <w:pStyle w:val="Nagwek4"/>
      <w:lvlText w:val="%2."/>
      <w:lvlJc w:val="left"/>
      <w:pPr>
        <w:tabs>
          <w:tab w:val="num" w:pos="1440"/>
        </w:tabs>
        <w:ind w:left="1440" w:hanging="360"/>
      </w:pPr>
      <w:rPr>
        <w:rFonts w:hint="default"/>
        <w:b/>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780F28CC"/>
    <w:multiLevelType w:val="hybridMultilevel"/>
    <w:tmpl w:val="327AF538"/>
    <w:lvl w:ilvl="0" w:tplc="FBF6A4D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8616217"/>
    <w:multiLevelType w:val="hybridMultilevel"/>
    <w:tmpl w:val="F196B2EA"/>
    <w:lvl w:ilvl="0" w:tplc="B1F48822">
      <w:start w:val="14"/>
      <w:numFmt w:val="upperRoman"/>
      <w:lvlText w:val="%1."/>
      <w:lvlJc w:val="left"/>
      <w:pPr>
        <w:ind w:left="900" w:hanging="72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num w:numId="1">
    <w:abstractNumId w:val="56"/>
  </w:num>
  <w:num w:numId="2">
    <w:abstractNumId w:val="61"/>
  </w:num>
  <w:num w:numId="3">
    <w:abstractNumId w:val="24"/>
  </w:num>
  <w:num w:numId="4">
    <w:abstractNumId w:val="43"/>
  </w:num>
  <w:num w:numId="5">
    <w:abstractNumId w:val="58"/>
  </w:num>
  <w:num w:numId="6">
    <w:abstractNumId w:val="51"/>
  </w:num>
  <w:num w:numId="7">
    <w:abstractNumId w:val="34"/>
  </w:num>
  <w:num w:numId="8">
    <w:abstractNumId w:val="45"/>
  </w:num>
  <w:num w:numId="9">
    <w:abstractNumId w:val="44"/>
  </w:num>
  <w:num w:numId="10">
    <w:abstractNumId w:val="31"/>
  </w:num>
  <w:num w:numId="11">
    <w:abstractNumId w:val="26"/>
  </w:num>
  <w:num w:numId="12">
    <w:abstractNumId w:val="32"/>
  </w:num>
  <w:num w:numId="13">
    <w:abstractNumId w:val="41"/>
  </w:num>
  <w:num w:numId="14">
    <w:abstractNumId w:val="46"/>
  </w:num>
  <w:num w:numId="15">
    <w:abstractNumId w:val="36"/>
  </w:num>
  <w:num w:numId="16">
    <w:abstractNumId w:val="29"/>
  </w:num>
  <w:num w:numId="17">
    <w:abstractNumId w:val="48"/>
  </w:num>
  <w:num w:numId="18">
    <w:abstractNumId w:val="23"/>
  </w:num>
  <w:num w:numId="19">
    <w:abstractNumId w:val="53"/>
  </w:num>
  <w:num w:numId="20">
    <w:abstractNumId w:val="22"/>
  </w:num>
  <w:num w:numId="21">
    <w:abstractNumId w:val="47"/>
  </w:num>
  <w:num w:numId="22">
    <w:abstractNumId w:val="57"/>
  </w:num>
  <w:num w:numId="23">
    <w:abstractNumId w:val="21"/>
  </w:num>
  <w:num w:numId="24">
    <w:abstractNumId w:val="19"/>
  </w:num>
  <w:num w:numId="25">
    <w:abstractNumId w:val="38"/>
  </w:num>
  <w:num w:numId="26">
    <w:abstractNumId w:val="11"/>
  </w:num>
  <w:num w:numId="27">
    <w:abstractNumId w:val="16"/>
  </w:num>
  <w:num w:numId="28">
    <w:abstractNumId w:val="62"/>
  </w:num>
  <w:num w:numId="29">
    <w:abstractNumId w:val="40"/>
  </w:num>
  <w:num w:numId="30">
    <w:abstractNumId w:val="33"/>
  </w:num>
  <w:num w:numId="31">
    <w:abstractNumId w:val="25"/>
  </w:num>
  <w:num w:numId="32">
    <w:abstractNumId w:val="59"/>
  </w:num>
  <w:num w:numId="33">
    <w:abstractNumId w:val="35"/>
  </w:num>
  <w:num w:numId="34">
    <w:abstractNumId w:val="28"/>
  </w:num>
  <w:num w:numId="35">
    <w:abstractNumId w:val="0"/>
  </w:num>
  <w:num w:numId="36">
    <w:abstractNumId w:val="1"/>
  </w:num>
  <w:num w:numId="37">
    <w:abstractNumId w:val="2"/>
  </w:num>
  <w:num w:numId="38">
    <w:abstractNumId w:val="3"/>
  </w:num>
  <w:num w:numId="39">
    <w:abstractNumId w:val="4"/>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12"/>
  </w:num>
  <w:num w:numId="47">
    <w:abstractNumId w:val="13"/>
  </w:num>
  <w:num w:numId="48">
    <w:abstractNumId w:val="14"/>
  </w:num>
  <w:num w:numId="49">
    <w:abstractNumId w:val="15"/>
  </w:num>
  <w:num w:numId="50">
    <w:abstractNumId w:val="17"/>
  </w:num>
  <w:num w:numId="51">
    <w:abstractNumId w:val="18"/>
  </w:num>
  <w:num w:numId="52">
    <w:abstractNumId w:val="52"/>
  </w:num>
  <w:num w:numId="53">
    <w:abstractNumId w:val="60"/>
  </w:num>
  <w:num w:numId="54">
    <w:abstractNumId w:val="37"/>
  </w:num>
  <w:num w:numId="55">
    <w:abstractNumId w:val="39"/>
  </w:num>
  <w:num w:numId="56">
    <w:abstractNumId w:val="54"/>
  </w:num>
  <w:num w:numId="57">
    <w:abstractNumId w:val="50"/>
  </w:num>
  <w:num w:numId="58">
    <w:abstractNumId w:val="42"/>
  </w:num>
  <w:num w:numId="59">
    <w:abstractNumId w:val="49"/>
  </w:num>
  <w:num w:numId="60">
    <w:abstractNumId w:val="55"/>
  </w:num>
  <w:num w:numId="61">
    <w:abstractNumId w:val="63"/>
  </w:num>
  <w:num w:numId="62">
    <w:abstractNumId w:val="27"/>
  </w:num>
  <w:num w:numId="63">
    <w:abstractNumId w:val="30"/>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1D7D2C"/>
    <w:rsid w:val="00010753"/>
    <w:rsid w:val="0002749E"/>
    <w:rsid w:val="000A18CC"/>
    <w:rsid w:val="000F73A9"/>
    <w:rsid w:val="00143CF4"/>
    <w:rsid w:val="001A5BAF"/>
    <w:rsid w:val="001B56AD"/>
    <w:rsid w:val="001D7D2C"/>
    <w:rsid w:val="001F27C7"/>
    <w:rsid w:val="00267B91"/>
    <w:rsid w:val="002746B6"/>
    <w:rsid w:val="00294164"/>
    <w:rsid w:val="00294818"/>
    <w:rsid w:val="002E1982"/>
    <w:rsid w:val="00314A80"/>
    <w:rsid w:val="00317EE6"/>
    <w:rsid w:val="00362AE2"/>
    <w:rsid w:val="003751B9"/>
    <w:rsid w:val="0040747B"/>
    <w:rsid w:val="00421DB4"/>
    <w:rsid w:val="00424FEC"/>
    <w:rsid w:val="00433A63"/>
    <w:rsid w:val="004D7AE9"/>
    <w:rsid w:val="00502BF5"/>
    <w:rsid w:val="00537C4E"/>
    <w:rsid w:val="005432B5"/>
    <w:rsid w:val="0056298C"/>
    <w:rsid w:val="005A1515"/>
    <w:rsid w:val="005B54F0"/>
    <w:rsid w:val="005D33AA"/>
    <w:rsid w:val="005E4AE6"/>
    <w:rsid w:val="006569B4"/>
    <w:rsid w:val="006642F4"/>
    <w:rsid w:val="0067203E"/>
    <w:rsid w:val="006826C8"/>
    <w:rsid w:val="006850F1"/>
    <w:rsid w:val="00695C6F"/>
    <w:rsid w:val="006F4718"/>
    <w:rsid w:val="007625A8"/>
    <w:rsid w:val="00792D77"/>
    <w:rsid w:val="007E2C62"/>
    <w:rsid w:val="00824CD0"/>
    <w:rsid w:val="00831BBA"/>
    <w:rsid w:val="008865A2"/>
    <w:rsid w:val="0089330E"/>
    <w:rsid w:val="0089532C"/>
    <w:rsid w:val="008F6888"/>
    <w:rsid w:val="00950A16"/>
    <w:rsid w:val="00974E9D"/>
    <w:rsid w:val="00985B34"/>
    <w:rsid w:val="0099531A"/>
    <w:rsid w:val="00A10DC0"/>
    <w:rsid w:val="00A27819"/>
    <w:rsid w:val="00A42756"/>
    <w:rsid w:val="00A806C5"/>
    <w:rsid w:val="00AD2ADE"/>
    <w:rsid w:val="00B027F8"/>
    <w:rsid w:val="00B04663"/>
    <w:rsid w:val="00B1106E"/>
    <w:rsid w:val="00B130DE"/>
    <w:rsid w:val="00B14AEE"/>
    <w:rsid w:val="00BB72F2"/>
    <w:rsid w:val="00C6515D"/>
    <w:rsid w:val="00C90EB5"/>
    <w:rsid w:val="00CC0D68"/>
    <w:rsid w:val="00CD1914"/>
    <w:rsid w:val="00D47010"/>
    <w:rsid w:val="00D62F19"/>
    <w:rsid w:val="00D66AC1"/>
    <w:rsid w:val="00D958CE"/>
    <w:rsid w:val="00DB2F83"/>
    <w:rsid w:val="00E05FAA"/>
    <w:rsid w:val="00E14930"/>
    <w:rsid w:val="00E4117B"/>
    <w:rsid w:val="00E62716"/>
    <w:rsid w:val="00EB0E85"/>
    <w:rsid w:val="00ED2FD6"/>
    <w:rsid w:val="00F814D5"/>
    <w:rsid w:val="00F956E6"/>
    <w:rsid w:val="00FC31DD"/>
    <w:rsid w:val="00FC4D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pacing w:val="-4"/>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7D2C"/>
    <w:pPr>
      <w:spacing w:after="0" w:line="240" w:lineRule="auto"/>
    </w:pPr>
    <w:rPr>
      <w:rFonts w:ascii="Times New Roman" w:eastAsia="Times New Roman" w:hAnsi="Times New Roman" w:cs="Times New Roman"/>
      <w:color w:val="auto"/>
      <w:spacing w:val="0"/>
      <w:sz w:val="20"/>
      <w:szCs w:val="20"/>
      <w:lang w:eastAsia="pl-PL"/>
    </w:rPr>
  </w:style>
  <w:style w:type="paragraph" w:styleId="Nagwek1">
    <w:name w:val="heading 1"/>
    <w:basedOn w:val="Normalny"/>
    <w:next w:val="Normalny"/>
    <w:link w:val="Nagwek1Znak"/>
    <w:qFormat/>
    <w:rsid w:val="001D7D2C"/>
    <w:pPr>
      <w:keepNext/>
      <w:widowControl w:val="0"/>
      <w:jc w:val="both"/>
      <w:outlineLvl w:val="0"/>
    </w:pPr>
    <w:rPr>
      <w:rFonts w:ascii="Arial" w:hAnsi="Arial"/>
      <w:b/>
      <w:color w:val="000000"/>
      <w:sz w:val="28"/>
      <w:u w:val="single"/>
    </w:rPr>
  </w:style>
  <w:style w:type="paragraph" w:styleId="Nagwek2">
    <w:name w:val="heading 2"/>
    <w:basedOn w:val="Normalny"/>
    <w:next w:val="Normalny"/>
    <w:link w:val="Nagwek2Znak"/>
    <w:qFormat/>
    <w:rsid w:val="001D7D2C"/>
    <w:pPr>
      <w:keepNext/>
      <w:widowControl w:val="0"/>
      <w:jc w:val="both"/>
      <w:outlineLvl w:val="1"/>
    </w:pPr>
    <w:rPr>
      <w:rFonts w:ascii="Arial" w:hAnsi="Arial"/>
      <w:b/>
      <w:color w:val="000000"/>
      <w:sz w:val="24"/>
      <w:szCs w:val="22"/>
      <w:u w:val="single"/>
    </w:rPr>
  </w:style>
  <w:style w:type="paragraph" w:styleId="Nagwek3">
    <w:name w:val="heading 3"/>
    <w:basedOn w:val="Normalny"/>
    <w:next w:val="Normalny"/>
    <w:link w:val="Nagwek3Znak"/>
    <w:qFormat/>
    <w:rsid w:val="001D7D2C"/>
    <w:pPr>
      <w:keepNext/>
      <w:jc w:val="center"/>
      <w:outlineLvl w:val="2"/>
    </w:pPr>
    <w:rPr>
      <w:b/>
      <w:sz w:val="32"/>
      <w:szCs w:val="24"/>
    </w:rPr>
  </w:style>
  <w:style w:type="paragraph" w:styleId="Nagwek4">
    <w:name w:val="heading 4"/>
    <w:basedOn w:val="Normalny"/>
    <w:next w:val="Normalny"/>
    <w:link w:val="Nagwek4Znak"/>
    <w:qFormat/>
    <w:rsid w:val="001D7D2C"/>
    <w:pPr>
      <w:keepNext/>
      <w:numPr>
        <w:ilvl w:val="1"/>
        <w:numId w:val="2"/>
      </w:numPr>
      <w:tabs>
        <w:tab w:val="clear" w:pos="1440"/>
        <w:tab w:val="num" w:pos="709"/>
      </w:tabs>
      <w:ind w:left="709"/>
      <w:outlineLvl w:val="3"/>
    </w:pPr>
    <w:rPr>
      <w:bCs/>
      <w:sz w:val="24"/>
    </w:rPr>
  </w:style>
  <w:style w:type="paragraph" w:styleId="Nagwek5">
    <w:name w:val="heading 5"/>
    <w:basedOn w:val="Normalny"/>
    <w:next w:val="Normalny"/>
    <w:link w:val="Nagwek5Znak"/>
    <w:qFormat/>
    <w:rsid w:val="001D7D2C"/>
    <w:pPr>
      <w:keepNext/>
      <w:widowControl w:val="0"/>
      <w:ind w:left="400" w:hanging="400"/>
      <w:jc w:val="both"/>
      <w:outlineLvl w:val="4"/>
    </w:pPr>
    <w:rPr>
      <w:rFonts w:ascii="Arial" w:hAnsi="Arial"/>
      <w:b/>
      <w:color w:val="000000"/>
      <w:sz w:val="24"/>
      <w:szCs w:val="22"/>
      <w:u w:val="single"/>
    </w:rPr>
  </w:style>
  <w:style w:type="paragraph" w:styleId="Nagwek6">
    <w:name w:val="heading 6"/>
    <w:basedOn w:val="Normalny"/>
    <w:next w:val="Normalny"/>
    <w:link w:val="Nagwek6Znak"/>
    <w:qFormat/>
    <w:rsid w:val="001D7D2C"/>
    <w:pPr>
      <w:keepNext/>
      <w:ind w:left="3540" w:firstLine="708"/>
      <w:outlineLvl w:val="5"/>
    </w:pPr>
    <w:rPr>
      <w:b/>
      <w:sz w:val="24"/>
      <w:szCs w:val="24"/>
    </w:rPr>
  </w:style>
  <w:style w:type="paragraph" w:styleId="Nagwek7">
    <w:name w:val="heading 7"/>
    <w:basedOn w:val="Normalny"/>
    <w:next w:val="Normalny"/>
    <w:link w:val="Nagwek7Znak"/>
    <w:qFormat/>
    <w:rsid w:val="001D7D2C"/>
    <w:pPr>
      <w:keepNext/>
      <w:jc w:val="center"/>
      <w:outlineLvl w:val="6"/>
    </w:pPr>
    <w:rPr>
      <w:b/>
      <w:sz w:val="28"/>
      <w:szCs w:val="24"/>
    </w:rPr>
  </w:style>
  <w:style w:type="paragraph" w:styleId="Nagwek8">
    <w:name w:val="heading 8"/>
    <w:basedOn w:val="Normalny"/>
    <w:next w:val="Normalny"/>
    <w:link w:val="Nagwek8Znak"/>
    <w:qFormat/>
    <w:rsid w:val="001D7D2C"/>
    <w:pPr>
      <w:keepNext/>
      <w:jc w:val="center"/>
      <w:outlineLvl w:val="7"/>
    </w:pPr>
    <w:rPr>
      <w:b/>
      <w:sz w:val="28"/>
      <w:szCs w:val="24"/>
      <w:u w:val="single"/>
    </w:rPr>
  </w:style>
  <w:style w:type="paragraph" w:styleId="Nagwek9">
    <w:name w:val="heading 9"/>
    <w:basedOn w:val="Normalny"/>
    <w:next w:val="Tekstpodstawowy"/>
    <w:link w:val="Nagwek9Znak"/>
    <w:qFormat/>
    <w:rsid w:val="001D7D2C"/>
    <w:pPr>
      <w:keepNext/>
      <w:spacing w:before="80" w:after="60"/>
      <w:outlineLvl w:val="8"/>
    </w:pPr>
    <w:rPr>
      <w:b/>
      <w:i/>
      <w:kern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D7D2C"/>
    <w:rPr>
      <w:rFonts w:eastAsia="Times New Roman" w:cs="Times New Roman"/>
      <w:b/>
      <w:spacing w:val="0"/>
      <w:sz w:val="28"/>
      <w:szCs w:val="20"/>
      <w:u w:val="single"/>
      <w:lang w:eastAsia="pl-PL"/>
    </w:rPr>
  </w:style>
  <w:style w:type="character" w:customStyle="1" w:styleId="Nagwek2Znak">
    <w:name w:val="Nagłówek 2 Znak"/>
    <w:basedOn w:val="Domylnaczcionkaakapitu"/>
    <w:link w:val="Nagwek2"/>
    <w:rsid w:val="001D7D2C"/>
    <w:rPr>
      <w:rFonts w:eastAsia="Times New Roman" w:cs="Times New Roman"/>
      <w:b/>
      <w:spacing w:val="0"/>
      <w:sz w:val="24"/>
      <w:u w:val="single"/>
      <w:lang w:eastAsia="pl-PL"/>
    </w:rPr>
  </w:style>
  <w:style w:type="character" w:customStyle="1" w:styleId="Nagwek3Znak">
    <w:name w:val="Nagłówek 3 Znak"/>
    <w:basedOn w:val="Domylnaczcionkaakapitu"/>
    <w:link w:val="Nagwek3"/>
    <w:rsid w:val="001D7D2C"/>
    <w:rPr>
      <w:rFonts w:ascii="Times New Roman" w:eastAsia="Times New Roman" w:hAnsi="Times New Roman" w:cs="Times New Roman"/>
      <w:b/>
      <w:color w:val="auto"/>
      <w:spacing w:val="0"/>
      <w:sz w:val="32"/>
      <w:szCs w:val="24"/>
      <w:lang w:eastAsia="pl-PL"/>
    </w:rPr>
  </w:style>
  <w:style w:type="character" w:customStyle="1" w:styleId="Nagwek4Znak">
    <w:name w:val="Nagłówek 4 Znak"/>
    <w:basedOn w:val="Domylnaczcionkaakapitu"/>
    <w:link w:val="Nagwek4"/>
    <w:rsid w:val="001D7D2C"/>
    <w:rPr>
      <w:rFonts w:ascii="Times New Roman" w:eastAsia="Times New Roman" w:hAnsi="Times New Roman" w:cs="Times New Roman"/>
      <w:bCs/>
      <w:color w:val="auto"/>
      <w:spacing w:val="0"/>
      <w:sz w:val="24"/>
      <w:szCs w:val="20"/>
      <w:lang w:eastAsia="pl-PL"/>
    </w:rPr>
  </w:style>
  <w:style w:type="character" w:customStyle="1" w:styleId="Nagwek5Znak">
    <w:name w:val="Nagłówek 5 Znak"/>
    <w:basedOn w:val="Domylnaczcionkaakapitu"/>
    <w:link w:val="Nagwek5"/>
    <w:rsid w:val="001D7D2C"/>
    <w:rPr>
      <w:rFonts w:eastAsia="Times New Roman" w:cs="Times New Roman"/>
      <w:b/>
      <w:spacing w:val="0"/>
      <w:sz w:val="24"/>
      <w:u w:val="single"/>
      <w:lang w:eastAsia="pl-PL"/>
    </w:rPr>
  </w:style>
  <w:style w:type="character" w:customStyle="1" w:styleId="Nagwek6Znak">
    <w:name w:val="Nagłówek 6 Znak"/>
    <w:basedOn w:val="Domylnaczcionkaakapitu"/>
    <w:link w:val="Nagwek6"/>
    <w:rsid w:val="001D7D2C"/>
    <w:rPr>
      <w:rFonts w:ascii="Times New Roman" w:eastAsia="Times New Roman" w:hAnsi="Times New Roman" w:cs="Times New Roman"/>
      <w:b/>
      <w:color w:val="auto"/>
      <w:spacing w:val="0"/>
      <w:sz w:val="24"/>
      <w:szCs w:val="24"/>
      <w:lang w:eastAsia="pl-PL"/>
    </w:rPr>
  </w:style>
  <w:style w:type="character" w:customStyle="1" w:styleId="Nagwek7Znak">
    <w:name w:val="Nagłówek 7 Znak"/>
    <w:basedOn w:val="Domylnaczcionkaakapitu"/>
    <w:link w:val="Nagwek7"/>
    <w:rsid w:val="001D7D2C"/>
    <w:rPr>
      <w:rFonts w:ascii="Times New Roman" w:eastAsia="Times New Roman" w:hAnsi="Times New Roman" w:cs="Times New Roman"/>
      <w:b/>
      <w:color w:val="auto"/>
      <w:spacing w:val="0"/>
      <w:sz w:val="28"/>
      <w:szCs w:val="24"/>
      <w:lang w:eastAsia="pl-PL"/>
    </w:rPr>
  </w:style>
  <w:style w:type="character" w:customStyle="1" w:styleId="Nagwek8Znak">
    <w:name w:val="Nagłówek 8 Znak"/>
    <w:basedOn w:val="Domylnaczcionkaakapitu"/>
    <w:link w:val="Nagwek8"/>
    <w:rsid w:val="001D7D2C"/>
    <w:rPr>
      <w:rFonts w:ascii="Times New Roman" w:eastAsia="Times New Roman" w:hAnsi="Times New Roman" w:cs="Times New Roman"/>
      <w:b/>
      <w:color w:val="auto"/>
      <w:spacing w:val="0"/>
      <w:sz w:val="28"/>
      <w:szCs w:val="24"/>
      <w:u w:val="single"/>
      <w:lang w:eastAsia="pl-PL"/>
    </w:rPr>
  </w:style>
  <w:style w:type="paragraph" w:styleId="Tekstpodstawowy">
    <w:name w:val="Body Text"/>
    <w:basedOn w:val="Normalny"/>
    <w:link w:val="TekstpodstawowyZnak"/>
    <w:rsid w:val="001D7D2C"/>
    <w:pPr>
      <w:jc w:val="both"/>
    </w:pPr>
    <w:rPr>
      <w:sz w:val="24"/>
    </w:rPr>
  </w:style>
  <w:style w:type="character" w:customStyle="1" w:styleId="TekstpodstawowyZnak">
    <w:name w:val="Tekst podstawowy Znak"/>
    <w:basedOn w:val="Domylnaczcionkaakapitu"/>
    <w:link w:val="Tekstpodstawowy"/>
    <w:rsid w:val="001D7D2C"/>
    <w:rPr>
      <w:rFonts w:ascii="Times New Roman" w:eastAsia="Times New Roman" w:hAnsi="Times New Roman" w:cs="Times New Roman"/>
      <w:color w:val="auto"/>
      <w:spacing w:val="0"/>
      <w:sz w:val="24"/>
      <w:szCs w:val="20"/>
      <w:lang w:eastAsia="pl-PL"/>
    </w:rPr>
  </w:style>
  <w:style w:type="character" w:customStyle="1" w:styleId="Nagwek9Znak">
    <w:name w:val="Nagłówek 9 Znak"/>
    <w:basedOn w:val="Domylnaczcionkaakapitu"/>
    <w:link w:val="Nagwek9"/>
    <w:rsid w:val="001D7D2C"/>
    <w:rPr>
      <w:rFonts w:ascii="Times New Roman" w:eastAsia="Times New Roman" w:hAnsi="Times New Roman" w:cs="Times New Roman"/>
      <w:b/>
      <w:i/>
      <w:color w:val="auto"/>
      <w:spacing w:val="0"/>
      <w:kern w:val="28"/>
      <w:sz w:val="20"/>
      <w:szCs w:val="20"/>
      <w:lang w:eastAsia="pl-PL"/>
    </w:rPr>
  </w:style>
  <w:style w:type="paragraph" w:styleId="Nagwek">
    <w:name w:val="header"/>
    <w:basedOn w:val="Normalny"/>
    <w:link w:val="NagwekZnak"/>
    <w:unhideWhenUsed/>
    <w:rsid w:val="001D7D2C"/>
    <w:pPr>
      <w:tabs>
        <w:tab w:val="center" w:pos="4536"/>
        <w:tab w:val="right" w:pos="9072"/>
      </w:tabs>
    </w:pPr>
  </w:style>
  <w:style w:type="character" w:customStyle="1" w:styleId="NagwekZnak">
    <w:name w:val="Nagłówek Znak"/>
    <w:basedOn w:val="Domylnaczcionkaakapitu"/>
    <w:link w:val="Nagwek"/>
    <w:rsid w:val="001D7D2C"/>
  </w:style>
  <w:style w:type="paragraph" w:styleId="Stopka">
    <w:name w:val="footer"/>
    <w:basedOn w:val="Normalny"/>
    <w:link w:val="StopkaZnak"/>
    <w:uiPriority w:val="99"/>
    <w:unhideWhenUsed/>
    <w:rsid w:val="001D7D2C"/>
    <w:pPr>
      <w:tabs>
        <w:tab w:val="center" w:pos="4536"/>
        <w:tab w:val="right" w:pos="9072"/>
      </w:tabs>
    </w:pPr>
  </w:style>
  <w:style w:type="character" w:customStyle="1" w:styleId="StopkaZnak">
    <w:name w:val="Stopka Znak"/>
    <w:basedOn w:val="Domylnaczcionkaakapitu"/>
    <w:link w:val="Stopka"/>
    <w:uiPriority w:val="99"/>
    <w:rsid w:val="001D7D2C"/>
  </w:style>
  <w:style w:type="paragraph" w:styleId="Tekstdymka">
    <w:name w:val="Balloon Text"/>
    <w:basedOn w:val="Normalny"/>
    <w:link w:val="TekstdymkaZnak"/>
    <w:semiHidden/>
    <w:unhideWhenUsed/>
    <w:rsid w:val="001D7D2C"/>
    <w:rPr>
      <w:rFonts w:ascii="Tahoma" w:hAnsi="Tahoma" w:cs="Tahoma"/>
      <w:sz w:val="16"/>
      <w:szCs w:val="16"/>
    </w:rPr>
  </w:style>
  <w:style w:type="character" w:customStyle="1" w:styleId="TekstdymkaZnak">
    <w:name w:val="Tekst dymka Znak"/>
    <w:basedOn w:val="Domylnaczcionkaakapitu"/>
    <w:link w:val="Tekstdymka"/>
    <w:semiHidden/>
    <w:rsid w:val="001D7D2C"/>
    <w:rPr>
      <w:rFonts w:ascii="Tahoma" w:hAnsi="Tahoma" w:cs="Tahoma"/>
      <w:sz w:val="16"/>
      <w:szCs w:val="16"/>
    </w:rPr>
  </w:style>
  <w:style w:type="character" w:styleId="Hipercze">
    <w:name w:val="Hyperlink"/>
    <w:rsid w:val="001D7D2C"/>
    <w:rPr>
      <w:color w:val="0000FF"/>
      <w:u w:val="single"/>
    </w:rPr>
  </w:style>
  <w:style w:type="paragraph" w:styleId="Tytu">
    <w:name w:val="Title"/>
    <w:basedOn w:val="Normalny"/>
    <w:link w:val="TytuZnak"/>
    <w:qFormat/>
    <w:rsid w:val="001D7D2C"/>
    <w:pPr>
      <w:widowControl w:val="0"/>
      <w:jc w:val="center"/>
    </w:pPr>
    <w:rPr>
      <w:b/>
      <w:sz w:val="40"/>
    </w:rPr>
  </w:style>
  <w:style w:type="character" w:customStyle="1" w:styleId="TytuZnak">
    <w:name w:val="Tytuł Znak"/>
    <w:basedOn w:val="Domylnaczcionkaakapitu"/>
    <w:link w:val="Tytu"/>
    <w:rsid w:val="001D7D2C"/>
    <w:rPr>
      <w:rFonts w:ascii="Times New Roman" w:eastAsia="Times New Roman" w:hAnsi="Times New Roman" w:cs="Times New Roman"/>
      <w:b/>
      <w:color w:val="auto"/>
      <w:spacing w:val="0"/>
      <w:sz w:val="40"/>
      <w:szCs w:val="20"/>
      <w:lang w:eastAsia="pl-PL"/>
    </w:rPr>
  </w:style>
  <w:style w:type="table" w:styleId="Tabela-Siatka">
    <w:name w:val="Table Grid"/>
    <w:basedOn w:val="Standardowy"/>
    <w:rsid w:val="001D7D2C"/>
    <w:pPr>
      <w:spacing w:after="0" w:line="240" w:lineRule="auto"/>
    </w:pPr>
    <w:rPr>
      <w:rFonts w:ascii="Times New Roman" w:eastAsia="Times New Roman" w:hAnsi="Times New Roman" w:cs="Times New Roman"/>
      <w:color w:val="auto"/>
      <w:spacing w:val="0"/>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1D7D2C"/>
    <w:pPr>
      <w:widowControl w:val="0"/>
      <w:ind w:left="1418" w:hanging="218"/>
      <w:jc w:val="both"/>
    </w:pPr>
    <w:rPr>
      <w:color w:val="000000"/>
    </w:rPr>
  </w:style>
  <w:style w:type="character" w:customStyle="1" w:styleId="TekstpodstawowywcityZnak">
    <w:name w:val="Tekst podstawowy wcięty Znak"/>
    <w:basedOn w:val="Domylnaczcionkaakapitu"/>
    <w:link w:val="Tekstpodstawowywcity"/>
    <w:rsid w:val="001D7D2C"/>
    <w:rPr>
      <w:rFonts w:ascii="Times New Roman" w:eastAsia="Times New Roman" w:hAnsi="Times New Roman" w:cs="Times New Roman"/>
      <w:spacing w:val="0"/>
      <w:sz w:val="20"/>
      <w:szCs w:val="20"/>
      <w:lang w:eastAsia="pl-PL"/>
    </w:rPr>
  </w:style>
  <w:style w:type="paragraph" w:styleId="NormalnyWeb">
    <w:name w:val="Normal (Web)"/>
    <w:basedOn w:val="Normalny"/>
    <w:rsid w:val="001D7D2C"/>
    <w:pPr>
      <w:spacing w:before="100" w:beforeAutospacing="1" w:after="100" w:afterAutospacing="1"/>
    </w:pPr>
    <w:rPr>
      <w:sz w:val="24"/>
      <w:szCs w:val="24"/>
    </w:rPr>
  </w:style>
  <w:style w:type="paragraph" w:styleId="Tekstpodstawowywcity3">
    <w:name w:val="Body Text Indent 3"/>
    <w:basedOn w:val="Normalny"/>
    <w:link w:val="Tekstpodstawowywcity3Znak"/>
    <w:unhideWhenUsed/>
    <w:rsid w:val="001D7D2C"/>
    <w:pPr>
      <w:spacing w:after="120"/>
      <w:ind w:left="283"/>
    </w:pPr>
    <w:rPr>
      <w:sz w:val="16"/>
      <w:szCs w:val="16"/>
    </w:rPr>
  </w:style>
  <w:style w:type="character" w:customStyle="1" w:styleId="Tekstpodstawowywcity3Znak">
    <w:name w:val="Tekst podstawowy wcięty 3 Znak"/>
    <w:basedOn w:val="Domylnaczcionkaakapitu"/>
    <w:link w:val="Tekstpodstawowywcity3"/>
    <w:rsid w:val="001D7D2C"/>
    <w:rPr>
      <w:rFonts w:ascii="Times New Roman" w:eastAsia="Times New Roman" w:hAnsi="Times New Roman" w:cs="Times New Roman"/>
      <w:color w:val="auto"/>
      <w:spacing w:val="0"/>
      <w:sz w:val="16"/>
      <w:szCs w:val="16"/>
      <w:lang w:eastAsia="pl-PL"/>
    </w:rPr>
  </w:style>
  <w:style w:type="paragraph" w:styleId="Tekstpodstawowywcity2">
    <w:name w:val="Body Text Indent 2"/>
    <w:basedOn w:val="Normalny"/>
    <w:link w:val="Tekstpodstawowywcity2Znak"/>
    <w:rsid w:val="001D7D2C"/>
    <w:pPr>
      <w:widowControl w:val="0"/>
      <w:ind w:left="799"/>
    </w:pPr>
    <w:rPr>
      <w:color w:val="000000"/>
      <w:sz w:val="24"/>
      <w:szCs w:val="24"/>
    </w:rPr>
  </w:style>
  <w:style w:type="character" w:customStyle="1" w:styleId="Tekstpodstawowywcity2Znak">
    <w:name w:val="Tekst podstawowy wcięty 2 Znak"/>
    <w:basedOn w:val="Domylnaczcionkaakapitu"/>
    <w:link w:val="Tekstpodstawowywcity2"/>
    <w:rsid w:val="001D7D2C"/>
    <w:rPr>
      <w:rFonts w:ascii="Times New Roman" w:eastAsia="Times New Roman" w:hAnsi="Times New Roman" w:cs="Times New Roman"/>
      <w:spacing w:val="0"/>
      <w:sz w:val="24"/>
      <w:szCs w:val="24"/>
      <w:lang w:eastAsia="pl-PL"/>
    </w:rPr>
  </w:style>
  <w:style w:type="paragraph" w:styleId="Adreszwrotnynakopercie">
    <w:name w:val="envelope return"/>
    <w:basedOn w:val="Normalny"/>
    <w:rsid w:val="001D7D2C"/>
  </w:style>
  <w:style w:type="paragraph" w:styleId="Tekstpodstawowy2">
    <w:name w:val="Body Text 2"/>
    <w:basedOn w:val="Normalny"/>
    <w:link w:val="Tekstpodstawowy2Znak"/>
    <w:rsid w:val="001D7D2C"/>
    <w:pPr>
      <w:spacing w:line="120" w:lineRule="atLeast"/>
    </w:pPr>
    <w:rPr>
      <w:rFonts w:ascii="Arial" w:hAnsi="Arial"/>
      <w:bCs/>
      <w:sz w:val="24"/>
    </w:rPr>
  </w:style>
  <w:style w:type="character" w:customStyle="1" w:styleId="Tekstpodstawowy2Znak">
    <w:name w:val="Tekst podstawowy 2 Znak"/>
    <w:basedOn w:val="Domylnaczcionkaakapitu"/>
    <w:link w:val="Tekstpodstawowy2"/>
    <w:rsid w:val="001D7D2C"/>
    <w:rPr>
      <w:rFonts w:eastAsia="Times New Roman" w:cs="Times New Roman"/>
      <w:bCs/>
      <w:color w:val="auto"/>
      <w:spacing w:val="0"/>
      <w:sz w:val="24"/>
      <w:szCs w:val="20"/>
      <w:lang w:eastAsia="pl-PL"/>
    </w:rPr>
  </w:style>
  <w:style w:type="paragraph" w:styleId="Lista3">
    <w:name w:val="List 3"/>
    <w:basedOn w:val="Lista"/>
    <w:rsid w:val="001D7D2C"/>
    <w:pPr>
      <w:tabs>
        <w:tab w:val="clear" w:pos="720"/>
        <w:tab w:val="left" w:pos="1440"/>
      </w:tabs>
      <w:ind w:left="1440"/>
    </w:pPr>
  </w:style>
  <w:style w:type="paragraph" w:styleId="Lista">
    <w:name w:val="List"/>
    <w:basedOn w:val="Tekstpodstawowy"/>
    <w:rsid w:val="001D7D2C"/>
    <w:pPr>
      <w:tabs>
        <w:tab w:val="left" w:pos="720"/>
      </w:tabs>
      <w:spacing w:after="80"/>
      <w:ind w:left="720" w:hanging="360"/>
      <w:jc w:val="left"/>
    </w:pPr>
    <w:rPr>
      <w:sz w:val="20"/>
    </w:rPr>
  </w:style>
  <w:style w:type="paragraph" w:styleId="Lista4">
    <w:name w:val="List 4"/>
    <w:basedOn w:val="Lista"/>
    <w:rsid w:val="001D7D2C"/>
    <w:pPr>
      <w:tabs>
        <w:tab w:val="clear" w:pos="720"/>
        <w:tab w:val="left" w:pos="1800"/>
      </w:tabs>
      <w:ind w:left="1800"/>
    </w:pPr>
  </w:style>
  <w:style w:type="paragraph" w:styleId="Lista2">
    <w:name w:val="List 2"/>
    <w:basedOn w:val="Lista"/>
    <w:rsid w:val="001D7D2C"/>
    <w:pPr>
      <w:tabs>
        <w:tab w:val="clear" w:pos="720"/>
        <w:tab w:val="left" w:pos="1080"/>
      </w:tabs>
      <w:ind w:left="1080"/>
    </w:pPr>
  </w:style>
  <w:style w:type="paragraph" w:customStyle="1" w:styleId="FR1">
    <w:name w:val="FR1"/>
    <w:rsid w:val="001D7D2C"/>
    <w:pPr>
      <w:widowControl w:val="0"/>
      <w:spacing w:before="380" w:after="0" w:line="240" w:lineRule="auto"/>
    </w:pPr>
    <w:rPr>
      <w:rFonts w:ascii="Times New Roman" w:eastAsia="Times New Roman" w:hAnsi="Times New Roman" w:cs="Times New Roman"/>
      <w:b/>
      <w:snapToGrid w:val="0"/>
      <w:color w:val="auto"/>
      <w:spacing w:val="0"/>
      <w:sz w:val="24"/>
      <w:szCs w:val="20"/>
      <w:lang w:eastAsia="pl-PL"/>
    </w:rPr>
  </w:style>
  <w:style w:type="paragraph" w:styleId="Tekstblokowy">
    <w:name w:val="Block Text"/>
    <w:basedOn w:val="Normalny"/>
    <w:rsid w:val="001D7D2C"/>
    <w:pPr>
      <w:ind w:left="360" w:right="454"/>
    </w:pPr>
    <w:rPr>
      <w:sz w:val="24"/>
      <w:szCs w:val="24"/>
    </w:rPr>
  </w:style>
  <w:style w:type="paragraph" w:styleId="Legenda">
    <w:name w:val="caption"/>
    <w:basedOn w:val="Normalny"/>
    <w:next w:val="Normalny"/>
    <w:qFormat/>
    <w:rsid w:val="001D7D2C"/>
    <w:pPr>
      <w:spacing w:before="120"/>
    </w:pPr>
    <w:rPr>
      <w:color w:val="000000"/>
      <w:sz w:val="24"/>
      <w:u w:val="single"/>
    </w:rPr>
  </w:style>
  <w:style w:type="paragraph" w:styleId="Tekstpodstawowy3">
    <w:name w:val="Body Text 3"/>
    <w:basedOn w:val="Normalny"/>
    <w:link w:val="Tekstpodstawowy3Znak"/>
    <w:rsid w:val="001D7D2C"/>
    <w:pPr>
      <w:widowControl w:val="0"/>
      <w:spacing w:line="360" w:lineRule="auto"/>
      <w:jc w:val="both"/>
    </w:pPr>
    <w:rPr>
      <w:sz w:val="23"/>
      <w:szCs w:val="23"/>
    </w:rPr>
  </w:style>
  <w:style w:type="character" w:customStyle="1" w:styleId="Tekstpodstawowy3Znak">
    <w:name w:val="Tekst podstawowy 3 Znak"/>
    <w:basedOn w:val="Domylnaczcionkaakapitu"/>
    <w:link w:val="Tekstpodstawowy3"/>
    <w:rsid w:val="001D7D2C"/>
    <w:rPr>
      <w:rFonts w:ascii="Times New Roman" w:eastAsia="Times New Roman" w:hAnsi="Times New Roman" w:cs="Times New Roman"/>
      <w:color w:val="auto"/>
      <w:spacing w:val="0"/>
      <w:sz w:val="23"/>
      <w:szCs w:val="23"/>
      <w:lang w:eastAsia="pl-PL"/>
    </w:rPr>
  </w:style>
  <w:style w:type="paragraph" w:customStyle="1" w:styleId="pkt">
    <w:name w:val="pkt"/>
    <w:basedOn w:val="Normalny"/>
    <w:rsid w:val="001D7D2C"/>
    <w:pPr>
      <w:spacing w:before="60" w:after="60"/>
      <w:ind w:left="851" w:hanging="295"/>
      <w:jc w:val="both"/>
    </w:pPr>
    <w:rPr>
      <w:sz w:val="24"/>
      <w:szCs w:val="24"/>
    </w:rPr>
  </w:style>
  <w:style w:type="character" w:styleId="Numerstrony">
    <w:name w:val="page number"/>
    <w:basedOn w:val="Domylnaczcionkaakapitu"/>
    <w:rsid w:val="001D7D2C"/>
  </w:style>
  <w:style w:type="paragraph" w:customStyle="1" w:styleId="StylIwony">
    <w:name w:val="Styl Iwony"/>
    <w:basedOn w:val="Normalny"/>
    <w:rsid w:val="001D7D2C"/>
    <w:pPr>
      <w:overflowPunct w:val="0"/>
      <w:autoSpaceDE w:val="0"/>
      <w:autoSpaceDN w:val="0"/>
      <w:adjustRightInd w:val="0"/>
      <w:spacing w:before="120" w:after="120"/>
      <w:jc w:val="both"/>
      <w:textAlignment w:val="baseline"/>
    </w:pPr>
    <w:rPr>
      <w:rFonts w:ascii="Bookman Old Style" w:hAnsi="Bookman Old Style"/>
      <w:sz w:val="24"/>
    </w:rPr>
  </w:style>
  <w:style w:type="paragraph" w:styleId="Spistreci1">
    <w:name w:val="toc 1"/>
    <w:basedOn w:val="Normalny"/>
    <w:semiHidden/>
    <w:rsid w:val="001D7D2C"/>
    <w:pPr>
      <w:tabs>
        <w:tab w:val="right" w:leader="dot" w:pos="7371"/>
      </w:tabs>
      <w:overflowPunct w:val="0"/>
      <w:autoSpaceDE w:val="0"/>
      <w:autoSpaceDN w:val="0"/>
      <w:adjustRightInd w:val="0"/>
      <w:spacing w:before="120" w:after="120"/>
    </w:pPr>
    <w:rPr>
      <w:b/>
      <w:caps/>
    </w:rPr>
  </w:style>
  <w:style w:type="paragraph" w:customStyle="1" w:styleId="tekstost">
    <w:name w:val="tekst ost"/>
    <w:basedOn w:val="Normalny"/>
    <w:rsid w:val="001D7D2C"/>
    <w:pPr>
      <w:overflowPunct w:val="0"/>
      <w:autoSpaceDE w:val="0"/>
      <w:autoSpaceDN w:val="0"/>
      <w:adjustRightInd w:val="0"/>
      <w:jc w:val="both"/>
    </w:pPr>
  </w:style>
  <w:style w:type="paragraph" w:customStyle="1" w:styleId="Standardowytekst">
    <w:name w:val="Standardowy.tekst"/>
    <w:rsid w:val="001D7D2C"/>
    <w:pPr>
      <w:overflowPunct w:val="0"/>
      <w:autoSpaceDE w:val="0"/>
      <w:autoSpaceDN w:val="0"/>
      <w:adjustRightInd w:val="0"/>
      <w:spacing w:after="0" w:line="240" w:lineRule="auto"/>
      <w:jc w:val="both"/>
    </w:pPr>
    <w:rPr>
      <w:rFonts w:ascii="Times New Roman" w:eastAsia="Times New Roman" w:hAnsi="Times New Roman" w:cs="Times New Roman"/>
      <w:color w:val="auto"/>
      <w:spacing w:val="0"/>
      <w:sz w:val="20"/>
      <w:szCs w:val="20"/>
      <w:lang w:eastAsia="pl-PL"/>
    </w:rPr>
  </w:style>
  <w:style w:type="character" w:customStyle="1" w:styleId="TekstprzypisukocowegoZnak">
    <w:name w:val="Tekst przypisu końcowego Znak"/>
    <w:basedOn w:val="Domylnaczcionkaakapitu"/>
    <w:link w:val="Tekstprzypisukocowego"/>
    <w:semiHidden/>
    <w:rsid w:val="001D7D2C"/>
    <w:rPr>
      <w:rFonts w:ascii="Times New Roman" w:eastAsia="Times New Roman" w:hAnsi="Times New Roman" w:cs="Times New Roman"/>
      <w:color w:val="auto"/>
      <w:spacing w:val="0"/>
      <w:sz w:val="20"/>
      <w:szCs w:val="20"/>
      <w:lang w:eastAsia="pl-PL"/>
    </w:rPr>
  </w:style>
  <w:style w:type="paragraph" w:styleId="Tekstprzypisukocowego">
    <w:name w:val="endnote text"/>
    <w:basedOn w:val="Normalny"/>
    <w:link w:val="TekstprzypisukocowegoZnak"/>
    <w:semiHidden/>
    <w:rsid w:val="001D7D2C"/>
  </w:style>
  <w:style w:type="paragraph" w:customStyle="1" w:styleId="Tekstpodstawowy31">
    <w:name w:val="Tekst podstawowy 31"/>
    <w:basedOn w:val="Normalny"/>
    <w:rsid w:val="001D7D2C"/>
    <w:pPr>
      <w:overflowPunct w:val="0"/>
      <w:autoSpaceDE w:val="0"/>
      <w:autoSpaceDN w:val="0"/>
      <w:adjustRightInd w:val="0"/>
      <w:ind w:right="-286"/>
      <w:jc w:val="both"/>
      <w:textAlignment w:val="baseline"/>
    </w:pPr>
    <w:rPr>
      <w:sz w:val="26"/>
    </w:rPr>
  </w:style>
  <w:style w:type="character" w:customStyle="1" w:styleId="TekstkomentarzaZnak">
    <w:name w:val="Tekst komentarza Znak"/>
    <w:basedOn w:val="Domylnaczcionkaakapitu"/>
    <w:link w:val="Tekstkomentarza"/>
    <w:semiHidden/>
    <w:rsid w:val="001D7D2C"/>
    <w:rPr>
      <w:rFonts w:ascii="Times New Roman" w:eastAsia="Times New Roman" w:hAnsi="Times New Roman" w:cs="Times New Roman"/>
      <w:color w:val="auto"/>
      <w:spacing w:val="0"/>
      <w:sz w:val="20"/>
      <w:szCs w:val="20"/>
      <w:lang w:eastAsia="pl-PL"/>
    </w:rPr>
  </w:style>
  <w:style w:type="paragraph" w:styleId="Tekstkomentarza">
    <w:name w:val="annotation text"/>
    <w:basedOn w:val="Normalny"/>
    <w:link w:val="TekstkomentarzaZnak"/>
    <w:semiHidden/>
    <w:rsid w:val="001D7D2C"/>
  </w:style>
  <w:style w:type="paragraph" w:styleId="Zwykytekst">
    <w:name w:val="Plain Text"/>
    <w:basedOn w:val="Normalny"/>
    <w:link w:val="ZwykytekstZnak"/>
    <w:rsid w:val="001D7D2C"/>
    <w:rPr>
      <w:rFonts w:ascii="Courier New" w:hAnsi="Courier New" w:cs="Courier New"/>
    </w:rPr>
  </w:style>
  <w:style w:type="character" w:customStyle="1" w:styleId="ZwykytekstZnak">
    <w:name w:val="Zwykły tekst Znak"/>
    <w:basedOn w:val="Domylnaczcionkaakapitu"/>
    <w:link w:val="Zwykytekst"/>
    <w:rsid w:val="001D7D2C"/>
    <w:rPr>
      <w:rFonts w:ascii="Courier New" w:eastAsia="Times New Roman" w:hAnsi="Courier New" w:cs="Courier New"/>
      <w:color w:val="auto"/>
      <w:spacing w:val="0"/>
      <w:sz w:val="20"/>
      <w:szCs w:val="20"/>
      <w:lang w:eastAsia="pl-PL"/>
    </w:rPr>
  </w:style>
  <w:style w:type="paragraph" w:customStyle="1" w:styleId="bodytext3">
    <w:name w:val="bodytext3"/>
    <w:basedOn w:val="Normalny"/>
    <w:rsid w:val="001D7D2C"/>
    <w:pPr>
      <w:spacing w:before="100" w:beforeAutospacing="1" w:after="100" w:afterAutospacing="1"/>
    </w:pPr>
    <w:rPr>
      <w:rFonts w:ascii="Verdana" w:hAnsi="Verdana"/>
      <w:sz w:val="18"/>
      <w:szCs w:val="18"/>
    </w:rPr>
  </w:style>
  <w:style w:type="character" w:customStyle="1" w:styleId="Hipercze1">
    <w:name w:val="Hiperłącze1"/>
    <w:rsid w:val="001D7D2C"/>
    <w:rPr>
      <w:color w:val="0000FF"/>
      <w:u w:val="single"/>
    </w:rPr>
  </w:style>
  <w:style w:type="paragraph" w:customStyle="1" w:styleId="bodytext2">
    <w:name w:val="bodytext2"/>
    <w:basedOn w:val="Normalny"/>
    <w:rsid w:val="001D7D2C"/>
    <w:pPr>
      <w:spacing w:before="100" w:beforeAutospacing="1" w:after="100" w:afterAutospacing="1"/>
    </w:pPr>
    <w:rPr>
      <w:rFonts w:ascii="Verdana" w:hAnsi="Verdana"/>
      <w:sz w:val="18"/>
      <w:szCs w:val="18"/>
    </w:rPr>
  </w:style>
  <w:style w:type="paragraph" w:customStyle="1" w:styleId="rozdzia">
    <w:name w:val="rozdział"/>
    <w:basedOn w:val="Normalny"/>
    <w:autoRedefine/>
    <w:rsid w:val="001D7D2C"/>
    <w:pPr>
      <w:spacing w:after="60"/>
      <w:jc w:val="right"/>
    </w:pPr>
    <w:rPr>
      <w:bCs/>
      <w:i/>
      <w:iCs/>
      <w:color w:val="000000"/>
      <w:szCs w:val="22"/>
    </w:rPr>
  </w:style>
  <w:style w:type="paragraph" w:styleId="Lista-kontynuacja2">
    <w:name w:val="List Continue 2"/>
    <w:basedOn w:val="Normalny"/>
    <w:rsid w:val="001D7D2C"/>
    <w:pPr>
      <w:spacing w:after="120"/>
      <w:ind w:left="566"/>
    </w:pPr>
    <w:rPr>
      <w:sz w:val="24"/>
      <w:szCs w:val="24"/>
    </w:rPr>
  </w:style>
  <w:style w:type="paragraph" w:styleId="Lista-kontynuacja">
    <w:name w:val="List Continue"/>
    <w:basedOn w:val="Normalny"/>
    <w:rsid w:val="001D7D2C"/>
    <w:pPr>
      <w:spacing w:after="120"/>
      <w:ind w:left="283"/>
    </w:pPr>
    <w:rPr>
      <w:sz w:val="24"/>
      <w:szCs w:val="24"/>
    </w:rPr>
  </w:style>
  <w:style w:type="paragraph" w:customStyle="1" w:styleId="Tekstpodstawowywcity21">
    <w:name w:val="Tekst podstawowy wcięty 21"/>
    <w:basedOn w:val="Normalny"/>
    <w:rsid w:val="001D7D2C"/>
    <w:pPr>
      <w:widowControl w:val="0"/>
      <w:suppressAutoHyphens/>
      <w:overflowPunct w:val="0"/>
      <w:autoSpaceDE w:val="0"/>
      <w:spacing w:line="360" w:lineRule="auto"/>
      <w:ind w:left="284" w:hanging="284"/>
      <w:textAlignment w:val="baseline"/>
    </w:pPr>
    <w:rPr>
      <w:b/>
      <w:sz w:val="24"/>
      <w:lang w:eastAsia="ar-SA"/>
    </w:rPr>
  </w:style>
  <w:style w:type="character" w:styleId="UyteHipercze">
    <w:name w:val="FollowedHyperlink"/>
    <w:rsid w:val="001D7D2C"/>
    <w:rPr>
      <w:color w:val="800080"/>
      <w:u w:val="single"/>
    </w:rPr>
  </w:style>
  <w:style w:type="character" w:customStyle="1" w:styleId="FontStyle32">
    <w:name w:val="Font Style32"/>
    <w:rsid w:val="001D7D2C"/>
    <w:rPr>
      <w:rFonts w:ascii="Arial" w:hAnsi="Arial" w:cs="Arial"/>
      <w:sz w:val="20"/>
      <w:szCs w:val="20"/>
    </w:rPr>
  </w:style>
  <w:style w:type="paragraph" w:customStyle="1" w:styleId="ZnakZnakZnakZnakZnakZnakZnak">
    <w:name w:val="Znak Znak Znak Znak Znak Znak Znak"/>
    <w:basedOn w:val="Normalny"/>
    <w:rsid w:val="001D7D2C"/>
    <w:rPr>
      <w:sz w:val="24"/>
      <w:szCs w:val="24"/>
    </w:rPr>
  </w:style>
  <w:style w:type="paragraph" w:customStyle="1" w:styleId="ZnakZnak1">
    <w:name w:val="Znak Znak1"/>
    <w:basedOn w:val="Normalny"/>
    <w:rsid w:val="001D7D2C"/>
    <w:rPr>
      <w:sz w:val="24"/>
      <w:szCs w:val="24"/>
    </w:rPr>
  </w:style>
  <w:style w:type="paragraph" w:styleId="Podtytu">
    <w:name w:val="Subtitle"/>
    <w:basedOn w:val="Normalny"/>
    <w:next w:val="Tekstpodstawowy"/>
    <w:link w:val="PodtytuZnak"/>
    <w:qFormat/>
    <w:rsid w:val="001D7D2C"/>
    <w:pPr>
      <w:suppressAutoHyphens/>
      <w:jc w:val="both"/>
    </w:pPr>
    <w:rPr>
      <w:i/>
      <w:iCs/>
      <w:sz w:val="28"/>
      <w:szCs w:val="24"/>
      <w:lang w:eastAsia="ar-SA"/>
    </w:rPr>
  </w:style>
  <w:style w:type="character" w:customStyle="1" w:styleId="PodtytuZnak">
    <w:name w:val="Podtytuł Znak"/>
    <w:basedOn w:val="Domylnaczcionkaakapitu"/>
    <w:link w:val="Podtytu"/>
    <w:rsid w:val="001D7D2C"/>
    <w:rPr>
      <w:rFonts w:ascii="Times New Roman" w:eastAsia="Times New Roman" w:hAnsi="Times New Roman" w:cs="Times New Roman"/>
      <w:i/>
      <w:iCs/>
      <w:color w:val="auto"/>
      <w:spacing w:val="0"/>
      <w:sz w:val="28"/>
      <w:szCs w:val="24"/>
      <w:lang w:eastAsia="ar-SA"/>
    </w:rPr>
  </w:style>
  <w:style w:type="character" w:customStyle="1" w:styleId="text1">
    <w:name w:val="text1"/>
    <w:rsid w:val="001D7D2C"/>
    <w:rPr>
      <w:rFonts w:ascii="Verdana" w:hAnsi="Verdana" w:hint="default"/>
      <w:color w:val="000000"/>
      <w:sz w:val="20"/>
      <w:szCs w:val="20"/>
    </w:rPr>
  </w:style>
  <w:style w:type="paragraph" w:customStyle="1" w:styleId="Styl">
    <w:name w:val="Styl"/>
    <w:rsid w:val="001D7D2C"/>
    <w:pPr>
      <w:widowControl w:val="0"/>
      <w:suppressAutoHyphens/>
      <w:autoSpaceDE w:val="0"/>
      <w:spacing w:after="0" w:line="240" w:lineRule="auto"/>
    </w:pPr>
    <w:rPr>
      <w:rFonts w:ascii="Times New Roman" w:eastAsia="Arial" w:hAnsi="Times New Roman" w:cs="Times New Roman"/>
      <w:color w:val="auto"/>
      <w:spacing w:val="0"/>
      <w:sz w:val="24"/>
      <w:szCs w:val="24"/>
      <w:lang w:eastAsia="ar-SA"/>
    </w:rPr>
  </w:style>
  <w:style w:type="paragraph" w:customStyle="1" w:styleId="Default">
    <w:name w:val="Default"/>
    <w:rsid w:val="001D7D2C"/>
    <w:pPr>
      <w:autoSpaceDE w:val="0"/>
      <w:autoSpaceDN w:val="0"/>
      <w:adjustRightInd w:val="0"/>
      <w:spacing w:after="0" w:line="240" w:lineRule="auto"/>
    </w:pPr>
    <w:rPr>
      <w:rFonts w:ascii="Bookman Old Style" w:eastAsia="Calibri" w:hAnsi="Bookman Old Style" w:cs="Bookman Old Style"/>
      <w:spacing w:val="0"/>
      <w:sz w:val="24"/>
      <w:szCs w:val="24"/>
      <w:lang w:eastAsia="pl-PL"/>
    </w:rPr>
  </w:style>
  <w:style w:type="character" w:customStyle="1" w:styleId="apple-style-span">
    <w:name w:val="apple-style-span"/>
    <w:basedOn w:val="Domylnaczcionkaakapitu"/>
    <w:rsid w:val="001D7D2C"/>
  </w:style>
  <w:style w:type="paragraph" w:customStyle="1" w:styleId="content1">
    <w:name w:val="content1"/>
    <w:basedOn w:val="Normalny"/>
    <w:rsid w:val="001D7D2C"/>
    <w:pPr>
      <w:ind w:right="300"/>
    </w:pPr>
    <w:rPr>
      <w:sz w:val="24"/>
      <w:szCs w:val="24"/>
    </w:rPr>
  </w:style>
  <w:style w:type="paragraph" w:styleId="Akapitzlist">
    <w:name w:val="List Paragraph"/>
    <w:basedOn w:val="Normalny"/>
    <w:uiPriority w:val="34"/>
    <w:qFormat/>
    <w:rsid w:val="001D7D2C"/>
    <w:pPr>
      <w:ind w:left="720"/>
      <w:contextualSpacing/>
    </w:pPr>
    <w:rPr>
      <w:sz w:val="24"/>
      <w:szCs w:val="24"/>
    </w:rPr>
  </w:style>
  <w:style w:type="paragraph" w:styleId="Bezodstpw">
    <w:name w:val="No Spacing"/>
    <w:qFormat/>
    <w:rsid w:val="001D7D2C"/>
    <w:pPr>
      <w:spacing w:after="0" w:line="240" w:lineRule="auto"/>
    </w:pPr>
    <w:rPr>
      <w:rFonts w:ascii="Calibri" w:eastAsia="Calibri" w:hAnsi="Calibri" w:cs="Times New Roman"/>
      <w:color w:val="auto"/>
      <w:spacing w:val="0"/>
    </w:rPr>
  </w:style>
  <w:style w:type="paragraph" w:customStyle="1" w:styleId="ZnakZnak2ZnakZnakZnakZnakZnakZnak">
    <w:name w:val="Znak Znak2 Znak Znak Znak Znak Znak Znak"/>
    <w:basedOn w:val="Normalny"/>
    <w:rsid w:val="001D7D2C"/>
    <w:rPr>
      <w:sz w:val="24"/>
      <w:szCs w:val="24"/>
    </w:rPr>
  </w:style>
  <w:style w:type="character" w:styleId="Pogrubienie">
    <w:name w:val="Strong"/>
    <w:uiPriority w:val="22"/>
    <w:qFormat/>
    <w:rsid w:val="001D7D2C"/>
    <w:rPr>
      <w:b/>
      <w:bCs/>
    </w:rPr>
  </w:style>
  <w:style w:type="paragraph" w:customStyle="1" w:styleId="ZnakZnak4ZnakZnak">
    <w:name w:val="Znak Znak4 Znak Znak"/>
    <w:basedOn w:val="Normalny"/>
    <w:rsid w:val="001D7D2C"/>
    <w:rPr>
      <w:sz w:val="24"/>
      <w:szCs w:val="24"/>
    </w:rPr>
  </w:style>
  <w:style w:type="paragraph" w:customStyle="1" w:styleId="ZnakZnak3">
    <w:name w:val="Znak Znak3"/>
    <w:basedOn w:val="Normalny"/>
    <w:rsid w:val="001D7D2C"/>
    <w:rPr>
      <w:sz w:val="24"/>
      <w:szCs w:val="24"/>
    </w:rPr>
  </w:style>
  <w:style w:type="character" w:customStyle="1" w:styleId="Teksttreci">
    <w:name w:val="Tekst treści_"/>
    <w:rsid w:val="001D7D2C"/>
    <w:rPr>
      <w:sz w:val="23"/>
      <w:szCs w:val="23"/>
      <w:lang w:bidi="ar-SA"/>
    </w:rPr>
  </w:style>
  <w:style w:type="paragraph" w:customStyle="1" w:styleId="ZnakZnakZnak">
    <w:name w:val="Znak Znak Znak"/>
    <w:basedOn w:val="Normalny"/>
    <w:rsid w:val="001D7D2C"/>
    <w:rPr>
      <w:sz w:val="24"/>
      <w:szCs w:val="24"/>
    </w:rPr>
  </w:style>
  <w:style w:type="paragraph" w:customStyle="1" w:styleId="Akapitzlist1">
    <w:name w:val="Akapit z listą1"/>
    <w:basedOn w:val="Normalny"/>
    <w:rsid w:val="001D7D2C"/>
    <w:pPr>
      <w:spacing w:after="200" w:line="276" w:lineRule="auto"/>
      <w:ind w:left="720"/>
    </w:pPr>
    <w:rPr>
      <w:rFonts w:ascii="Calibri" w:hAnsi="Calibri" w:cs="Calibri"/>
      <w:sz w:val="22"/>
      <w:szCs w:val="22"/>
      <w:lang w:eastAsia="en-US"/>
    </w:rPr>
  </w:style>
  <w:style w:type="paragraph" w:customStyle="1" w:styleId="Lista21">
    <w:name w:val="Lista 21"/>
    <w:basedOn w:val="Lista"/>
    <w:rsid w:val="001D7D2C"/>
    <w:pPr>
      <w:tabs>
        <w:tab w:val="clear" w:pos="720"/>
        <w:tab w:val="left" w:pos="1080"/>
      </w:tabs>
      <w:suppressAutoHyphens/>
      <w:ind w:left="1080"/>
    </w:pPr>
    <w:rPr>
      <w:lang w:eastAsia="ar-SA"/>
    </w:rPr>
  </w:style>
  <w:style w:type="character" w:customStyle="1" w:styleId="WW8Num35z0">
    <w:name w:val="WW8Num35z0"/>
    <w:rsid w:val="001D7D2C"/>
    <w:rPr>
      <w:sz w:val="20"/>
      <w:szCs w:val="20"/>
    </w:rPr>
  </w:style>
  <w:style w:type="character" w:customStyle="1" w:styleId="WW8Num19z0">
    <w:name w:val="WW8Num19z0"/>
    <w:rsid w:val="001D7D2C"/>
    <w:rPr>
      <w:color w:val="000000"/>
    </w:rPr>
  </w:style>
  <w:style w:type="character" w:customStyle="1" w:styleId="highlightselected">
    <w:name w:val="highlight selected"/>
    <w:basedOn w:val="Domylnaczcionkaakapitu"/>
    <w:rsid w:val="001D7D2C"/>
  </w:style>
  <w:style w:type="character" w:customStyle="1" w:styleId="changed-paragraph">
    <w:name w:val="changed-paragraph"/>
    <w:basedOn w:val="Domylnaczcionkaakapitu"/>
    <w:rsid w:val="001D7D2C"/>
  </w:style>
  <w:style w:type="character" w:styleId="Uwydatnienie">
    <w:name w:val="Emphasis"/>
    <w:qFormat/>
    <w:rsid w:val="001D7D2C"/>
    <w:rPr>
      <w:i/>
      <w:iCs/>
    </w:rPr>
  </w:style>
  <w:style w:type="paragraph" w:styleId="Tekstprzypisudolnego">
    <w:name w:val="footnote text"/>
    <w:basedOn w:val="Normalny"/>
    <w:link w:val="TekstprzypisudolnegoZnak"/>
    <w:rsid w:val="001D7D2C"/>
  </w:style>
  <w:style w:type="character" w:customStyle="1" w:styleId="TekstprzypisudolnegoZnak">
    <w:name w:val="Tekst przypisu dolnego Znak"/>
    <w:basedOn w:val="Domylnaczcionkaakapitu"/>
    <w:link w:val="Tekstprzypisudolnego"/>
    <w:rsid w:val="001D7D2C"/>
    <w:rPr>
      <w:rFonts w:ascii="Times New Roman" w:eastAsia="Times New Roman" w:hAnsi="Times New Roman" w:cs="Times New Roman"/>
      <w:color w:val="auto"/>
      <w:spacing w:val="0"/>
      <w:sz w:val="20"/>
      <w:szCs w:val="20"/>
      <w:lang w:eastAsia="pl-PL"/>
    </w:rPr>
  </w:style>
  <w:style w:type="character" w:styleId="Odwoanieprzypisudolnego">
    <w:name w:val="footnote reference"/>
    <w:rsid w:val="001D7D2C"/>
    <w:rPr>
      <w:vertAlign w:val="superscript"/>
    </w:rPr>
  </w:style>
  <w:style w:type="paragraph" w:customStyle="1" w:styleId="Tekstpodstawowywcity31">
    <w:name w:val="Tekst podstawowy wcięty 31"/>
    <w:basedOn w:val="Normalny"/>
    <w:rsid w:val="001D7D2C"/>
    <w:pPr>
      <w:widowControl w:val="0"/>
      <w:suppressAutoHyphens/>
      <w:ind w:left="800" w:hanging="400"/>
    </w:pPr>
    <w:rPr>
      <w:color w:val="000000"/>
      <w:sz w:val="24"/>
      <w:szCs w:val="24"/>
      <w:lang w:eastAsia="ar-SA"/>
    </w:rPr>
  </w:style>
  <w:style w:type="character" w:customStyle="1" w:styleId="alb">
    <w:name w:val="a_lb"/>
    <w:basedOn w:val="Domylnaczcionkaakapitu"/>
    <w:rsid w:val="001D7D2C"/>
  </w:style>
  <w:style w:type="paragraph" w:customStyle="1" w:styleId="Tekstpodstawowywcity22">
    <w:name w:val="Tekst podstawowy wcięty 22"/>
    <w:basedOn w:val="Normalny"/>
    <w:rsid w:val="0067203E"/>
    <w:pPr>
      <w:widowControl w:val="0"/>
      <w:suppressAutoHyphens/>
      <w:overflowPunct w:val="0"/>
      <w:autoSpaceDE w:val="0"/>
      <w:spacing w:line="360" w:lineRule="auto"/>
      <w:ind w:left="284" w:hanging="284"/>
      <w:textAlignment w:val="baseline"/>
    </w:pPr>
    <w:rPr>
      <w:b/>
      <w:sz w:val="24"/>
      <w:lang w:eastAsia="ar-SA"/>
    </w:rPr>
  </w:style>
  <w:style w:type="character" w:customStyle="1" w:styleId="UnresolvedMention">
    <w:name w:val="Unresolved Mention"/>
    <w:basedOn w:val="Domylnaczcionkaakapitu"/>
    <w:uiPriority w:val="99"/>
    <w:semiHidden/>
    <w:unhideWhenUsed/>
    <w:rsid w:val="0029481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849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west@skarbimierz.pl" TargetMode="External"/><Relationship Id="rId13" Type="http://schemas.openxmlformats.org/officeDocument/2006/relationships/hyperlink" Target="mailto:vicewojt@skarbimierz.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west@skarbimierz.pl" TargetMode="External"/><Relationship Id="rId17" Type="http://schemas.openxmlformats.org/officeDocument/2006/relationships/hyperlink" Target="mailto:dziadkiewicz.kancelaria1@onet.pl" TargetMode="External"/><Relationship Id="rId2" Type="http://schemas.openxmlformats.org/officeDocument/2006/relationships/numbering" Target="numbering.xml"/><Relationship Id="rId16" Type="http://schemas.openxmlformats.org/officeDocument/2006/relationships/hyperlink" Target="http://www.skarbimier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cewojt@skarbimierz.pl" TargetMode="External"/><Relationship Id="rId5" Type="http://schemas.openxmlformats.org/officeDocument/2006/relationships/webSettings" Target="webSettings.xml"/><Relationship Id="rId15" Type="http://schemas.openxmlformats.org/officeDocument/2006/relationships/hyperlink" Target="http://www.skarbimierz.pl" TargetMode="External"/><Relationship Id="rId10" Type="http://schemas.openxmlformats.org/officeDocument/2006/relationships/hyperlink" Target="mailto:inwest@skarbimierz.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icewojt@skarbimierz.pl" TargetMode="External"/><Relationship Id="rId14" Type="http://schemas.openxmlformats.org/officeDocument/2006/relationships/hyperlink" Target="http://www.skarbimier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D0078-626F-429C-BC77-AC0B817A0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14083</Words>
  <Characters>84498</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Inwestycje</dc:creator>
  <cp:lastModifiedBy>Inwestycje</cp:lastModifiedBy>
  <cp:revision>2</cp:revision>
  <cp:lastPrinted>2020-06-19T09:00:00Z</cp:lastPrinted>
  <dcterms:created xsi:type="dcterms:W3CDTF">2020-06-19T11:07:00Z</dcterms:created>
  <dcterms:modified xsi:type="dcterms:W3CDTF">2020-06-19T11:07:00Z</dcterms:modified>
</cp:coreProperties>
</file>